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6BD6B" w14:textId="7342BBED" w:rsidR="00FD7B8C" w:rsidRPr="00FD7B8C" w:rsidRDefault="00A0774A" w:rsidP="00EC5D02">
      <w:pPr>
        <w:pStyle w:val="Textoindependiente2"/>
        <w:ind w:left="-709" w:right="-518"/>
        <w:rPr>
          <w:rFonts w:cs="Arial"/>
          <w:sz w:val="22"/>
          <w:szCs w:val="22"/>
        </w:rPr>
      </w:pPr>
      <w:r>
        <w:rPr>
          <w:rFonts w:eastAsia="Calibri" w:cs="Arial"/>
          <w:sz w:val="22"/>
          <w:szCs w:val="22"/>
          <w:lang w:eastAsia="en-US"/>
        </w:rPr>
        <w:t>‘</w:t>
      </w:r>
      <w:r w:rsidR="00763581">
        <w:rPr>
          <w:rFonts w:eastAsia="Calibri" w:cs="Arial"/>
          <w:sz w:val="22"/>
          <w:szCs w:val="22"/>
          <w:lang w:eastAsia="en-US"/>
        </w:rPr>
        <w:t xml:space="preserve">EL </w:t>
      </w:r>
      <w:r w:rsidR="00763581" w:rsidRPr="00972B4C">
        <w:rPr>
          <w:rFonts w:eastAsia="Calibri" w:cs="Arial"/>
          <w:sz w:val="22"/>
          <w:szCs w:val="22"/>
          <w:lang w:eastAsia="en-US"/>
        </w:rPr>
        <w:t xml:space="preserve">ORGANISMO PÚBLICO DESCENTRALIZADO DE LA ADMINISTRACIÓN PÚBLICA ESTATAL, CON PERSONALIDAD JURÍDICA Y PATRIMONIO PROPIO DE ACUERDO AL DECRETO POR EL QUE SE CREA EL ORGANISMO PÚBLICO DESCENTRALIZADO DE LA ADMINISTRACIÓN PÚBLICA ESTATAL DENOMINADO </w:t>
      </w:r>
      <w:r w:rsidR="00763581" w:rsidRPr="007B04D4">
        <w:rPr>
          <w:rFonts w:eastAsia="Calibri" w:cs="Arial"/>
          <w:b/>
          <w:sz w:val="22"/>
          <w:szCs w:val="22"/>
          <w:lang w:eastAsia="en-US"/>
        </w:rPr>
        <w:t>“SERVICIOS DE SALUD DE COAHUILA</w:t>
      </w:r>
      <w:r w:rsidR="00D1505C">
        <w:rPr>
          <w:rFonts w:eastAsia="Calibri" w:cs="Arial"/>
          <w:b/>
          <w:sz w:val="22"/>
          <w:szCs w:val="22"/>
          <w:lang w:eastAsia="en-US"/>
        </w:rPr>
        <w:t xml:space="preserve"> DE ZARAGOZA</w:t>
      </w:r>
      <w:r w:rsidR="00763581" w:rsidRPr="007B04D4">
        <w:rPr>
          <w:rFonts w:eastAsia="Calibri" w:cs="Arial"/>
          <w:b/>
          <w:sz w:val="22"/>
          <w:szCs w:val="22"/>
          <w:lang w:eastAsia="en-US"/>
        </w:rPr>
        <w:t>”</w:t>
      </w:r>
      <w:r w:rsidR="00763581" w:rsidRPr="00972B4C">
        <w:rPr>
          <w:rFonts w:eastAsia="Calibri" w:cs="Arial"/>
          <w:sz w:val="22"/>
          <w:szCs w:val="22"/>
          <w:lang w:eastAsia="en-US"/>
        </w:rPr>
        <w:t>, PUBLICADO EN EL PERIÓDICO OFICIAL DEL ESTADO NO 96, EL 29 DE NOVIEMBRE DE 1996, QUE TENDRÁ POR OBJETO PRESTAR SERVICIOS DE SALUD A LA POBLACIÓN ABIERTA EN EL ESTADO, DE CONFORMIDAD CON LAS DISPOSICIONES PREVISTAS EN LAS LEYES GENERAL Y ESTATAL DE SALUD, ASÍ COMO EN LOS TÉRMINOS DEL ACUERDO DE COORDINACIÓN QUE PARA LA DESCENTRALIZACIÓN DE LOS SERVICIOS DE SALUD FUE SUSCRITO POR LOS GOBIERNOS FEDERAL Y ESTATAL EL 20 DE AGOSTO DE 1996</w:t>
      </w:r>
      <w:r w:rsidR="00FD7B8C" w:rsidRPr="00FD7B8C">
        <w:rPr>
          <w:rFonts w:cs="Arial"/>
          <w:b/>
          <w:sz w:val="22"/>
          <w:szCs w:val="22"/>
        </w:rPr>
        <w:t xml:space="preserve">, </w:t>
      </w:r>
      <w:r w:rsidR="00FD7B8C" w:rsidRPr="00FD7B8C">
        <w:rPr>
          <w:rFonts w:cs="Arial"/>
          <w:sz w:val="22"/>
          <w:szCs w:val="22"/>
        </w:rPr>
        <w:t>EN OBSERVANCIA A LA CONSTITUCIÓN POLÍTICA DEL ESTADO DE COAHUILA DE ZARAGOZA EN SU ARTÍCULO 171 Y D</w:t>
      </w:r>
      <w:r w:rsidR="00677C9D">
        <w:rPr>
          <w:rFonts w:cs="Arial"/>
          <w:sz w:val="22"/>
          <w:szCs w:val="22"/>
        </w:rPr>
        <w:t xml:space="preserve">E CONFORMIDAD CON LOS ARTÍCULOS </w:t>
      </w:r>
      <w:r w:rsidR="00FD7B8C" w:rsidRPr="00FD7B8C">
        <w:rPr>
          <w:rFonts w:cs="Arial"/>
          <w:sz w:val="22"/>
          <w:szCs w:val="22"/>
        </w:rPr>
        <w:t>42</w:t>
      </w:r>
      <w:r w:rsidR="00222524">
        <w:rPr>
          <w:rFonts w:cs="Arial"/>
          <w:sz w:val="22"/>
          <w:szCs w:val="22"/>
        </w:rPr>
        <w:t xml:space="preserve"> fracción I</w:t>
      </w:r>
      <w:r w:rsidR="00677C9D">
        <w:rPr>
          <w:rFonts w:cs="Arial"/>
          <w:sz w:val="22"/>
          <w:szCs w:val="22"/>
        </w:rPr>
        <w:t xml:space="preserve"> inciso a)</w:t>
      </w:r>
      <w:r w:rsidR="00FD7B8C" w:rsidRPr="00FD7B8C">
        <w:rPr>
          <w:rFonts w:cs="Arial"/>
          <w:sz w:val="22"/>
          <w:szCs w:val="22"/>
        </w:rPr>
        <w:t xml:space="preserve">, </w:t>
      </w:r>
      <w:r w:rsidR="004E4D95">
        <w:rPr>
          <w:rFonts w:cs="Arial"/>
          <w:sz w:val="22"/>
          <w:szCs w:val="22"/>
        </w:rPr>
        <w:t xml:space="preserve">43 fracción I, </w:t>
      </w:r>
      <w:r w:rsidR="0045287C">
        <w:rPr>
          <w:rFonts w:cs="Arial"/>
          <w:sz w:val="22"/>
          <w:szCs w:val="22"/>
        </w:rPr>
        <w:t xml:space="preserve">43-A FRACCIÓN II, </w:t>
      </w:r>
      <w:r w:rsidR="004E4D95">
        <w:rPr>
          <w:rFonts w:cs="Arial"/>
          <w:sz w:val="22"/>
          <w:szCs w:val="22"/>
        </w:rPr>
        <w:t xml:space="preserve">51, </w:t>
      </w:r>
      <w:r w:rsidR="00FD7B8C" w:rsidRPr="00FD7B8C">
        <w:rPr>
          <w:rFonts w:cs="Arial"/>
          <w:sz w:val="22"/>
          <w:szCs w:val="22"/>
        </w:rPr>
        <w:t>52</w:t>
      </w:r>
      <w:r w:rsidR="00F60FB7">
        <w:rPr>
          <w:rFonts w:cs="Arial"/>
          <w:sz w:val="22"/>
          <w:szCs w:val="22"/>
        </w:rPr>
        <w:t>,</w:t>
      </w:r>
      <w:r w:rsidR="00C721C9">
        <w:rPr>
          <w:rFonts w:cs="Arial"/>
          <w:sz w:val="22"/>
          <w:szCs w:val="22"/>
        </w:rPr>
        <w:t xml:space="preserve"> 54-B </w:t>
      </w:r>
      <w:r w:rsidR="006871BB">
        <w:rPr>
          <w:rFonts w:cs="Arial"/>
          <w:sz w:val="22"/>
          <w:szCs w:val="22"/>
        </w:rPr>
        <w:t xml:space="preserve">FRACCIÓN </w:t>
      </w:r>
      <w:r w:rsidR="00C721C9">
        <w:rPr>
          <w:rFonts w:cs="Arial"/>
          <w:sz w:val="22"/>
          <w:szCs w:val="22"/>
        </w:rPr>
        <w:t>II,</w:t>
      </w:r>
      <w:r w:rsidR="00F60FB7">
        <w:rPr>
          <w:rFonts w:cs="Arial"/>
          <w:sz w:val="22"/>
          <w:szCs w:val="22"/>
        </w:rPr>
        <w:t xml:space="preserve"> </w:t>
      </w:r>
      <w:r w:rsidR="00222524">
        <w:rPr>
          <w:rFonts w:cs="Arial"/>
          <w:sz w:val="22"/>
          <w:szCs w:val="22"/>
        </w:rPr>
        <w:t xml:space="preserve">63, </w:t>
      </w:r>
      <w:r w:rsidR="00F60FB7">
        <w:rPr>
          <w:rFonts w:cs="Arial"/>
          <w:sz w:val="22"/>
          <w:szCs w:val="22"/>
        </w:rPr>
        <w:t>65,</w:t>
      </w:r>
      <w:r w:rsidR="00FD7B8C" w:rsidRPr="00FD7B8C">
        <w:rPr>
          <w:rFonts w:cs="Arial"/>
          <w:sz w:val="22"/>
          <w:szCs w:val="22"/>
        </w:rPr>
        <w:t xml:space="preserve"> 66 Y </w:t>
      </w:r>
      <w:r w:rsidR="00F60FB7">
        <w:rPr>
          <w:rFonts w:cs="Arial"/>
          <w:sz w:val="22"/>
          <w:szCs w:val="22"/>
        </w:rPr>
        <w:t xml:space="preserve">LOS </w:t>
      </w:r>
      <w:r w:rsidR="00FD7B8C" w:rsidRPr="00FD7B8C">
        <w:rPr>
          <w:rFonts w:cs="Arial"/>
          <w:sz w:val="22"/>
          <w:szCs w:val="22"/>
        </w:rPr>
        <w:t xml:space="preserve">DEMÁS APLICABLES DE LA LEY DE ADQUISICIONES, ARRENDAMIENTOS Y CONTRATACIÓN DE SERVICIOS PARA EL ESTADO DE COAHUILA DE ZARAGOZA, EMITE LA SIGUIENTE CONVOCATORIA A PARTICIPAR, CON EL OBJETO DE </w:t>
      </w:r>
      <w:r w:rsidR="00287C09">
        <w:rPr>
          <w:rFonts w:cs="Arial"/>
          <w:sz w:val="22"/>
          <w:szCs w:val="22"/>
        </w:rPr>
        <w:t xml:space="preserve">ADQUIRIR LOS BIENES CONTENIDOS EN EL CATALOGO DE CONCEPTOS </w:t>
      </w:r>
      <w:r w:rsidR="00FD7B8C" w:rsidRPr="00FD7B8C">
        <w:rPr>
          <w:rFonts w:cs="Arial"/>
          <w:b/>
          <w:sz w:val="22"/>
          <w:szCs w:val="22"/>
        </w:rPr>
        <w:t>(ANEXO NUM</w:t>
      </w:r>
      <w:r w:rsidR="00A628AF">
        <w:rPr>
          <w:rFonts w:cs="Arial"/>
          <w:b/>
          <w:sz w:val="22"/>
          <w:szCs w:val="22"/>
        </w:rPr>
        <w:t>ERO</w:t>
      </w:r>
      <w:r w:rsidR="00FD7B8C" w:rsidRPr="00FD7B8C">
        <w:rPr>
          <w:rFonts w:cs="Arial"/>
          <w:b/>
          <w:sz w:val="22"/>
          <w:szCs w:val="22"/>
        </w:rPr>
        <w:t>. 1),</w:t>
      </w:r>
      <w:r w:rsidR="00FD7B8C" w:rsidRPr="00FD7B8C">
        <w:rPr>
          <w:rFonts w:cs="Arial"/>
          <w:sz w:val="22"/>
          <w:szCs w:val="22"/>
        </w:rPr>
        <w:t xml:space="preserve"> DE ACUERDO CON LAS SIGUIENTES:</w:t>
      </w:r>
    </w:p>
    <w:p w14:paraId="244D8F3C" w14:textId="77777777" w:rsidR="00FD7B8C" w:rsidRPr="00FD7B8C" w:rsidRDefault="00FD7B8C" w:rsidP="00EC5D02">
      <w:pPr>
        <w:pStyle w:val="Textoindependiente2"/>
        <w:ind w:left="-709" w:right="-518"/>
        <w:rPr>
          <w:rFonts w:cs="Arial"/>
          <w:sz w:val="22"/>
          <w:szCs w:val="22"/>
        </w:rPr>
      </w:pPr>
    </w:p>
    <w:p w14:paraId="4E7CB0B6" w14:textId="77777777" w:rsidR="00FD7B8C" w:rsidRPr="00FD7B8C" w:rsidRDefault="00FD7B8C" w:rsidP="00EC5D02">
      <w:pPr>
        <w:pStyle w:val="Textoindependiente2"/>
        <w:ind w:left="-709" w:right="-518"/>
        <w:jc w:val="center"/>
        <w:rPr>
          <w:rFonts w:cs="Arial"/>
          <w:sz w:val="22"/>
          <w:szCs w:val="22"/>
        </w:rPr>
      </w:pPr>
      <w:r w:rsidRPr="00FD7B8C">
        <w:rPr>
          <w:rFonts w:cs="Arial"/>
          <w:sz w:val="22"/>
          <w:szCs w:val="22"/>
        </w:rPr>
        <w:t>BASES</w:t>
      </w:r>
    </w:p>
    <w:p w14:paraId="20940DA3" w14:textId="77777777" w:rsidR="00FD7B8C" w:rsidRPr="00FD7B8C" w:rsidRDefault="00FD7B8C" w:rsidP="00EC5D02">
      <w:pPr>
        <w:ind w:left="-709" w:right="-516"/>
        <w:jc w:val="both"/>
        <w:rPr>
          <w:rFonts w:ascii="Arial" w:hAnsi="Arial" w:cs="Arial"/>
          <w:sz w:val="22"/>
          <w:szCs w:val="22"/>
        </w:rPr>
      </w:pPr>
    </w:p>
    <w:p w14:paraId="6ADBDFAF" w14:textId="77777777" w:rsidR="00FD7B8C" w:rsidRPr="00FD7B8C" w:rsidRDefault="00FD7B8C" w:rsidP="00EC5D02">
      <w:pPr>
        <w:numPr>
          <w:ilvl w:val="0"/>
          <w:numId w:val="7"/>
        </w:numPr>
        <w:ind w:left="-284" w:right="-516" w:hanging="357"/>
        <w:jc w:val="both"/>
        <w:rPr>
          <w:rStyle w:val="Refdecomentario"/>
          <w:rFonts w:ascii="Arial" w:hAnsi="Arial" w:cs="Arial"/>
          <w:b/>
          <w:vanish/>
          <w:sz w:val="22"/>
          <w:szCs w:val="22"/>
        </w:rPr>
      </w:pPr>
      <w:r w:rsidRPr="00FD7B8C">
        <w:rPr>
          <w:rFonts w:ascii="Arial" w:hAnsi="Arial" w:cs="Arial"/>
          <w:b/>
          <w:sz w:val="22"/>
          <w:szCs w:val="22"/>
        </w:rPr>
        <w:t xml:space="preserve">PARTICIPANTES: </w:t>
      </w:r>
      <w:r w:rsidRPr="00FD7B8C">
        <w:rPr>
          <w:rStyle w:val="Refdecomentario"/>
          <w:rFonts w:ascii="Arial" w:hAnsi="Arial" w:cs="Arial"/>
          <w:b/>
          <w:vanish/>
          <w:sz w:val="22"/>
          <w:szCs w:val="22"/>
        </w:rPr>
        <w:t>:</w:t>
      </w:r>
    </w:p>
    <w:p w14:paraId="102122A1" w14:textId="77777777" w:rsidR="00FD7B8C" w:rsidRPr="00FD7B8C" w:rsidRDefault="00FD7B8C" w:rsidP="00EC5D02">
      <w:pPr>
        <w:numPr>
          <w:ilvl w:val="0"/>
          <w:numId w:val="7"/>
        </w:numPr>
        <w:ind w:left="-284" w:right="-516" w:hanging="357"/>
        <w:jc w:val="both"/>
        <w:rPr>
          <w:rFonts w:ascii="Arial" w:hAnsi="Arial" w:cs="Arial"/>
          <w:sz w:val="22"/>
          <w:szCs w:val="22"/>
          <w:u w:val="single"/>
        </w:rPr>
      </w:pPr>
      <w:r w:rsidRPr="00FD7B8C">
        <w:rPr>
          <w:rFonts w:ascii="Arial" w:hAnsi="Arial" w:cs="Arial"/>
          <w:sz w:val="22"/>
          <w:szCs w:val="22"/>
        </w:rPr>
        <w:t xml:space="preserve">Podrán participar las personas físicas o morales que cumplan con los requisitos de la convocatoria y del presente documento y que cuenten con los recursos técnicos, financieros, y demás que sean necesarios para prestar al </w:t>
      </w:r>
      <w:r w:rsidRPr="00FD7B8C">
        <w:rPr>
          <w:rFonts w:ascii="Arial" w:hAnsi="Arial" w:cs="Arial"/>
          <w:b/>
          <w:sz w:val="22"/>
          <w:szCs w:val="22"/>
        </w:rPr>
        <w:t>USUARIO</w:t>
      </w:r>
      <w:r w:rsidRPr="00FD7B8C">
        <w:rPr>
          <w:rFonts w:ascii="Arial" w:hAnsi="Arial" w:cs="Arial"/>
          <w:sz w:val="22"/>
          <w:szCs w:val="22"/>
        </w:rPr>
        <w:t xml:space="preserve"> en forma oportuna los servicios con las especificaciones, en la cantidad que se consigna en los catálogos de conceptos y en los plazos que se establecen en estas bases y cuyas actividades estén relacionadas con los giros comerciales de los servicios solicitados.</w:t>
      </w:r>
    </w:p>
    <w:p w14:paraId="623A3D3F" w14:textId="77777777" w:rsidR="00FD7B8C" w:rsidRPr="00FD7B8C" w:rsidRDefault="00FD7B8C" w:rsidP="00EC5D02">
      <w:pPr>
        <w:ind w:left="-709" w:right="-518"/>
        <w:rPr>
          <w:rFonts w:ascii="Arial" w:hAnsi="Arial" w:cs="Arial"/>
          <w:sz w:val="22"/>
          <w:szCs w:val="22"/>
        </w:rPr>
      </w:pPr>
    </w:p>
    <w:p w14:paraId="6F4C9404" w14:textId="77777777" w:rsidR="00FD7B8C" w:rsidRPr="00FD7B8C" w:rsidRDefault="00FD7B8C" w:rsidP="00EC5D02">
      <w:pPr>
        <w:numPr>
          <w:ilvl w:val="0"/>
          <w:numId w:val="14"/>
        </w:numPr>
        <w:tabs>
          <w:tab w:val="num" w:pos="720"/>
        </w:tabs>
        <w:ind w:left="-284" w:right="-518"/>
        <w:jc w:val="both"/>
        <w:rPr>
          <w:rFonts w:ascii="Arial" w:hAnsi="Arial" w:cs="Arial"/>
          <w:sz w:val="22"/>
          <w:szCs w:val="22"/>
        </w:rPr>
      </w:pPr>
      <w:r w:rsidRPr="00FD7B8C">
        <w:rPr>
          <w:rFonts w:ascii="Arial" w:hAnsi="Arial" w:cs="Arial"/>
          <w:b/>
          <w:sz w:val="22"/>
          <w:szCs w:val="22"/>
        </w:rPr>
        <w:t xml:space="preserve">INFORMACIÓN GENERAL: </w:t>
      </w:r>
    </w:p>
    <w:p w14:paraId="67D76080" w14:textId="77777777" w:rsidR="00FD7B8C" w:rsidRPr="00FD7B8C" w:rsidRDefault="00FD7B8C" w:rsidP="00EC5D02">
      <w:pPr>
        <w:tabs>
          <w:tab w:val="num" w:pos="720"/>
        </w:tabs>
        <w:ind w:left="-709" w:right="-518"/>
        <w:jc w:val="both"/>
        <w:rPr>
          <w:rFonts w:ascii="Arial" w:hAnsi="Arial" w:cs="Arial"/>
          <w:sz w:val="22"/>
          <w:szCs w:val="22"/>
        </w:rPr>
      </w:pPr>
    </w:p>
    <w:p w14:paraId="64E0B57E" w14:textId="4375D64F" w:rsidR="00FD7B8C" w:rsidRPr="00104493" w:rsidRDefault="00FD7B8C" w:rsidP="00EC5D02">
      <w:pPr>
        <w:ind w:left="-709" w:right="-518"/>
        <w:jc w:val="both"/>
        <w:rPr>
          <w:rFonts w:ascii="Arial" w:hAnsi="Arial" w:cs="Arial"/>
          <w:sz w:val="22"/>
          <w:szCs w:val="22"/>
        </w:rPr>
      </w:pPr>
      <w:r w:rsidRPr="00FD7B8C">
        <w:rPr>
          <w:rFonts w:ascii="Arial" w:hAnsi="Arial" w:cs="Arial"/>
          <w:b/>
          <w:sz w:val="22"/>
          <w:szCs w:val="22"/>
        </w:rPr>
        <w:t xml:space="preserve">OBJETO DE LA </w:t>
      </w:r>
      <w:r w:rsidR="00104493">
        <w:rPr>
          <w:rFonts w:ascii="Arial" w:hAnsi="Arial" w:cs="Arial"/>
          <w:b/>
          <w:sz w:val="22"/>
          <w:szCs w:val="22"/>
        </w:rPr>
        <w:t>LICITACIÓN PÚBLICA NACIONAL</w:t>
      </w:r>
      <w:r w:rsidR="00FA1D7A">
        <w:rPr>
          <w:rFonts w:ascii="Arial" w:hAnsi="Arial" w:cs="Arial"/>
          <w:b/>
          <w:sz w:val="22"/>
          <w:szCs w:val="22"/>
        </w:rPr>
        <w:t xml:space="preserve"> ELECTRONICA</w:t>
      </w:r>
      <w:r w:rsidRPr="00FD7B8C">
        <w:rPr>
          <w:rFonts w:ascii="Arial" w:hAnsi="Arial" w:cs="Arial"/>
          <w:sz w:val="22"/>
          <w:szCs w:val="22"/>
        </w:rPr>
        <w:t xml:space="preserve">: </w:t>
      </w:r>
      <w:r w:rsidR="009B4D3F">
        <w:rPr>
          <w:rFonts w:ascii="Arial" w:hAnsi="Arial" w:cs="Arial"/>
          <w:sz w:val="22"/>
          <w:szCs w:val="22"/>
        </w:rPr>
        <w:t>para la “</w:t>
      </w:r>
      <w:r w:rsidR="009B4D3F" w:rsidRPr="009B4D3F">
        <w:rPr>
          <w:rFonts w:ascii="Arial" w:hAnsi="Arial" w:cs="Arial"/>
          <w:b/>
          <w:sz w:val="22"/>
          <w:szCs w:val="22"/>
        </w:rPr>
        <w:t xml:space="preserve">CONTRATACIÓN DEL </w:t>
      </w:r>
      <w:r w:rsidR="007D6C45" w:rsidRPr="00240DCE">
        <w:rPr>
          <w:rFonts w:ascii="Arial" w:hAnsi="Arial" w:cs="Arial"/>
          <w:b/>
          <w:sz w:val="22"/>
          <w:szCs w:val="22"/>
          <w:lang w:val="es-ES"/>
        </w:rPr>
        <w:t>SERVICIO INTEGRAL DE VIGILANCIA</w:t>
      </w:r>
      <w:r w:rsidR="007D6C45" w:rsidRPr="00240DCE">
        <w:rPr>
          <w:rFonts w:ascii="Arial" w:hAnsi="Arial" w:cs="Arial"/>
          <w:b/>
          <w:sz w:val="22"/>
          <w:szCs w:val="22"/>
        </w:rPr>
        <w:t xml:space="preserve"> PARA HOSPITALES, UNIDADES MÉDICAS Y ÁREAS ADMINISTRATIVAS DE LOS SERVICIOS DE SALUD DE COAHUILA DE ZARAGOZA</w:t>
      </w:r>
      <w:r w:rsidR="00104493" w:rsidRPr="009B4D3F">
        <w:rPr>
          <w:rFonts w:ascii="Arial" w:hAnsi="Arial" w:cs="Arial"/>
          <w:b/>
          <w:sz w:val="22"/>
          <w:szCs w:val="22"/>
        </w:rPr>
        <w:t>”</w:t>
      </w:r>
      <w:r w:rsidR="00104493" w:rsidRPr="00104493">
        <w:rPr>
          <w:rFonts w:ascii="Arial" w:hAnsi="Arial" w:cs="Arial"/>
          <w:sz w:val="22"/>
          <w:szCs w:val="22"/>
        </w:rPr>
        <w:t>.</w:t>
      </w:r>
    </w:p>
    <w:p w14:paraId="30ABC127" w14:textId="77777777" w:rsidR="00104493" w:rsidRPr="00104493" w:rsidRDefault="00104493" w:rsidP="00EC5D02">
      <w:pPr>
        <w:ind w:left="-709" w:right="-518"/>
        <w:jc w:val="both"/>
        <w:rPr>
          <w:rFonts w:ascii="Arial" w:hAnsi="Arial" w:cs="Arial"/>
          <w:sz w:val="22"/>
          <w:szCs w:val="22"/>
        </w:rPr>
      </w:pPr>
    </w:p>
    <w:p w14:paraId="1B9FA17B" w14:textId="51F4C6AC" w:rsidR="00FD7B8C" w:rsidRPr="00ED1CF0" w:rsidRDefault="00FD7B8C" w:rsidP="00EC5D02">
      <w:pPr>
        <w:numPr>
          <w:ilvl w:val="1"/>
          <w:numId w:val="14"/>
        </w:numPr>
        <w:tabs>
          <w:tab w:val="num" w:pos="720"/>
        </w:tabs>
        <w:ind w:left="-142" w:right="-518"/>
        <w:jc w:val="both"/>
        <w:rPr>
          <w:rFonts w:ascii="Arial" w:hAnsi="Arial" w:cs="Arial"/>
          <w:sz w:val="22"/>
          <w:szCs w:val="22"/>
          <w:u w:val="single"/>
        </w:rPr>
      </w:pPr>
      <w:r w:rsidRPr="00FD7B8C">
        <w:rPr>
          <w:rFonts w:ascii="Arial" w:hAnsi="Arial" w:cs="Arial"/>
          <w:b/>
          <w:sz w:val="22"/>
          <w:szCs w:val="22"/>
        </w:rPr>
        <w:t xml:space="preserve">ORIGEN DE LOS FONDOS: </w:t>
      </w:r>
      <w:r w:rsidR="00104493" w:rsidRPr="003F4348">
        <w:rPr>
          <w:rFonts w:ascii="Arial" w:hAnsi="Arial" w:cs="Arial"/>
          <w:sz w:val="22"/>
          <w:szCs w:val="22"/>
        </w:rPr>
        <w:t>FAS</w:t>
      </w:r>
      <w:r w:rsidR="0041747B" w:rsidRPr="003F4348">
        <w:rPr>
          <w:rFonts w:ascii="Arial" w:hAnsi="Arial" w:cs="Arial"/>
          <w:sz w:val="22"/>
          <w:szCs w:val="22"/>
        </w:rPr>
        <w:t>S</w:t>
      </w:r>
      <w:r w:rsidR="00104493" w:rsidRPr="003F4348">
        <w:rPr>
          <w:rFonts w:ascii="Arial" w:hAnsi="Arial" w:cs="Arial"/>
          <w:sz w:val="22"/>
          <w:szCs w:val="22"/>
        </w:rPr>
        <w:t>A RAMO 33</w:t>
      </w:r>
      <w:r w:rsidR="003F4348" w:rsidRPr="003F4348">
        <w:rPr>
          <w:rFonts w:ascii="Arial" w:hAnsi="Arial" w:cs="Arial"/>
          <w:sz w:val="22"/>
          <w:szCs w:val="22"/>
        </w:rPr>
        <w:t>.</w:t>
      </w:r>
    </w:p>
    <w:p w14:paraId="5602A514" w14:textId="77777777" w:rsidR="00FD7B8C" w:rsidRPr="00FD7B8C" w:rsidRDefault="00FD7B8C" w:rsidP="00EC5D02">
      <w:pPr>
        <w:ind w:left="-142" w:right="-518"/>
        <w:jc w:val="both"/>
        <w:rPr>
          <w:rFonts w:ascii="Arial" w:hAnsi="Arial" w:cs="Arial"/>
          <w:sz w:val="22"/>
          <w:szCs w:val="22"/>
          <w:u w:val="single"/>
        </w:rPr>
      </w:pPr>
    </w:p>
    <w:p w14:paraId="352780FE" w14:textId="142A5E54" w:rsidR="0031638A" w:rsidRDefault="00FD7B8C" w:rsidP="00EC5D02">
      <w:pPr>
        <w:numPr>
          <w:ilvl w:val="1"/>
          <w:numId w:val="14"/>
        </w:numPr>
        <w:tabs>
          <w:tab w:val="num" w:pos="720"/>
        </w:tabs>
        <w:ind w:left="-142" w:right="-518"/>
        <w:jc w:val="both"/>
        <w:rPr>
          <w:rFonts w:ascii="Arial" w:hAnsi="Arial" w:cs="Arial"/>
          <w:sz w:val="22"/>
          <w:szCs w:val="22"/>
        </w:rPr>
      </w:pPr>
      <w:r w:rsidRPr="00FD7B8C">
        <w:rPr>
          <w:rFonts w:ascii="Arial" w:hAnsi="Arial" w:cs="Arial"/>
          <w:b/>
          <w:sz w:val="22"/>
          <w:szCs w:val="22"/>
        </w:rPr>
        <w:t xml:space="preserve">NÚMERO </w:t>
      </w:r>
      <w:r w:rsidR="00FA1D7A">
        <w:rPr>
          <w:rFonts w:ascii="Arial" w:hAnsi="Arial" w:cs="Arial"/>
          <w:b/>
          <w:sz w:val="22"/>
          <w:szCs w:val="22"/>
        </w:rPr>
        <w:t xml:space="preserve">DE </w:t>
      </w:r>
      <w:r w:rsidR="0041747B">
        <w:rPr>
          <w:rFonts w:ascii="Arial" w:hAnsi="Arial" w:cs="Arial"/>
          <w:b/>
          <w:sz w:val="22"/>
          <w:szCs w:val="22"/>
        </w:rPr>
        <w:t>LA LICITACIÓN PÚBLICA NACIONAL</w:t>
      </w:r>
      <w:r w:rsidR="00FA1D7A">
        <w:rPr>
          <w:rFonts w:ascii="Arial" w:hAnsi="Arial" w:cs="Arial"/>
          <w:b/>
          <w:sz w:val="22"/>
          <w:szCs w:val="22"/>
        </w:rPr>
        <w:t xml:space="preserve"> ELECTRONICA</w:t>
      </w:r>
      <w:r w:rsidRPr="00FD7B8C">
        <w:rPr>
          <w:rFonts w:ascii="Arial" w:hAnsi="Arial" w:cs="Arial"/>
          <w:sz w:val="22"/>
          <w:szCs w:val="22"/>
        </w:rPr>
        <w:t xml:space="preserve">: </w:t>
      </w:r>
      <w:r w:rsidR="00D1505C">
        <w:rPr>
          <w:rFonts w:ascii="Arial" w:hAnsi="Arial" w:cs="Arial"/>
          <w:sz w:val="22"/>
          <w:szCs w:val="22"/>
        </w:rPr>
        <w:t>CE</w:t>
      </w:r>
      <w:r w:rsidR="0031638A">
        <w:rPr>
          <w:rFonts w:ascii="Arial" w:hAnsi="Arial" w:cs="Arial"/>
          <w:sz w:val="22"/>
          <w:szCs w:val="22"/>
        </w:rPr>
        <w:t>-</w:t>
      </w:r>
      <w:r w:rsidR="008878B3">
        <w:rPr>
          <w:rFonts w:ascii="Arial" w:hAnsi="Arial" w:cs="Arial"/>
          <w:sz w:val="22"/>
          <w:szCs w:val="22"/>
        </w:rPr>
        <w:t>9050389</w:t>
      </w:r>
      <w:r w:rsidR="00C9719D">
        <w:rPr>
          <w:rFonts w:ascii="Arial" w:hAnsi="Arial" w:cs="Arial"/>
          <w:sz w:val="22"/>
          <w:szCs w:val="22"/>
        </w:rPr>
        <w:t>59</w:t>
      </w:r>
      <w:r w:rsidR="008878B3">
        <w:rPr>
          <w:rFonts w:ascii="Arial" w:hAnsi="Arial" w:cs="Arial"/>
          <w:sz w:val="22"/>
          <w:szCs w:val="22"/>
        </w:rPr>
        <w:t>-</w:t>
      </w:r>
      <w:r w:rsidR="00EB57C1">
        <w:rPr>
          <w:rFonts w:ascii="Arial" w:hAnsi="Arial" w:cs="Arial"/>
          <w:sz w:val="22"/>
          <w:szCs w:val="22"/>
        </w:rPr>
        <w:t>E1-2021</w:t>
      </w:r>
      <w:r w:rsidR="0031638A">
        <w:rPr>
          <w:rFonts w:ascii="Arial" w:hAnsi="Arial" w:cs="Arial"/>
          <w:sz w:val="22"/>
          <w:szCs w:val="22"/>
        </w:rPr>
        <w:t xml:space="preserve"> </w:t>
      </w:r>
    </w:p>
    <w:p w14:paraId="6D2F35FA" w14:textId="77777777" w:rsidR="0031638A" w:rsidRDefault="0031638A" w:rsidP="00EC5D02">
      <w:pPr>
        <w:pStyle w:val="Prrafodelista"/>
        <w:ind w:left="-142"/>
        <w:rPr>
          <w:b/>
        </w:rPr>
      </w:pPr>
    </w:p>
    <w:p w14:paraId="3E83CF5A" w14:textId="4F5FFCFA" w:rsidR="00FD7B8C" w:rsidRDefault="00FD7B8C" w:rsidP="00EC5D02">
      <w:pPr>
        <w:numPr>
          <w:ilvl w:val="1"/>
          <w:numId w:val="14"/>
        </w:numPr>
        <w:tabs>
          <w:tab w:val="num" w:pos="720"/>
        </w:tabs>
        <w:ind w:left="-142" w:right="-518"/>
        <w:jc w:val="both"/>
        <w:rPr>
          <w:rFonts w:ascii="Arial" w:hAnsi="Arial" w:cs="Arial"/>
          <w:sz w:val="22"/>
          <w:szCs w:val="22"/>
        </w:rPr>
      </w:pPr>
      <w:r w:rsidRPr="00974E0A">
        <w:rPr>
          <w:rFonts w:ascii="Arial" w:hAnsi="Arial" w:cs="Arial"/>
          <w:b/>
          <w:sz w:val="22"/>
          <w:szCs w:val="22"/>
        </w:rPr>
        <w:t>FECHA</w:t>
      </w:r>
      <w:r w:rsidR="00E56E20">
        <w:rPr>
          <w:rFonts w:ascii="Arial" w:hAnsi="Arial" w:cs="Arial"/>
          <w:sz w:val="22"/>
          <w:szCs w:val="22"/>
        </w:rPr>
        <w:t xml:space="preserve">: </w:t>
      </w:r>
      <w:r w:rsidR="00EB57C1">
        <w:rPr>
          <w:rFonts w:ascii="Arial" w:hAnsi="Arial" w:cs="Arial"/>
          <w:sz w:val="22"/>
          <w:szCs w:val="22"/>
        </w:rPr>
        <w:t>02</w:t>
      </w:r>
      <w:r w:rsidRPr="003F4348">
        <w:rPr>
          <w:rFonts w:ascii="Arial" w:hAnsi="Arial" w:cs="Arial"/>
          <w:sz w:val="22"/>
          <w:szCs w:val="22"/>
        </w:rPr>
        <w:t xml:space="preserve"> DE </w:t>
      </w:r>
      <w:r w:rsidR="00EB57C1">
        <w:rPr>
          <w:rFonts w:ascii="Arial" w:hAnsi="Arial" w:cs="Arial"/>
          <w:sz w:val="22"/>
          <w:szCs w:val="22"/>
        </w:rPr>
        <w:t>FEBRERO</w:t>
      </w:r>
      <w:r w:rsidR="00974E0A" w:rsidRPr="003F4348">
        <w:rPr>
          <w:rFonts w:ascii="Arial" w:hAnsi="Arial" w:cs="Arial"/>
          <w:sz w:val="22"/>
          <w:szCs w:val="22"/>
        </w:rPr>
        <w:t xml:space="preserve"> DE</w:t>
      </w:r>
      <w:r w:rsidR="00FB1E04" w:rsidRPr="003F4348">
        <w:rPr>
          <w:rFonts w:ascii="Arial" w:hAnsi="Arial" w:cs="Arial"/>
          <w:sz w:val="22"/>
          <w:szCs w:val="22"/>
        </w:rPr>
        <w:t>L</w:t>
      </w:r>
      <w:r w:rsidR="00EB57C1">
        <w:rPr>
          <w:rFonts w:ascii="Arial" w:hAnsi="Arial" w:cs="Arial"/>
          <w:sz w:val="22"/>
          <w:szCs w:val="22"/>
        </w:rPr>
        <w:t xml:space="preserve"> 2021</w:t>
      </w:r>
      <w:r w:rsidR="003F4348" w:rsidRPr="003F4348">
        <w:rPr>
          <w:rFonts w:ascii="Arial" w:hAnsi="Arial" w:cs="Arial"/>
          <w:sz w:val="22"/>
          <w:szCs w:val="22"/>
        </w:rPr>
        <w:t>.</w:t>
      </w:r>
    </w:p>
    <w:p w14:paraId="1ADD3037" w14:textId="77777777" w:rsidR="007707A5" w:rsidRDefault="007707A5" w:rsidP="00EC5D02">
      <w:pPr>
        <w:tabs>
          <w:tab w:val="num" w:pos="720"/>
        </w:tabs>
        <w:ind w:left="-142" w:right="-518"/>
        <w:jc w:val="both"/>
        <w:rPr>
          <w:rFonts w:ascii="Arial" w:hAnsi="Arial" w:cs="Arial"/>
          <w:sz w:val="22"/>
          <w:szCs w:val="22"/>
        </w:rPr>
      </w:pPr>
    </w:p>
    <w:p w14:paraId="34F0FFB4" w14:textId="328F679A" w:rsidR="007707A5" w:rsidRDefault="007707A5" w:rsidP="00EC5D02">
      <w:pPr>
        <w:numPr>
          <w:ilvl w:val="1"/>
          <w:numId w:val="14"/>
        </w:numPr>
        <w:tabs>
          <w:tab w:val="num" w:pos="720"/>
        </w:tabs>
        <w:ind w:left="-142" w:right="-518"/>
        <w:jc w:val="both"/>
        <w:rPr>
          <w:rFonts w:ascii="Arial" w:hAnsi="Arial" w:cs="Arial"/>
          <w:sz w:val="22"/>
          <w:szCs w:val="22"/>
        </w:rPr>
      </w:pPr>
      <w:r>
        <w:rPr>
          <w:rFonts w:ascii="Arial" w:hAnsi="Arial" w:cs="Arial"/>
          <w:b/>
          <w:sz w:val="22"/>
          <w:szCs w:val="22"/>
        </w:rPr>
        <w:t>COSTO DE LAS BASES</w:t>
      </w:r>
      <w:r w:rsidRPr="007707A5">
        <w:rPr>
          <w:rFonts w:ascii="Arial" w:hAnsi="Arial" w:cs="Arial"/>
          <w:sz w:val="22"/>
          <w:szCs w:val="22"/>
        </w:rPr>
        <w:t>:</w:t>
      </w:r>
    </w:p>
    <w:p w14:paraId="42864C92" w14:textId="77777777" w:rsidR="007707A5" w:rsidRDefault="007707A5" w:rsidP="00EC5D02">
      <w:pPr>
        <w:tabs>
          <w:tab w:val="num" w:pos="720"/>
        </w:tabs>
        <w:ind w:left="-142" w:right="-518"/>
        <w:jc w:val="both"/>
        <w:rPr>
          <w:rFonts w:ascii="Arial" w:hAnsi="Arial" w:cs="Arial"/>
          <w:b/>
          <w:sz w:val="22"/>
          <w:szCs w:val="22"/>
        </w:rPr>
      </w:pPr>
    </w:p>
    <w:p w14:paraId="35345DC6" w14:textId="43368C18" w:rsidR="007707A5" w:rsidRPr="00A72168" w:rsidRDefault="007707A5" w:rsidP="00EC5D02">
      <w:pPr>
        <w:tabs>
          <w:tab w:val="num" w:pos="720"/>
        </w:tabs>
        <w:ind w:left="-142" w:right="-518"/>
        <w:jc w:val="both"/>
        <w:rPr>
          <w:rFonts w:ascii="Arial" w:hAnsi="Arial" w:cs="Arial"/>
          <w:b/>
          <w:color w:val="FF0000"/>
          <w:sz w:val="22"/>
          <w:szCs w:val="22"/>
        </w:rPr>
      </w:pPr>
      <w:r w:rsidRPr="003F4348">
        <w:rPr>
          <w:rFonts w:ascii="Arial" w:hAnsi="Arial" w:cs="Arial"/>
          <w:b/>
          <w:sz w:val="22"/>
          <w:szCs w:val="22"/>
        </w:rPr>
        <w:t>CONVOCANTE</w:t>
      </w:r>
      <w:r w:rsidRPr="00322B3D">
        <w:rPr>
          <w:rFonts w:ascii="Arial" w:hAnsi="Arial" w:cs="Arial"/>
          <w:b/>
          <w:sz w:val="22"/>
          <w:szCs w:val="22"/>
        </w:rPr>
        <w:t xml:space="preserve">: </w:t>
      </w:r>
      <w:r w:rsidR="00322B3D" w:rsidRPr="00322B3D">
        <w:rPr>
          <w:rFonts w:ascii="Arial" w:hAnsi="Arial" w:cs="Arial"/>
          <w:sz w:val="22"/>
          <w:szCs w:val="22"/>
        </w:rPr>
        <w:t>$</w:t>
      </w:r>
      <w:r w:rsidR="00D1505C">
        <w:rPr>
          <w:rFonts w:ascii="Arial" w:hAnsi="Arial" w:cs="Arial"/>
          <w:sz w:val="22"/>
          <w:szCs w:val="22"/>
        </w:rPr>
        <w:t>2,5</w:t>
      </w:r>
      <w:r w:rsidR="00322B3D" w:rsidRPr="00322B3D">
        <w:rPr>
          <w:rFonts w:ascii="Arial" w:hAnsi="Arial" w:cs="Arial"/>
          <w:sz w:val="22"/>
          <w:szCs w:val="22"/>
        </w:rPr>
        <w:t>00.00 (</w:t>
      </w:r>
      <w:r w:rsidR="00D1505C">
        <w:rPr>
          <w:rFonts w:ascii="Arial" w:hAnsi="Arial" w:cs="Arial"/>
          <w:sz w:val="22"/>
          <w:szCs w:val="22"/>
        </w:rPr>
        <w:t xml:space="preserve">DOS </w:t>
      </w:r>
      <w:r w:rsidR="00322B3D" w:rsidRPr="00322B3D">
        <w:rPr>
          <w:rFonts w:ascii="Arial" w:hAnsi="Arial" w:cs="Arial"/>
          <w:sz w:val="22"/>
          <w:szCs w:val="22"/>
        </w:rPr>
        <w:t>MIL</w:t>
      </w:r>
      <w:r w:rsidR="00D1505C">
        <w:rPr>
          <w:rFonts w:ascii="Arial" w:hAnsi="Arial" w:cs="Arial"/>
          <w:sz w:val="22"/>
          <w:szCs w:val="22"/>
        </w:rPr>
        <w:t xml:space="preserve"> QUINIENTOS</w:t>
      </w:r>
      <w:r w:rsidRPr="00322B3D">
        <w:rPr>
          <w:rFonts w:ascii="Arial" w:hAnsi="Arial" w:cs="Arial"/>
          <w:sz w:val="22"/>
          <w:szCs w:val="22"/>
        </w:rPr>
        <w:t xml:space="preserve"> PESOS 00/100 M.N.)</w:t>
      </w:r>
    </w:p>
    <w:p w14:paraId="35B52875" w14:textId="77777777" w:rsidR="00D53725" w:rsidRDefault="00D53725" w:rsidP="00EC5D02">
      <w:pPr>
        <w:tabs>
          <w:tab w:val="num" w:pos="720"/>
        </w:tabs>
        <w:ind w:left="-142" w:right="-518"/>
        <w:jc w:val="both"/>
        <w:rPr>
          <w:rFonts w:ascii="Arial" w:hAnsi="Arial" w:cs="Arial"/>
          <w:b/>
          <w:sz w:val="22"/>
          <w:szCs w:val="22"/>
        </w:rPr>
      </w:pPr>
    </w:p>
    <w:p w14:paraId="26FC5471" w14:textId="77777777" w:rsidR="00322B3D" w:rsidRDefault="00322B3D" w:rsidP="00EC5D02">
      <w:pPr>
        <w:tabs>
          <w:tab w:val="num" w:pos="720"/>
        </w:tabs>
        <w:ind w:left="-142" w:right="-518"/>
        <w:jc w:val="both"/>
        <w:rPr>
          <w:rFonts w:ascii="Arial" w:hAnsi="Arial" w:cs="Arial"/>
          <w:b/>
          <w:sz w:val="22"/>
          <w:szCs w:val="22"/>
        </w:rPr>
      </w:pPr>
    </w:p>
    <w:p w14:paraId="537192EC" w14:textId="77777777" w:rsidR="006C6377" w:rsidRPr="006C6377" w:rsidRDefault="006C6377" w:rsidP="00EC5D02">
      <w:pPr>
        <w:numPr>
          <w:ilvl w:val="1"/>
          <w:numId w:val="14"/>
        </w:numPr>
        <w:tabs>
          <w:tab w:val="clear" w:pos="576"/>
          <w:tab w:val="num" w:pos="720"/>
        </w:tabs>
        <w:ind w:left="-142" w:right="-518"/>
        <w:jc w:val="both"/>
        <w:rPr>
          <w:rFonts w:ascii="Arial" w:hAnsi="Arial" w:cs="Arial"/>
          <w:b/>
          <w:sz w:val="22"/>
          <w:szCs w:val="22"/>
        </w:rPr>
      </w:pPr>
      <w:r w:rsidRPr="006C6377">
        <w:rPr>
          <w:rFonts w:ascii="Arial" w:hAnsi="Arial" w:cs="Arial"/>
          <w:b/>
          <w:sz w:val="22"/>
          <w:szCs w:val="22"/>
        </w:rPr>
        <w:t>CONSULTA, PAGO Y ENTREGA DE BASES:</w:t>
      </w:r>
    </w:p>
    <w:p w14:paraId="471E4997" w14:textId="77777777" w:rsidR="006C6377" w:rsidRPr="00DF7740" w:rsidRDefault="006C6377" w:rsidP="00EC5D02">
      <w:pPr>
        <w:ind w:left="-142" w:right="-376"/>
        <w:jc w:val="both"/>
        <w:rPr>
          <w:rFonts w:ascii="Arial" w:hAnsi="Arial" w:cs="Arial"/>
          <w:b/>
          <w:sz w:val="20"/>
          <w:szCs w:val="20"/>
          <w:highlight w:val="magenta"/>
        </w:rPr>
      </w:pPr>
    </w:p>
    <w:p w14:paraId="14739D7A" w14:textId="02526D72" w:rsidR="006C6377" w:rsidRPr="00622515" w:rsidRDefault="006C6377" w:rsidP="00622515">
      <w:pPr>
        <w:pStyle w:val="Prrafodelista"/>
        <w:numPr>
          <w:ilvl w:val="2"/>
          <w:numId w:val="43"/>
        </w:numPr>
        <w:ind w:left="-142" w:right="-516" w:hanging="567"/>
      </w:pPr>
      <w:r w:rsidRPr="00622515">
        <w:rPr>
          <w:b/>
        </w:rPr>
        <w:t xml:space="preserve">CONSULTA: </w:t>
      </w:r>
      <w:r w:rsidRPr="00622515">
        <w:t xml:space="preserve">Del </w:t>
      </w:r>
      <w:r w:rsidR="00EB57C1" w:rsidRPr="00622515">
        <w:t>02</w:t>
      </w:r>
      <w:r w:rsidRPr="00622515">
        <w:t xml:space="preserve"> al </w:t>
      </w:r>
      <w:r w:rsidR="00EB57C1" w:rsidRPr="00622515">
        <w:t>05</w:t>
      </w:r>
      <w:r w:rsidR="0065616E" w:rsidRPr="00622515">
        <w:t xml:space="preserve"> de </w:t>
      </w:r>
      <w:r w:rsidR="00EB57C1" w:rsidRPr="00622515">
        <w:t>febrero de 2021</w:t>
      </w:r>
      <w:r w:rsidR="00FB1240" w:rsidRPr="00622515">
        <w:t xml:space="preserve"> </w:t>
      </w:r>
      <w:r w:rsidR="00CE667C" w:rsidRPr="00622515">
        <w:t>de las 09:00 a las 14:30 horas</w:t>
      </w:r>
      <w:r w:rsidRPr="00622515">
        <w:t xml:space="preserve">, en las oficinas de: los </w:t>
      </w:r>
      <w:r w:rsidRPr="00622515">
        <w:rPr>
          <w:b/>
        </w:rPr>
        <w:t>Servicios de Salud de Coahuila de Zaragoza</w:t>
      </w:r>
      <w:r w:rsidRPr="00622515">
        <w:t>, con domicilio en: Calle Victoria No. 312, tercer piso en el área del Departamento de Adquisiciones; teléfonos: (844) 438-83-30 ext. 4611</w:t>
      </w:r>
      <w:r w:rsidR="00EC5D02" w:rsidRPr="00622515">
        <w:t>, o en el portal electrónico de COMPRANET</w:t>
      </w:r>
      <w:r w:rsidRPr="00622515">
        <w:t>.</w:t>
      </w:r>
      <w:r w:rsidR="00BC6354" w:rsidRPr="00622515">
        <w:t xml:space="preserve"> </w:t>
      </w:r>
      <w:r w:rsidR="00F430D5" w:rsidRPr="00622515">
        <w:t xml:space="preserve"> </w:t>
      </w:r>
      <w:r w:rsidR="00E62152" w:rsidRPr="00622515">
        <w:t xml:space="preserve"> </w:t>
      </w:r>
    </w:p>
    <w:p w14:paraId="77A97772" w14:textId="77777777" w:rsidR="006C6377" w:rsidRPr="00D1505C" w:rsidRDefault="006C6377" w:rsidP="00622515">
      <w:pPr>
        <w:ind w:left="-142" w:right="-516" w:hanging="567"/>
        <w:jc w:val="both"/>
        <w:rPr>
          <w:rFonts w:ascii="Arial" w:hAnsi="Arial" w:cs="Arial"/>
          <w:sz w:val="22"/>
          <w:szCs w:val="22"/>
        </w:rPr>
      </w:pPr>
    </w:p>
    <w:p w14:paraId="50711D29" w14:textId="09CE1422" w:rsidR="006C6377" w:rsidRPr="00622515" w:rsidRDefault="006C6377" w:rsidP="00622515">
      <w:pPr>
        <w:pStyle w:val="Prrafodelista"/>
        <w:numPr>
          <w:ilvl w:val="2"/>
          <w:numId w:val="43"/>
        </w:numPr>
        <w:ind w:left="-142" w:right="-516" w:hanging="567"/>
      </w:pPr>
      <w:r w:rsidRPr="00622515">
        <w:rPr>
          <w:b/>
        </w:rPr>
        <w:t>PAGO DE BASES:</w:t>
      </w:r>
      <w:r w:rsidRPr="00622515">
        <w:t xml:space="preserve"> </w:t>
      </w:r>
      <w:r w:rsidRPr="00622515">
        <w:rPr>
          <w:b/>
          <w:lang w:val="es-ES" w:eastAsia="es-ES"/>
        </w:rPr>
        <w:t xml:space="preserve">Cuenta bancaria: </w:t>
      </w:r>
      <w:r w:rsidRPr="00622515">
        <w:rPr>
          <w:lang w:val="es-ES" w:eastAsia="es-ES"/>
        </w:rPr>
        <w:t xml:space="preserve">la compra de las bases podrá </w:t>
      </w:r>
      <w:r w:rsidR="0012143B" w:rsidRPr="00622515">
        <w:rPr>
          <w:lang w:val="es-ES" w:eastAsia="es-ES"/>
        </w:rPr>
        <w:t>realizarse hasta una hora antes del inicio de la junta de aclaraciones,</w:t>
      </w:r>
      <w:r w:rsidRPr="00622515">
        <w:rPr>
          <w:lang w:val="es-ES" w:eastAsia="es-ES"/>
        </w:rPr>
        <w:t xml:space="preserve"> mediante depósito bancario en la Cuenta </w:t>
      </w:r>
      <w:r w:rsidRPr="00622515">
        <w:rPr>
          <w:b/>
          <w:lang w:val="es-ES" w:eastAsia="es-ES"/>
        </w:rPr>
        <w:t>Núm. 18702540746, Clabe Interbancaria 044078187025407463</w:t>
      </w:r>
      <w:r w:rsidRPr="00622515">
        <w:rPr>
          <w:lang w:val="es-ES" w:eastAsia="es-ES"/>
        </w:rPr>
        <w:t xml:space="preserve"> de la Institución </w:t>
      </w:r>
      <w:r w:rsidRPr="00622515">
        <w:rPr>
          <w:b/>
          <w:lang w:val="es-ES" w:eastAsia="es-ES"/>
        </w:rPr>
        <w:t xml:space="preserve">SCOTIABANK, </w:t>
      </w:r>
      <w:r w:rsidRPr="00622515">
        <w:rPr>
          <w:lang w:val="es-ES" w:eastAsia="es-ES"/>
        </w:rPr>
        <w:t>perteneciente a: Los Servicios de Salud de Coahuila de Zaragoza. Sie</w:t>
      </w:r>
      <w:r w:rsidR="00EC5D02" w:rsidRPr="00622515">
        <w:rPr>
          <w:lang w:val="es-ES" w:eastAsia="es-ES"/>
        </w:rPr>
        <w:t xml:space="preserve">ndo obligatorio para adquirir las bases en el domicilio de la convocante </w:t>
      </w:r>
      <w:r w:rsidRPr="00622515">
        <w:rPr>
          <w:lang w:val="es-ES" w:eastAsia="es-ES"/>
        </w:rPr>
        <w:t xml:space="preserve">la presentación de </w:t>
      </w:r>
      <w:r w:rsidR="007C4DA0" w:rsidRPr="00622515">
        <w:rPr>
          <w:lang w:val="es-ES" w:eastAsia="es-ES"/>
        </w:rPr>
        <w:t xml:space="preserve">una copia simple y original para cotejo de </w:t>
      </w:r>
      <w:r w:rsidRPr="00622515">
        <w:rPr>
          <w:lang w:val="es-ES" w:eastAsia="es-ES"/>
        </w:rPr>
        <w:t xml:space="preserve">la transferencia, y enviar por correo electrónico copia de la misma a la dirección: </w:t>
      </w:r>
      <w:hyperlink r:id="rId7" w:history="1">
        <w:r w:rsidRPr="00622515">
          <w:rPr>
            <w:rStyle w:val="Hipervnculo"/>
            <w:b/>
            <w:color w:val="auto"/>
            <w:u w:val="none"/>
            <w:lang w:val="es-ES" w:eastAsia="es-ES"/>
          </w:rPr>
          <w:t>licitacionssc@outlook.com</w:t>
        </w:r>
      </w:hyperlink>
      <w:r w:rsidR="00EC5D02" w:rsidRPr="00622515">
        <w:rPr>
          <w:rStyle w:val="Hipervnculo"/>
          <w:color w:val="auto"/>
          <w:u w:val="none"/>
          <w:lang w:val="es-ES" w:eastAsia="es-ES"/>
        </w:rPr>
        <w:t>, así mismo podrán descargarse el portal electrónico COMPRANET.</w:t>
      </w:r>
      <w:r w:rsidRPr="00622515">
        <w:rPr>
          <w:lang w:val="es-ES" w:eastAsia="es-ES"/>
        </w:rPr>
        <w:t xml:space="preserve"> </w:t>
      </w:r>
    </w:p>
    <w:p w14:paraId="2A897CB5" w14:textId="77777777" w:rsidR="006C6377" w:rsidRDefault="006C6377" w:rsidP="00EC5D02">
      <w:pPr>
        <w:pStyle w:val="Prrafodelista"/>
        <w:ind w:left="-142" w:right="-518"/>
        <w:rPr>
          <w:b/>
        </w:rPr>
      </w:pPr>
    </w:p>
    <w:p w14:paraId="31D061E8" w14:textId="77777777" w:rsidR="00FD7B8C" w:rsidRPr="00FD7B8C" w:rsidRDefault="00FD7B8C" w:rsidP="00EC5D02">
      <w:pPr>
        <w:numPr>
          <w:ilvl w:val="0"/>
          <w:numId w:val="14"/>
        </w:numPr>
        <w:ind w:left="-284" w:right="-518"/>
        <w:jc w:val="both"/>
        <w:rPr>
          <w:rFonts w:ascii="Arial" w:hAnsi="Arial" w:cs="Arial"/>
          <w:b/>
          <w:sz w:val="22"/>
          <w:szCs w:val="22"/>
        </w:rPr>
      </w:pPr>
      <w:r w:rsidRPr="00FD7B8C">
        <w:rPr>
          <w:rFonts w:ascii="Arial" w:hAnsi="Arial" w:cs="Arial"/>
          <w:b/>
          <w:sz w:val="22"/>
          <w:szCs w:val="22"/>
        </w:rPr>
        <w:t xml:space="preserve">DEFINICIÓN DE TÉRMINOS: </w:t>
      </w:r>
      <w:r w:rsidRPr="00FD7B8C">
        <w:rPr>
          <w:rFonts w:ascii="Arial" w:hAnsi="Arial" w:cs="Arial"/>
          <w:sz w:val="22"/>
          <w:szCs w:val="22"/>
        </w:rPr>
        <w:t>Para los fines de las presentes bases, en lo sucesivo se denominará:</w:t>
      </w:r>
    </w:p>
    <w:p w14:paraId="2248D188" w14:textId="77777777" w:rsidR="00FD7B8C" w:rsidRPr="00FD7B8C" w:rsidRDefault="00FD7B8C" w:rsidP="00EC5D02">
      <w:pPr>
        <w:ind w:left="-709" w:right="-518"/>
        <w:jc w:val="both"/>
        <w:rPr>
          <w:rFonts w:ascii="Arial" w:hAnsi="Arial" w:cs="Arial"/>
          <w:b/>
          <w:sz w:val="22"/>
          <w:szCs w:val="22"/>
        </w:rPr>
      </w:pPr>
    </w:p>
    <w:p w14:paraId="5E9B167C" w14:textId="77777777" w:rsidR="00FD7B8C" w:rsidRPr="00FD7B8C" w:rsidRDefault="00FD7B8C" w:rsidP="00EC5D02">
      <w:pPr>
        <w:ind w:left="-709" w:right="-518"/>
        <w:jc w:val="both"/>
        <w:rPr>
          <w:rFonts w:ascii="Arial" w:hAnsi="Arial" w:cs="Arial"/>
          <w:sz w:val="22"/>
          <w:szCs w:val="22"/>
        </w:rPr>
      </w:pPr>
      <w:r w:rsidRPr="00FD7B8C">
        <w:rPr>
          <w:rFonts w:ascii="Arial" w:hAnsi="Arial" w:cs="Arial"/>
          <w:b/>
          <w:sz w:val="22"/>
          <w:szCs w:val="22"/>
        </w:rPr>
        <w:t xml:space="preserve">LEY: </w:t>
      </w:r>
      <w:r w:rsidRPr="00FD7B8C">
        <w:rPr>
          <w:rFonts w:ascii="Arial" w:hAnsi="Arial" w:cs="Arial"/>
          <w:sz w:val="22"/>
          <w:szCs w:val="22"/>
        </w:rPr>
        <w:t>La Ley de Adquisiciones, Arrendamientos y Contratación de Servicios para el Estado de Coahuila de Zaragoza.</w:t>
      </w:r>
    </w:p>
    <w:p w14:paraId="7EBA8935" w14:textId="77777777" w:rsidR="00FD7B8C" w:rsidRPr="00FD7B8C" w:rsidRDefault="00FD7B8C" w:rsidP="00EC5D02">
      <w:pPr>
        <w:ind w:left="-709" w:right="-518"/>
        <w:jc w:val="both"/>
        <w:rPr>
          <w:rFonts w:ascii="Arial" w:hAnsi="Arial" w:cs="Arial"/>
          <w:sz w:val="22"/>
          <w:szCs w:val="22"/>
        </w:rPr>
      </w:pPr>
    </w:p>
    <w:p w14:paraId="552EA140" w14:textId="5469B494" w:rsidR="00FD7B8C" w:rsidRPr="00FD7B8C" w:rsidRDefault="00FD7B8C" w:rsidP="00EC5D02">
      <w:pPr>
        <w:ind w:left="-709" w:right="-518"/>
        <w:jc w:val="both"/>
        <w:rPr>
          <w:rFonts w:ascii="Arial" w:hAnsi="Arial" w:cs="Arial"/>
          <w:sz w:val="22"/>
          <w:szCs w:val="22"/>
        </w:rPr>
      </w:pPr>
      <w:r w:rsidRPr="00FD7B8C">
        <w:rPr>
          <w:rFonts w:ascii="Arial" w:hAnsi="Arial" w:cs="Arial"/>
          <w:b/>
          <w:sz w:val="22"/>
          <w:szCs w:val="22"/>
        </w:rPr>
        <w:t xml:space="preserve">CONVOCANTE: </w:t>
      </w:r>
      <w:r w:rsidR="00974E0A">
        <w:rPr>
          <w:rFonts w:ascii="Arial" w:hAnsi="Arial" w:cs="Arial"/>
          <w:sz w:val="22"/>
          <w:szCs w:val="22"/>
        </w:rPr>
        <w:t xml:space="preserve">Los </w:t>
      </w:r>
      <w:r w:rsidR="00974E0A">
        <w:rPr>
          <w:rFonts w:ascii="Arial" w:hAnsi="Arial" w:cs="Arial"/>
          <w:b/>
          <w:sz w:val="22"/>
          <w:szCs w:val="22"/>
        </w:rPr>
        <w:t>“</w:t>
      </w:r>
      <w:r w:rsidR="00974E0A" w:rsidRPr="00974E0A">
        <w:rPr>
          <w:rFonts w:ascii="Arial" w:hAnsi="Arial" w:cs="Arial"/>
          <w:b/>
          <w:sz w:val="22"/>
          <w:szCs w:val="22"/>
        </w:rPr>
        <w:t>Servicios de Salud de Coahuila de Zaragoza”</w:t>
      </w:r>
      <w:r w:rsidRPr="00974E0A">
        <w:rPr>
          <w:rFonts w:ascii="Arial" w:hAnsi="Arial" w:cs="Arial"/>
          <w:sz w:val="22"/>
          <w:szCs w:val="22"/>
        </w:rPr>
        <w:t>.</w:t>
      </w:r>
    </w:p>
    <w:p w14:paraId="78ECFCC6" w14:textId="77777777" w:rsidR="00FD7B8C" w:rsidRPr="00FD7B8C" w:rsidRDefault="00FD7B8C" w:rsidP="00EC5D02">
      <w:pPr>
        <w:ind w:left="-709" w:right="-518"/>
        <w:jc w:val="both"/>
        <w:rPr>
          <w:rFonts w:ascii="Arial" w:hAnsi="Arial" w:cs="Arial"/>
          <w:sz w:val="22"/>
          <w:szCs w:val="22"/>
        </w:rPr>
      </w:pPr>
    </w:p>
    <w:p w14:paraId="36AA20AE" w14:textId="306AACF8" w:rsidR="00FD7B8C" w:rsidRPr="00FD7B8C" w:rsidRDefault="00FD7B8C" w:rsidP="00EC5D02">
      <w:pPr>
        <w:tabs>
          <w:tab w:val="left" w:pos="1983"/>
        </w:tabs>
        <w:ind w:left="-709" w:right="-518"/>
        <w:jc w:val="both"/>
        <w:rPr>
          <w:rFonts w:ascii="Arial" w:hAnsi="Arial" w:cs="Arial"/>
          <w:sz w:val="22"/>
          <w:szCs w:val="22"/>
        </w:rPr>
      </w:pPr>
      <w:r w:rsidRPr="00FD7B8C">
        <w:rPr>
          <w:rFonts w:ascii="Arial" w:hAnsi="Arial" w:cs="Arial"/>
          <w:b/>
          <w:sz w:val="22"/>
          <w:szCs w:val="22"/>
        </w:rPr>
        <w:t>LICITANTE:</w:t>
      </w:r>
      <w:r w:rsidRPr="00FD7B8C">
        <w:rPr>
          <w:rFonts w:ascii="Arial" w:hAnsi="Arial" w:cs="Arial"/>
          <w:sz w:val="22"/>
          <w:szCs w:val="22"/>
        </w:rPr>
        <w:t xml:space="preserve"> Persona física o moral interesada en participar en el procedimiento de la </w:t>
      </w:r>
      <w:r w:rsidR="006664F0">
        <w:rPr>
          <w:rFonts w:ascii="Arial" w:hAnsi="Arial" w:cs="Arial"/>
          <w:sz w:val="22"/>
          <w:szCs w:val="22"/>
        </w:rPr>
        <w:t>LICITACION PUBLICA NACIONAL</w:t>
      </w:r>
      <w:r w:rsidR="00484FFD">
        <w:rPr>
          <w:rFonts w:ascii="Arial" w:hAnsi="Arial" w:cs="Arial"/>
          <w:sz w:val="22"/>
          <w:szCs w:val="22"/>
        </w:rPr>
        <w:t xml:space="preserve"> ELECTRONICA</w:t>
      </w:r>
      <w:r w:rsidRPr="00FD7B8C">
        <w:rPr>
          <w:rFonts w:ascii="Arial" w:hAnsi="Arial" w:cs="Arial"/>
          <w:sz w:val="22"/>
          <w:szCs w:val="22"/>
        </w:rPr>
        <w:t>, que cumpla con todos los requisitos solicitados y que esté capacitado jurídicamente para contratar el servicio.</w:t>
      </w:r>
    </w:p>
    <w:p w14:paraId="37B48AA7" w14:textId="77777777" w:rsidR="00FD7B8C" w:rsidRPr="00FD7B8C" w:rsidRDefault="00FD7B8C" w:rsidP="00EC5D02">
      <w:pPr>
        <w:tabs>
          <w:tab w:val="left" w:pos="1983"/>
        </w:tabs>
        <w:ind w:left="-709" w:right="-518"/>
        <w:rPr>
          <w:rFonts w:ascii="Arial" w:hAnsi="Arial" w:cs="Arial"/>
          <w:b/>
          <w:sz w:val="22"/>
          <w:szCs w:val="22"/>
        </w:rPr>
      </w:pPr>
    </w:p>
    <w:p w14:paraId="4165382B" w14:textId="6A70999E" w:rsidR="00024DB3" w:rsidRPr="00FD7B8C" w:rsidRDefault="00FD7B8C" w:rsidP="00EC5D02">
      <w:pPr>
        <w:ind w:left="-709" w:right="-518"/>
        <w:jc w:val="both"/>
        <w:rPr>
          <w:rFonts w:ascii="Arial" w:hAnsi="Arial" w:cs="Arial"/>
          <w:sz w:val="22"/>
          <w:szCs w:val="22"/>
        </w:rPr>
      </w:pPr>
      <w:r w:rsidRPr="00FD7B8C">
        <w:rPr>
          <w:rFonts w:ascii="Arial" w:hAnsi="Arial" w:cs="Arial"/>
          <w:b/>
          <w:sz w:val="22"/>
          <w:szCs w:val="22"/>
        </w:rPr>
        <w:t xml:space="preserve">DICTAMINADOR TÉCNICO: </w:t>
      </w:r>
      <w:r w:rsidRPr="00024DB3">
        <w:rPr>
          <w:rFonts w:ascii="Arial" w:hAnsi="Arial" w:cs="Arial"/>
          <w:sz w:val="22"/>
          <w:szCs w:val="22"/>
        </w:rPr>
        <w:t xml:space="preserve">El personal designado por </w:t>
      </w:r>
      <w:r w:rsidR="00371EA8">
        <w:rPr>
          <w:rFonts w:ascii="Arial" w:hAnsi="Arial" w:cs="Arial"/>
          <w:sz w:val="22"/>
          <w:szCs w:val="22"/>
        </w:rPr>
        <w:t>“</w:t>
      </w:r>
      <w:r w:rsidR="0041747B">
        <w:rPr>
          <w:rFonts w:ascii="Arial" w:hAnsi="Arial" w:cs="Arial"/>
          <w:sz w:val="22"/>
          <w:szCs w:val="22"/>
        </w:rPr>
        <w:t xml:space="preserve">El área médica en este caso la Subdirección de Atención Médica en coordinación con la Jefatura de Servicios Generales, ambos de los Servicios de </w:t>
      </w:r>
      <w:r w:rsidR="00371EA8" w:rsidRPr="00371EA8">
        <w:rPr>
          <w:rFonts w:ascii="Arial" w:hAnsi="Arial" w:cs="Arial"/>
          <w:sz w:val="22"/>
          <w:szCs w:val="22"/>
        </w:rPr>
        <w:t>Salud de Coahuila de Zaragoza”</w:t>
      </w:r>
      <w:r w:rsidR="00024DB3" w:rsidRPr="00371EA8">
        <w:rPr>
          <w:rFonts w:ascii="Arial" w:hAnsi="Arial" w:cs="Arial"/>
          <w:sz w:val="22"/>
          <w:szCs w:val="22"/>
        </w:rPr>
        <w:t>.</w:t>
      </w:r>
    </w:p>
    <w:p w14:paraId="139FA895" w14:textId="1F8EB93E" w:rsidR="00FD7B8C" w:rsidRPr="00FD7B8C" w:rsidRDefault="00FD7B8C" w:rsidP="00EC5D02">
      <w:pPr>
        <w:ind w:left="-709" w:right="-518"/>
        <w:jc w:val="both"/>
        <w:rPr>
          <w:rFonts w:ascii="Arial" w:hAnsi="Arial" w:cs="Arial"/>
          <w:sz w:val="22"/>
          <w:szCs w:val="22"/>
        </w:rPr>
      </w:pPr>
      <w:r w:rsidRPr="00FD7B8C">
        <w:rPr>
          <w:rFonts w:ascii="Arial" w:hAnsi="Arial" w:cs="Arial"/>
          <w:b/>
          <w:sz w:val="22"/>
          <w:szCs w:val="22"/>
        </w:rPr>
        <w:tab/>
      </w:r>
    </w:p>
    <w:p w14:paraId="6F131E5D" w14:textId="63479AB7" w:rsidR="00FD7B8C" w:rsidRPr="00FD7B8C" w:rsidRDefault="00FD7B8C" w:rsidP="00EC5D02">
      <w:pPr>
        <w:tabs>
          <w:tab w:val="left" w:pos="1983"/>
        </w:tabs>
        <w:ind w:left="-709" w:right="-518"/>
        <w:jc w:val="both"/>
        <w:rPr>
          <w:rFonts w:ascii="Arial" w:hAnsi="Arial" w:cs="Arial"/>
          <w:sz w:val="22"/>
          <w:szCs w:val="22"/>
        </w:rPr>
      </w:pPr>
      <w:r w:rsidRPr="00FD7B8C">
        <w:rPr>
          <w:rFonts w:ascii="Arial" w:hAnsi="Arial" w:cs="Arial"/>
          <w:b/>
          <w:sz w:val="22"/>
          <w:szCs w:val="22"/>
        </w:rPr>
        <w:t>LICITANTE LOCAL</w:t>
      </w:r>
      <w:r w:rsidR="00C05093">
        <w:rPr>
          <w:rFonts w:ascii="Arial" w:hAnsi="Arial" w:cs="Arial"/>
          <w:b/>
          <w:sz w:val="22"/>
          <w:szCs w:val="22"/>
        </w:rPr>
        <w:t xml:space="preserve"> Y/O PROVEEDOR</w:t>
      </w:r>
      <w:r w:rsidRPr="00FD7B8C">
        <w:rPr>
          <w:rFonts w:ascii="Arial" w:hAnsi="Arial" w:cs="Arial"/>
          <w:b/>
          <w:sz w:val="22"/>
          <w:szCs w:val="22"/>
        </w:rPr>
        <w:t xml:space="preserve">: </w:t>
      </w:r>
      <w:r w:rsidRPr="00FD7B8C">
        <w:rPr>
          <w:rFonts w:ascii="Arial" w:hAnsi="Arial" w:cs="Arial"/>
          <w:sz w:val="22"/>
          <w:szCs w:val="22"/>
        </w:rPr>
        <w:t>La persona física o moral con domicilio fiscal en el Estado de Coahuila de Zaragoza,</w:t>
      </w:r>
      <w:r w:rsidRPr="00FD7B8C">
        <w:rPr>
          <w:rFonts w:ascii="Arial" w:hAnsi="Arial" w:cs="Arial"/>
          <w:b/>
          <w:sz w:val="22"/>
          <w:szCs w:val="22"/>
        </w:rPr>
        <w:t xml:space="preserve"> </w:t>
      </w:r>
      <w:r w:rsidRPr="00FD7B8C">
        <w:rPr>
          <w:rFonts w:ascii="Arial" w:hAnsi="Arial" w:cs="Arial"/>
          <w:sz w:val="22"/>
          <w:szCs w:val="22"/>
        </w:rPr>
        <w:t>que participe</w:t>
      </w:r>
      <w:r w:rsidRPr="00FD7B8C">
        <w:rPr>
          <w:rFonts w:ascii="Arial" w:hAnsi="Arial" w:cs="Arial"/>
          <w:b/>
          <w:sz w:val="22"/>
          <w:szCs w:val="22"/>
        </w:rPr>
        <w:t xml:space="preserve"> </w:t>
      </w:r>
      <w:r w:rsidRPr="00FD7B8C">
        <w:rPr>
          <w:rFonts w:ascii="Arial" w:hAnsi="Arial" w:cs="Arial"/>
          <w:sz w:val="22"/>
          <w:szCs w:val="22"/>
        </w:rPr>
        <w:t xml:space="preserve">en cualquier procedimiento de la </w:t>
      </w:r>
      <w:r w:rsidR="002107D3">
        <w:rPr>
          <w:rFonts w:ascii="Arial" w:hAnsi="Arial" w:cs="Arial"/>
          <w:sz w:val="22"/>
          <w:szCs w:val="22"/>
        </w:rPr>
        <w:t>LICITACIÓN PÚBLICA NACIONAL</w:t>
      </w:r>
      <w:r w:rsidR="0077465F">
        <w:rPr>
          <w:rFonts w:ascii="Arial" w:hAnsi="Arial" w:cs="Arial"/>
          <w:sz w:val="22"/>
          <w:szCs w:val="22"/>
        </w:rPr>
        <w:t xml:space="preserve"> ELECTRONICA</w:t>
      </w:r>
      <w:r w:rsidRPr="00FD7B8C">
        <w:rPr>
          <w:rFonts w:ascii="Arial" w:hAnsi="Arial" w:cs="Arial"/>
          <w:sz w:val="22"/>
          <w:szCs w:val="22"/>
        </w:rPr>
        <w:t>.</w:t>
      </w:r>
    </w:p>
    <w:p w14:paraId="4B80C581" w14:textId="77777777" w:rsidR="00FD7B8C" w:rsidRPr="00FD7B8C" w:rsidRDefault="00FD7B8C" w:rsidP="00EC5D02">
      <w:pPr>
        <w:pStyle w:val="Textoindependiente"/>
        <w:spacing w:after="0"/>
        <w:ind w:left="-709" w:right="-518"/>
        <w:jc w:val="both"/>
        <w:rPr>
          <w:rFonts w:ascii="Arial" w:hAnsi="Arial" w:cs="Arial"/>
          <w:b/>
          <w:sz w:val="22"/>
          <w:szCs w:val="22"/>
        </w:rPr>
      </w:pPr>
    </w:p>
    <w:p w14:paraId="33D592CF" w14:textId="3BEF41AB" w:rsidR="00937EE9" w:rsidRPr="00FD7B8C" w:rsidRDefault="00FD7B8C" w:rsidP="00EC5D02">
      <w:pPr>
        <w:ind w:left="-709" w:right="-518"/>
        <w:jc w:val="both"/>
        <w:rPr>
          <w:rFonts w:ascii="Arial" w:hAnsi="Arial" w:cs="Arial"/>
          <w:sz w:val="22"/>
          <w:szCs w:val="22"/>
        </w:rPr>
      </w:pPr>
      <w:r w:rsidRPr="00FD7B8C">
        <w:rPr>
          <w:rFonts w:ascii="Arial" w:hAnsi="Arial" w:cs="Arial"/>
          <w:b/>
          <w:sz w:val="22"/>
          <w:szCs w:val="22"/>
        </w:rPr>
        <w:t>USUARIO:</w:t>
      </w:r>
      <w:r w:rsidRPr="00FD7B8C">
        <w:rPr>
          <w:rFonts w:ascii="Arial" w:hAnsi="Arial" w:cs="Arial"/>
          <w:sz w:val="22"/>
          <w:szCs w:val="22"/>
        </w:rPr>
        <w:t xml:space="preserve"> </w:t>
      </w:r>
      <w:r w:rsidR="0041747B">
        <w:rPr>
          <w:rFonts w:ascii="Arial" w:hAnsi="Arial" w:cs="Arial"/>
          <w:sz w:val="22"/>
          <w:szCs w:val="22"/>
        </w:rPr>
        <w:t xml:space="preserve">Los Servicios de Salud de </w:t>
      </w:r>
      <w:r w:rsidR="00371EA8" w:rsidRPr="00371EA8">
        <w:rPr>
          <w:rFonts w:ascii="Arial" w:hAnsi="Arial" w:cs="Arial"/>
          <w:sz w:val="22"/>
          <w:szCs w:val="22"/>
        </w:rPr>
        <w:t>Coahuila de Zaragoza</w:t>
      </w:r>
      <w:r w:rsidR="00371EA8">
        <w:rPr>
          <w:rFonts w:ascii="Arial" w:hAnsi="Arial" w:cs="Arial"/>
          <w:sz w:val="22"/>
          <w:szCs w:val="22"/>
        </w:rPr>
        <w:t>.</w:t>
      </w:r>
    </w:p>
    <w:p w14:paraId="103B3972" w14:textId="77777777" w:rsidR="00FD7B8C" w:rsidRDefault="00FD7B8C" w:rsidP="00EC5D02">
      <w:pPr>
        <w:ind w:left="-709" w:right="-518"/>
        <w:jc w:val="both"/>
        <w:rPr>
          <w:rFonts w:ascii="Arial" w:hAnsi="Arial" w:cs="Arial"/>
          <w:sz w:val="22"/>
          <w:szCs w:val="22"/>
        </w:rPr>
      </w:pPr>
    </w:p>
    <w:p w14:paraId="4B178ED3" w14:textId="77777777" w:rsidR="00FD7B8C" w:rsidRPr="00FD7B8C" w:rsidRDefault="00FD7B8C" w:rsidP="00EC5D02">
      <w:pPr>
        <w:numPr>
          <w:ilvl w:val="0"/>
          <w:numId w:val="8"/>
        </w:numPr>
        <w:ind w:left="-284" w:right="-518"/>
        <w:jc w:val="both"/>
        <w:rPr>
          <w:rFonts w:ascii="Arial" w:hAnsi="Arial" w:cs="Arial"/>
          <w:b/>
          <w:sz w:val="22"/>
          <w:szCs w:val="22"/>
        </w:rPr>
      </w:pPr>
      <w:r w:rsidRPr="00FD7B8C">
        <w:rPr>
          <w:rFonts w:ascii="Arial" w:hAnsi="Arial" w:cs="Arial"/>
          <w:b/>
          <w:sz w:val="22"/>
          <w:szCs w:val="22"/>
        </w:rPr>
        <w:t>FECHA, HORA Y LUGAR EN QUE SE VERIFICARÁN LOS ACTOS DE:</w:t>
      </w:r>
    </w:p>
    <w:p w14:paraId="61CF0845" w14:textId="77777777" w:rsidR="00FD7B8C" w:rsidRPr="00FD7B8C" w:rsidRDefault="00FD7B8C" w:rsidP="00EC5D02">
      <w:pPr>
        <w:ind w:left="-709" w:right="-518"/>
        <w:jc w:val="both"/>
        <w:rPr>
          <w:rFonts w:ascii="Arial" w:hAnsi="Arial" w:cs="Arial"/>
          <w:b/>
          <w:sz w:val="22"/>
          <w:szCs w:val="22"/>
        </w:rPr>
      </w:pPr>
    </w:p>
    <w:p w14:paraId="5E7D342E" w14:textId="000BBF6D" w:rsidR="00FD7B8C" w:rsidRPr="00FD7B8C" w:rsidRDefault="00FD7B8C" w:rsidP="00EC5D02">
      <w:pPr>
        <w:numPr>
          <w:ilvl w:val="1"/>
          <w:numId w:val="9"/>
        </w:numPr>
        <w:tabs>
          <w:tab w:val="clear" w:pos="792"/>
          <w:tab w:val="num" w:pos="720"/>
        </w:tabs>
        <w:ind w:left="0" w:right="-516" w:hanging="578"/>
        <w:jc w:val="both"/>
        <w:rPr>
          <w:rFonts w:ascii="Arial" w:hAnsi="Arial" w:cs="Arial"/>
          <w:sz w:val="22"/>
          <w:szCs w:val="22"/>
        </w:rPr>
      </w:pPr>
      <w:r w:rsidRPr="00FD7B8C">
        <w:rPr>
          <w:rFonts w:ascii="Arial" w:hAnsi="Arial" w:cs="Arial"/>
          <w:b/>
          <w:sz w:val="22"/>
          <w:szCs w:val="22"/>
        </w:rPr>
        <w:t xml:space="preserve">JUNTA DE ACLARACIONES: </w:t>
      </w:r>
      <w:r w:rsidRPr="00A034CB">
        <w:rPr>
          <w:rFonts w:ascii="Arial" w:hAnsi="Arial" w:cs="Arial"/>
          <w:sz w:val="22"/>
          <w:szCs w:val="22"/>
        </w:rPr>
        <w:t xml:space="preserve">el </w:t>
      </w:r>
      <w:r w:rsidRPr="003F4348">
        <w:rPr>
          <w:rFonts w:ascii="Arial" w:hAnsi="Arial" w:cs="Arial"/>
          <w:sz w:val="22"/>
          <w:szCs w:val="22"/>
        </w:rPr>
        <w:t xml:space="preserve">día </w:t>
      </w:r>
      <w:r w:rsidR="00EB57C1">
        <w:rPr>
          <w:rFonts w:ascii="Arial" w:hAnsi="Arial" w:cs="Arial"/>
          <w:sz w:val="22"/>
          <w:szCs w:val="22"/>
        </w:rPr>
        <w:t>05</w:t>
      </w:r>
      <w:r w:rsidRPr="003F4348">
        <w:rPr>
          <w:rFonts w:ascii="Arial" w:hAnsi="Arial" w:cs="Arial"/>
          <w:sz w:val="22"/>
          <w:szCs w:val="22"/>
        </w:rPr>
        <w:t xml:space="preserve"> de </w:t>
      </w:r>
      <w:r w:rsidR="00EB57C1">
        <w:rPr>
          <w:rFonts w:ascii="Arial" w:hAnsi="Arial" w:cs="Arial"/>
          <w:sz w:val="22"/>
          <w:szCs w:val="22"/>
        </w:rPr>
        <w:t>febrero</w:t>
      </w:r>
      <w:r w:rsidR="003F4348" w:rsidRPr="003F4348">
        <w:rPr>
          <w:rFonts w:ascii="Arial" w:hAnsi="Arial" w:cs="Arial"/>
          <w:sz w:val="22"/>
          <w:szCs w:val="22"/>
        </w:rPr>
        <w:t xml:space="preserve"> de 202</w:t>
      </w:r>
      <w:r w:rsidR="00EB57C1">
        <w:rPr>
          <w:rFonts w:ascii="Arial" w:hAnsi="Arial" w:cs="Arial"/>
          <w:sz w:val="22"/>
          <w:szCs w:val="22"/>
        </w:rPr>
        <w:t>1</w:t>
      </w:r>
      <w:r w:rsidR="002967FC" w:rsidRPr="003F4348">
        <w:rPr>
          <w:rFonts w:ascii="Arial" w:hAnsi="Arial" w:cs="Arial"/>
          <w:sz w:val="22"/>
          <w:szCs w:val="22"/>
        </w:rPr>
        <w:t xml:space="preserve">  a las </w:t>
      </w:r>
      <w:r w:rsidR="00EB57C1">
        <w:rPr>
          <w:rFonts w:ascii="Arial" w:hAnsi="Arial" w:cs="Arial"/>
          <w:sz w:val="22"/>
          <w:szCs w:val="22"/>
        </w:rPr>
        <w:t>09</w:t>
      </w:r>
      <w:r w:rsidR="00A034CB" w:rsidRPr="003F4348">
        <w:rPr>
          <w:rFonts w:ascii="Arial" w:hAnsi="Arial" w:cs="Arial"/>
          <w:sz w:val="22"/>
          <w:szCs w:val="22"/>
        </w:rPr>
        <w:t>:00</w:t>
      </w:r>
      <w:r w:rsidR="00F23255" w:rsidRPr="003F4348">
        <w:rPr>
          <w:rFonts w:ascii="Arial" w:hAnsi="Arial" w:cs="Arial"/>
          <w:sz w:val="22"/>
          <w:szCs w:val="22"/>
        </w:rPr>
        <w:t xml:space="preserve"> horas</w:t>
      </w:r>
      <w:r w:rsidRPr="00F23255">
        <w:rPr>
          <w:rFonts w:ascii="Arial" w:hAnsi="Arial" w:cs="Arial"/>
          <w:sz w:val="22"/>
          <w:szCs w:val="22"/>
        </w:rPr>
        <w:t>,</w:t>
      </w:r>
      <w:r w:rsidRPr="00FD7B8C">
        <w:rPr>
          <w:rFonts w:ascii="Arial" w:hAnsi="Arial" w:cs="Arial"/>
          <w:sz w:val="22"/>
          <w:szCs w:val="22"/>
        </w:rPr>
        <w:t xml:space="preserve"> en la sala de juntas del Piso 3, de la Convocante, los </w:t>
      </w:r>
      <w:r w:rsidRPr="00FD7B8C">
        <w:rPr>
          <w:rFonts w:ascii="Arial" w:hAnsi="Arial" w:cs="Arial"/>
          <w:b/>
          <w:sz w:val="22"/>
          <w:szCs w:val="22"/>
        </w:rPr>
        <w:t>Servicios de Salud de Coahuila de Zaragoza</w:t>
      </w:r>
      <w:r w:rsidRPr="00FD7B8C">
        <w:rPr>
          <w:rFonts w:ascii="Arial" w:hAnsi="Arial" w:cs="Arial"/>
          <w:sz w:val="22"/>
          <w:szCs w:val="22"/>
        </w:rPr>
        <w:t xml:space="preserve">, ubicado en Calle Victoria 312, Colonia Saltillo Centro, C.P. 25000, en la Ciudad de Saltillo Coahuila de Zaragoza. La asistencia de los </w:t>
      </w:r>
      <w:r w:rsidR="002D0916">
        <w:rPr>
          <w:rFonts w:ascii="Arial" w:hAnsi="Arial" w:cs="Arial"/>
          <w:sz w:val="22"/>
          <w:szCs w:val="22"/>
        </w:rPr>
        <w:t xml:space="preserve">PARTICIPANTES </w:t>
      </w:r>
      <w:r w:rsidRPr="00FD7B8C">
        <w:rPr>
          <w:rFonts w:ascii="Arial" w:hAnsi="Arial" w:cs="Arial"/>
          <w:sz w:val="22"/>
          <w:szCs w:val="22"/>
        </w:rPr>
        <w:t xml:space="preserve"> a la junta de aclaraciones que se realice </w:t>
      </w:r>
      <w:r w:rsidR="00846DA4">
        <w:rPr>
          <w:rFonts w:ascii="Arial" w:hAnsi="Arial" w:cs="Arial"/>
          <w:sz w:val="22"/>
          <w:szCs w:val="22"/>
        </w:rPr>
        <w:t>no es obligatoria toda vez que la presente licitación es electrónica</w:t>
      </w:r>
      <w:r w:rsidRPr="00FD7B8C">
        <w:rPr>
          <w:rFonts w:ascii="Arial" w:hAnsi="Arial" w:cs="Arial"/>
          <w:sz w:val="22"/>
          <w:szCs w:val="22"/>
        </w:rPr>
        <w:t>, sin embargo será responsabilidad del LICITANTE, obtener una copia del documento correspondiente y considerar todos los acuerdos que se tomen en ella.</w:t>
      </w:r>
      <w:r w:rsidR="000F2357">
        <w:rPr>
          <w:rFonts w:ascii="Arial" w:hAnsi="Arial" w:cs="Arial"/>
          <w:sz w:val="22"/>
          <w:szCs w:val="22"/>
        </w:rPr>
        <w:t xml:space="preserve"> En base a lo establecido en el artículo 54 inciso B fracción II.</w:t>
      </w:r>
    </w:p>
    <w:p w14:paraId="04479EE2" w14:textId="77777777" w:rsidR="00FD7B8C" w:rsidRPr="00FD7B8C" w:rsidRDefault="00FD7B8C" w:rsidP="00EC5D02">
      <w:pPr>
        <w:ind w:left="-709" w:right="-516"/>
        <w:jc w:val="both"/>
        <w:rPr>
          <w:rFonts w:ascii="Arial" w:hAnsi="Arial" w:cs="Arial"/>
          <w:b/>
          <w:sz w:val="22"/>
          <w:szCs w:val="22"/>
        </w:rPr>
      </w:pPr>
    </w:p>
    <w:p w14:paraId="4AA6F33B" w14:textId="1B578ECC" w:rsidR="00FD7B8C" w:rsidRPr="00FD7B8C" w:rsidRDefault="00FD7B8C" w:rsidP="00EC5D02">
      <w:pPr>
        <w:numPr>
          <w:ilvl w:val="0"/>
          <w:numId w:val="13"/>
        </w:numPr>
        <w:ind w:left="0" w:right="-516" w:hanging="578"/>
        <w:jc w:val="both"/>
        <w:rPr>
          <w:rFonts w:ascii="Arial" w:hAnsi="Arial" w:cs="Arial"/>
          <w:sz w:val="22"/>
          <w:szCs w:val="22"/>
        </w:rPr>
      </w:pPr>
      <w:r w:rsidRPr="00FD7B8C">
        <w:rPr>
          <w:rFonts w:ascii="Arial" w:hAnsi="Arial" w:cs="Arial"/>
          <w:b/>
          <w:sz w:val="22"/>
          <w:szCs w:val="22"/>
        </w:rPr>
        <w:t xml:space="preserve">DE LOS </w:t>
      </w:r>
      <w:r w:rsidR="00657651">
        <w:rPr>
          <w:rFonts w:ascii="Arial" w:hAnsi="Arial" w:cs="Arial"/>
          <w:b/>
          <w:sz w:val="22"/>
          <w:szCs w:val="22"/>
        </w:rPr>
        <w:t>LICITANTES</w:t>
      </w:r>
      <w:r w:rsidR="002D0916">
        <w:rPr>
          <w:rFonts w:ascii="Arial" w:hAnsi="Arial" w:cs="Arial"/>
          <w:b/>
          <w:sz w:val="22"/>
          <w:szCs w:val="22"/>
        </w:rPr>
        <w:t xml:space="preserve"> </w:t>
      </w:r>
      <w:r w:rsidRPr="00FD7B8C">
        <w:rPr>
          <w:rFonts w:ascii="Arial" w:hAnsi="Arial" w:cs="Arial"/>
          <w:b/>
          <w:sz w:val="22"/>
          <w:szCs w:val="22"/>
        </w:rPr>
        <w:t>:</w:t>
      </w:r>
    </w:p>
    <w:p w14:paraId="01CE01F1" w14:textId="77777777" w:rsidR="00FD7B8C" w:rsidRPr="00FD7B8C" w:rsidRDefault="00FD7B8C" w:rsidP="00EC5D02">
      <w:pPr>
        <w:ind w:left="-709" w:right="-516"/>
        <w:jc w:val="both"/>
        <w:rPr>
          <w:rFonts w:ascii="Arial" w:hAnsi="Arial" w:cs="Arial"/>
          <w:sz w:val="22"/>
          <w:szCs w:val="22"/>
        </w:rPr>
      </w:pPr>
    </w:p>
    <w:p w14:paraId="572D366B" w14:textId="5F0DE833" w:rsidR="00FD7B8C" w:rsidRPr="00FD7B8C" w:rsidRDefault="00FD7B8C" w:rsidP="00EC5D02">
      <w:pPr>
        <w:ind w:right="-516"/>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tendrá la oportunidad de aclarar, cualquier duda en relación a las bases de la </w:t>
      </w:r>
      <w:r w:rsidR="005877FF">
        <w:rPr>
          <w:rFonts w:ascii="Arial" w:hAnsi="Arial" w:cs="Arial"/>
          <w:sz w:val="22"/>
          <w:szCs w:val="22"/>
        </w:rPr>
        <w:t xml:space="preserve">presente </w:t>
      </w:r>
      <w:r w:rsidR="006664F0">
        <w:rPr>
          <w:rFonts w:ascii="Arial" w:hAnsi="Arial" w:cs="Arial"/>
          <w:sz w:val="22"/>
          <w:szCs w:val="22"/>
        </w:rPr>
        <w:t>LICITACION PUBLICA NACIONAL</w:t>
      </w:r>
      <w:r w:rsidR="005877FF">
        <w:rPr>
          <w:rFonts w:ascii="Arial" w:hAnsi="Arial" w:cs="Arial"/>
          <w:sz w:val="22"/>
          <w:szCs w:val="22"/>
        </w:rPr>
        <w:t xml:space="preserve"> ELECTRÓNICA</w:t>
      </w:r>
      <w:r w:rsidRPr="00FD7B8C">
        <w:rPr>
          <w:rFonts w:ascii="Arial" w:hAnsi="Arial" w:cs="Arial"/>
          <w:sz w:val="22"/>
          <w:szCs w:val="22"/>
        </w:rPr>
        <w:t xml:space="preserve">, catálogo de conceptos, anexos, condiciones de entrega, etc., a la que asistirán los representantes técnicos de la </w:t>
      </w:r>
      <w:r w:rsidRPr="00FD7B8C">
        <w:rPr>
          <w:rFonts w:ascii="Arial" w:hAnsi="Arial" w:cs="Arial"/>
          <w:b/>
          <w:sz w:val="22"/>
          <w:szCs w:val="22"/>
        </w:rPr>
        <w:t>CONVOCANTE</w:t>
      </w:r>
      <w:r w:rsidR="00846DA4">
        <w:rPr>
          <w:rFonts w:ascii="Arial" w:hAnsi="Arial" w:cs="Arial"/>
          <w:sz w:val="22"/>
          <w:szCs w:val="22"/>
        </w:rPr>
        <w:t xml:space="preserve"> y</w:t>
      </w:r>
      <w:r w:rsidRPr="00FD7B8C">
        <w:rPr>
          <w:rFonts w:ascii="Arial" w:hAnsi="Arial" w:cs="Arial"/>
          <w:sz w:val="22"/>
          <w:szCs w:val="22"/>
        </w:rPr>
        <w:t xml:space="preserve"> el </w:t>
      </w:r>
      <w:r w:rsidRPr="00FD7B8C">
        <w:rPr>
          <w:rFonts w:ascii="Arial" w:hAnsi="Arial" w:cs="Arial"/>
          <w:b/>
          <w:sz w:val="22"/>
          <w:szCs w:val="22"/>
        </w:rPr>
        <w:t>USUARIO</w:t>
      </w:r>
      <w:r w:rsidR="00846DA4">
        <w:rPr>
          <w:rFonts w:ascii="Arial" w:hAnsi="Arial" w:cs="Arial"/>
          <w:sz w:val="22"/>
          <w:szCs w:val="22"/>
        </w:rPr>
        <w:t>,</w:t>
      </w:r>
      <w:r w:rsidRPr="00FD7B8C">
        <w:rPr>
          <w:rFonts w:ascii="Arial" w:hAnsi="Arial" w:cs="Arial"/>
          <w:sz w:val="22"/>
          <w:szCs w:val="22"/>
        </w:rPr>
        <w:t xml:space="preserve"> del desarrollo de la junta se levantará una minuta y se entregará, al terminar, copia simple, a cada uno de los participantes</w:t>
      </w:r>
      <w:r w:rsidR="00EC5D02">
        <w:rPr>
          <w:rFonts w:ascii="Arial" w:hAnsi="Arial" w:cs="Arial"/>
          <w:sz w:val="22"/>
          <w:szCs w:val="22"/>
        </w:rPr>
        <w:t xml:space="preserve"> que asista</w:t>
      </w:r>
      <w:r w:rsidRPr="00FD7B8C">
        <w:rPr>
          <w:rFonts w:ascii="Arial" w:hAnsi="Arial" w:cs="Arial"/>
          <w:sz w:val="22"/>
          <w:szCs w:val="22"/>
        </w:rPr>
        <w:t>.</w:t>
      </w:r>
    </w:p>
    <w:p w14:paraId="7C8D85BB" w14:textId="77777777" w:rsidR="00FD7B8C" w:rsidRPr="00FD7B8C" w:rsidRDefault="00FD7B8C" w:rsidP="00EC5D02">
      <w:pPr>
        <w:pStyle w:val="Textoindependiente21"/>
        <w:ind w:right="-516"/>
        <w:rPr>
          <w:rFonts w:cs="Arial"/>
          <w:sz w:val="22"/>
          <w:szCs w:val="22"/>
          <w:lang w:val="es-ES"/>
        </w:rPr>
      </w:pPr>
    </w:p>
    <w:p w14:paraId="5C504620" w14:textId="2654B497" w:rsidR="00FD7B8C" w:rsidRDefault="00FD7B8C" w:rsidP="00EC5D02">
      <w:pPr>
        <w:pStyle w:val="Textoindependiente21"/>
        <w:ind w:right="-516"/>
        <w:rPr>
          <w:rFonts w:cs="Arial"/>
          <w:sz w:val="22"/>
          <w:szCs w:val="22"/>
        </w:rPr>
      </w:pPr>
      <w:r w:rsidRPr="00FD7B8C">
        <w:rPr>
          <w:rFonts w:cs="Arial"/>
          <w:sz w:val="22"/>
          <w:szCs w:val="22"/>
          <w:lang w:val="es-ES"/>
        </w:rPr>
        <w:t>Únicamente</w:t>
      </w:r>
      <w:r w:rsidRPr="00FD7B8C">
        <w:rPr>
          <w:rFonts w:cs="Arial"/>
          <w:sz w:val="22"/>
          <w:szCs w:val="22"/>
        </w:rPr>
        <w:t xml:space="preserve"> podrán solicitar aclaraciones, formular preguntas y obtener copia de la minuta de la junta de aclaraciones, las personas que hayan </w:t>
      </w:r>
      <w:r w:rsidR="005C74E0">
        <w:rPr>
          <w:rFonts w:cs="Arial"/>
          <w:sz w:val="22"/>
          <w:szCs w:val="22"/>
        </w:rPr>
        <w:t>participado</w:t>
      </w:r>
      <w:r w:rsidR="000D46D1">
        <w:rPr>
          <w:rFonts w:cs="Arial"/>
          <w:sz w:val="22"/>
          <w:szCs w:val="22"/>
        </w:rPr>
        <w:t xml:space="preserve"> y adquirido las bases correspondientes</w:t>
      </w:r>
      <w:r w:rsidRPr="00FD7B8C">
        <w:rPr>
          <w:rFonts w:cs="Arial"/>
          <w:sz w:val="22"/>
          <w:szCs w:val="22"/>
        </w:rPr>
        <w:t>.</w:t>
      </w:r>
    </w:p>
    <w:p w14:paraId="53F6851D" w14:textId="77777777" w:rsidR="008A1F39" w:rsidRPr="00FD7B8C" w:rsidRDefault="008A1F39" w:rsidP="00EC5D02">
      <w:pPr>
        <w:pStyle w:val="Textoindependiente21"/>
        <w:ind w:right="-516"/>
        <w:rPr>
          <w:rFonts w:cs="Arial"/>
          <w:sz w:val="22"/>
          <w:szCs w:val="22"/>
        </w:rPr>
      </w:pPr>
    </w:p>
    <w:p w14:paraId="3E75CC13" w14:textId="77777777" w:rsidR="008A1F39" w:rsidRPr="0045287C" w:rsidRDefault="008A1F39" w:rsidP="00EC5D02">
      <w:pPr>
        <w:ind w:right="-518"/>
        <w:jc w:val="both"/>
        <w:rPr>
          <w:rFonts w:ascii="Arial" w:hAnsi="Arial" w:cs="Arial"/>
          <w:sz w:val="22"/>
          <w:szCs w:val="22"/>
        </w:rPr>
      </w:pPr>
      <w:r w:rsidRPr="0045287C">
        <w:rPr>
          <w:rFonts w:ascii="Arial" w:hAnsi="Arial" w:cs="Arial"/>
          <w:sz w:val="22"/>
          <w:szCs w:val="22"/>
        </w:rPr>
        <w:t>El acto será presidido por el servidor público designado por los Servicios de Salud de Coahuila de Zaragoza, quien deberá ser asistido por un representante del área técnica o usuaria de los bienes, arrendamientos o servicios objeto de la contratación, a fin de que se resuelvan en forma clara y precisa las dudas y planteamientos de los Licitantes y que estén relacionados con los aspectos contenidos en la convocatoria.</w:t>
      </w:r>
    </w:p>
    <w:p w14:paraId="4822DC61" w14:textId="77777777" w:rsidR="008A1F39" w:rsidRPr="0045287C" w:rsidRDefault="008A1F39" w:rsidP="00EC5D02">
      <w:pPr>
        <w:ind w:right="-518"/>
        <w:jc w:val="both"/>
        <w:rPr>
          <w:rFonts w:ascii="Arial" w:hAnsi="Arial" w:cs="Arial"/>
          <w:sz w:val="22"/>
          <w:szCs w:val="22"/>
        </w:rPr>
      </w:pPr>
    </w:p>
    <w:p w14:paraId="7C6D4928" w14:textId="77777777" w:rsidR="008A1F39" w:rsidRPr="0045287C" w:rsidRDefault="008A1F39" w:rsidP="00EC5D02">
      <w:pPr>
        <w:ind w:right="-518"/>
        <w:jc w:val="both"/>
        <w:rPr>
          <w:rFonts w:ascii="Arial" w:hAnsi="Arial" w:cs="Arial"/>
          <w:sz w:val="22"/>
          <w:szCs w:val="22"/>
        </w:rPr>
      </w:pPr>
      <w:r w:rsidRPr="0045287C">
        <w:rPr>
          <w:rFonts w:ascii="Arial" w:hAnsi="Arial" w:cs="Arial"/>
          <w:sz w:val="22"/>
          <w:szCs w:val="22"/>
        </w:rPr>
        <w:t>Las solicitudes de aclaración deberán plantearse de manera concisa y estar directamente vinculadas con los puntos contenidos en la convocatoria, indicando el numeral o punto específico con el cual se relaciona. Las solicitudes que no cumplan con estos requisitos, podrán ser desechadas por la convocante.</w:t>
      </w:r>
    </w:p>
    <w:p w14:paraId="079C6E28" w14:textId="77777777" w:rsidR="008A1F39" w:rsidRPr="0045287C" w:rsidRDefault="008A1F39" w:rsidP="00EC5D02">
      <w:pPr>
        <w:ind w:right="-518"/>
        <w:jc w:val="both"/>
        <w:rPr>
          <w:rFonts w:ascii="Arial" w:hAnsi="Arial" w:cs="Arial"/>
          <w:sz w:val="22"/>
          <w:szCs w:val="22"/>
        </w:rPr>
      </w:pPr>
    </w:p>
    <w:p w14:paraId="173ABA4B" w14:textId="144B6F7A" w:rsidR="008A1F39" w:rsidRPr="0045287C" w:rsidRDefault="008A1F39" w:rsidP="00EC5D02">
      <w:pPr>
        <w:ind w:right="-518"/>
        <w:jc w:val="both"/>
        <w:rPr>
          <w:rFonts w:ascii="Arial" w:hAnsi="Arial" w:cs="Arial"/>
          <w:sz w:val="22"/>
          <w:szCs w:val="22"/>
        </w:rPr>
      </w:pPr>
      <w:r w:rsidRPr="0045287C">
        <w:rPr>
          <w:rFonts w:ascii="Arial" w:hAnsi="Arial" w:cs="Arial"/>
          <w:sz w:val="22"/>
          <w:szCs w:val="22"/>
        </w:rPr>
        <w:t>Los Licitantes deberán enviar las solicitudes de aclaración, a través del sistema electrónico de información pública gubernamental sobre adquisiciones, arrendamientos y servicios (COMPRANET), dichas preguntas solamente deberán ser enviadas a través del sistema de Mensajes de COMPRANET.</w:t>
      </w:r>
      <w:r w:rsidR="00E62152">
        <w:rPr>
          <w:rFonts w:ascii="Arial" w:hAnsi="Arial" w:cs="Arial"/>
          <w:sz w:val="22"/>
          <w:szCs w:val="22"/>
        </w:rPr>
        <w:t xml:space="preserve"> </w:t>
      </w:r>
    </w:p>
    <w:p w14:paraId="430986D8" w14:textId="77777777" w:rsidR="008A1F39" w:rsidRPr="0045287C" w:rsidRDefault="008A1F39" w:rsidP="00EC5D02">
      <w:pPr>
        <w:ind w:left="-426" w:right="142"/>
        <w:jc w:val="both"/>
        <w:rPr>
          <w:rFonts w:ascii="Arial" w:hAnsi="Arial" w:cs="Arial"/>
          <w:sz w:val="22"/>
          <w:szCs w:val="22"/>
        </w:rPr>
      </w:pPr>
    </w:p>
    <w:p w14:paraId="270CC984" w14:textId="2A244069" w:rsidR="008A1F39" w:rsidRPr="0045287C" w:rsidRDefault="008A1F39" w:rsidP="00EC5D02">
      <w:pPr>
        <w:ind w:right="-518"/>
        <w:jc w:val="both"/>
        <w:rPr>
          <w:rFonts w:ascii="Arial" w:hAnsi="Arial" w:cs="Arial"/>
          <w:sz w:val="22"/>
          <w:szCs w:val="22"/>
        </w:rPr>
      </w:pPr>
      <w:r w:rsidRPr="0045287C">
        <w:rPr>
          <w:rFonts w:ascii="Arial" w:hAnsi="Arial" w:cs="Arial"/>
          <w:sz w:val="22"/>
          <w:szCs w:val="22"/>
        </w:rPr>
        <w:t xml:space="preserve">Las solicitudes de aclaración deberán ser enviadas a más tardar veinticuatro horas antes de la fecha y hora en que se vaya a realizar la junta de aclaraciones. </w:t>
      </w:r>
    </w:p>
    <w:p w14:paraId="309B9EA0" w14:textId="77777777" w:rsidR="008A1F39" w:rsidRPr="0045287C" w:rsidRDefault="008A1F39" w:rsidP="00EC5D02">
      <w:pPr>
        <w:ind w:right="-518"/>
        <w:jc w:val="both"/>
        <w:rPr>
          <w:rFonts w:ascii="Arial" w:hAnsi="Arial" w:cs="Arial"/>
          <w:sz w:val="22"/>
          <w:szCs w:val="22"/>
        </w:rPr>
      </w:pPr>
    </w:p>
    <w:p w14:paraId="0E9F28BF" w14:textId="5F86DDC4" w:rsidR="00FD7B8C" w:rsidRPr="0045287C" w:rsidRDefault="008A1F39" w:rsidP="00EC5D02">
      <w:pPr>
        <w:ind w:right="-518"/>
        <w:jc w:val="both"/>
        <w:rPr>
          <w:rFonts w:ascii="Arial" w:hAnsi="Arial" w:cs="Arial"/>
          <w:sz w:val="22"/>
          <w:szCs w:val="22"/>
        </w:rPr>
      </w:pPr>
      <w:r w:rsidRPr="0045287C">
        <w:rPr>
          <w:rFonts w:ascii="Arial" w:hAnsi="Arial" w:cs="Arial"/>
          <w:sz w:val="22"/>
          <w:szCs w:val="22"/>
        </w:rPr>
        <w:t>Las solicitudes de aclaración que sean recibidas con posterioridad al plazo previsto anteriormente, no serán contestadas por la convocante por resultar extemporáneas, por lo que solo se integrarán al expediente respectivo.</w:t>
      </w:r>
    </w:p>
    <w:p w14:paraId="71002941" w14:textId="77777777" w:rsidR="00FD7B8C" w:rsidRPr="00152DF4" w:rsidRDefault="00FD7B8C" w:rsidP="00EC5D02">
      <w:pPr>
        <w:ind w:right="-516"/>
        <w:jc w:val="both"/>
        <w:rPr>
          <w:rFonts w:ascii="Arial" w:hAnsi="Arial" w:cs="Arial"/>
          <w:b/>
          <w:sz w:val="16"/>
          <w:szCs w:val="16"/>
        </w:rPr>
      </w:pPr>
    </w:p>
    <w:p w14:paraId="2E3B8E83" w14:textId="1AA0D508" w:rsidR="00FD7B8C" w:rsidRDefault="00FD7B8C" w:rsidP="00EC5D02">
      <w:pPr>
        <w:ind w:right="-516"/>
        <w:jc w:val="both"/>
        <w:rPr>
          <w:rFonts w:ascii="Arial" w:hAnsi="Arial" w:cs="Arial"/>
          <w:b/>
          <w:sz w:val="22"/>
          <w:szCs w:val="22"/>
        </w:rPr>
      </w:pPr>
      <w:r w:rsidRPr="00FD7B8C">
        <w:rPr>
          <w:rFonts w:ascii="Arial" w:hAnsi="Arial" w:cs="Arial"/>
          <w:b/>
          <w:sz w:val="22"/>
          <w:szCs w:val="22"/>
        </w:rPr>
        <w:t xml:space="preserve">Con el objeto de agilizar la junta de aclaraciones, los </w:t>
      </w:r>
      <w:r w:rsidR="002D0916">
        <w:rPr>
          <w:rFonts w:ascii="Arial" w:hAnsi="Arial" w:cs="Arial"/>
          <w:b/>
          <w:sz w:val="22"/>
          <w:szCs w:val="22"/>
        </w:rPr>
        <w:t xml:space="preserve">PARTICIPANTES </w:t>
      </w:r>
      <w:r w:rsidRPr="00FD7B8C">
        <w:rPr>
          <w:rFonts w:ascii="Arial" w:hAnsi="Arial" w:cs="Arial"/>
          <w:b/>
          <w:sz w:val="22"/>
          <w:szCs w:val="22"/>
        </w:rPr>
        <w:t xml:space="preserve"> invariablemente deberán de entregar en arc</w:t>
      </w:r>
      <w:r w:rsidR="00F42905">
        <w:rPr>
          <w:rFonts w:ascii="Arial" w:hAnsi="Arial" w:cs="Arial"/>
          <w:b/>
          <w:sz w:val="22"/>
          <w:szCs w:val="22"/>
        </w:rPr>
        <w:t xml:space="preserve">hivo electrónico formato Word </w:t>
      </w:r>
      <w:r w:rsidRPr="00FD7B8C">
        <w:rPr>
          <w:rFonts w:ascii="Arial" w:hAnsi="Arial" w:cs="Arial"/>
          <w:b/>
          <w:sz w:val="22"/>
          <w:szCs w:val="22"/>
        </w:rPr>
        <w:t xml:space="preserve">editable por medio de correo electrónico </w:t>
      </w:r>
      <w:r w:rsidR="00C905F3" w:rsidRPr="00C905F3">
        <w:rPr>
          <w:rFonts w:ascii="Arial" w:hAnsi="Arial" w:cs="Arial"/>
          <w:b/>
          <w:sz w:val="22"/>
        </w:rPr>
        <w:t>(</w:t>
      </w:r>
      <w:r w:rsidR="00434E4C" w:rsidRPr="007C4DA0">
        <w:rPr>
          <w:rStyle w:val="Hipervnculo"/>
          <w:rFonts w:ascii="Arial" w:hAnsi="Arial" w:cs="Arial"/>
          <w:b/>
          <w:color w:val="auto"/>
          <w:sz w:val="22"/>
          <w:u w:val="none"/>
        </w:rPr>
        <w:t>licitacionssc@outlook.com</w:t>
      </w:r>
      <w:r w:rsidRPr="00C905F3">
        <w:rPr>
          <w:rFonts w:ascii="Arial" w:hAnsi="Arial" w:cs="Arial"/>
          <w:b/>
          <w:sz w:val="22"/>
        </w:rPr>
        <w:t>)</w:t>
      </w:r>
      <w:r w:rsidRPr="00FD7B8C">
        <w:rPr>
          <w:rFonts w:ascii="Arial" w:hAnsi="Arial" w:cs="Arial"/>
          <w:b/>
          <w:sz w:val="22"/>
          <w:szCs w:val="22"/>
        </w:rPr>
        <w:t xml:space="preserve"> o disco compacto o memoria USB. 24 horas antes.</w:t>
      </w:r>
    </w:p>
    <w:p w14:paraId="3DD700A5" w14:textId="77777777" w:rsidR="00FD7B8C" w:rsidRPr="00C721C9" w:rsidRDefault="00FD7B8C" w:rsidP="00EC5D02">
      <w:pPr>
        <w:ind w:right="-518"/>
        <w:rPr>
          <w:rFonts w:ascii="Arial" w:hAnsi="Arial" w:cs="Arial"/>
          <w:b/>
          <w:sz w:val="22"/>
          <w:szCs w:val="22"/>
        </w:rPr>
      </w:pPr>
    </w:p>
    <w:p w14:paraId="7C409799" w14:textId="57877D29" w:rsidR="00FD7B8C" w:rsidRPr="00FD7B8C" w:rsidRDefault="00FD7B8C" w:rsidP="00EC5D02">
      <w:pPr>
        <w:ind w:right="-516"/>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deberá examinar los documentos que contienen las instrucciones, formularios, condiciones y especificaciones que figuran en las bases de la </w:t>
      </w:r>
      <w:r w:rsidR="00657651">
        <w:rPr>
          <w:rFonts w:ascii="Arial" w:hAnsi="Arial" w:cs="Arial"/>
          <w:sz w:val="22"/>
          <w:szCs w:val="22"/>
        </w:rPr>
        <w:t>LICITACIÓN</w:t>
      </w:r>
      <w:r w:rsidRPr="00FD7B8C">
        <w:rPr>
          <w:rFonts w:ascii="Arial" w:hAnsi="Arial" w:cs="Arial"/>
          <w:sz w:val="22"/>
          <w:szCs w:val="22"/>
        </w:rPr>
        <w:t xml:space="preserve">, catálogo de conceptos, anexos y los que se emitan como resultado de acuerdos tomados en la junta de aclaraciones. Si el </w:t>
      </w:r>
      <w:r w:rsidRPr="00FD7B8C">
        <w:rPr>
          <w:rFonts w:ascii="Arial" w:hAnsi="Arial" w:cs="Arial"/>
          <w:b/>
          <w:sz w:val="22"/>
          <w:szCs w:val="22"/>
        </w:rPr>
        <w:t>LICITANTE</w:t>
      </w:r>
      <w:r w:rsidRPr="00FD7B8C">
        <w:rPr>
          <w:rFonts w:ascii="Arial" w:hAnsi="Arial" w:cs="Arial"/>
          <w:sz w:val="22"/>
          <w:szCs w:val="22"/>
        </w:rPr>
        <w:t xml:space="preserve"> omite presentar en la forma y términos y solicitados en estas bases, alguna información requerida en los documentos de la </w:t>
      </w:r>
      <w:r w:rsidR="00657651">
        <w:rPr>
          <w:rFonts w:ascii="Arial" w:hAnsi="Arial" w:cs="Arial"/>
          <w:sz w:val="22"/>
          <w:szCs w:val="22"/>
        </w:rPr>
        <w:t>LICITACIÓN</w:t>
      </w:r>
      <w:r w:rsidRPr="00FD7B8C">
        <w:rPr>
          <w:rFonts w:ascii="Arial" w:hAnsi="Arial" w:cs="Arial"/>
          <w:sz w:val="22"/>
          <w:szCs w:val="22"/>
        </w:rPr>
        <w:t xml:space="preserve"> o presenta una oferta que no se ajuste sustancialmente en todos sus aspectos a esos documentos, el resultado invariablemente será el desechamiento de su oferta.</w:t>
      </w:r>
    </w:p>
    <w:p w14:paraId="5504CABB" w14:textId="77777777" w:rsidR="00FD7B8C" w:rsidRPr="00FD7B8C" w:rsidRDefault="00FD7B8C" w:rsidP="00EC5D02">
      <w:pPr>
        <w:ind w:left="-709" w:right="-518"/>
        <w:jc w:val="both"/>
        <w:rPr>
          <w:rFonts w:ascii="Arial" w:hAnsi="Arial" w:cs="Arial"/>
          <w:b/>
          <w:sz w:val="22"/>
          <w:szCs w:val="22"/>
        </w:rPr>
      </w:pPr>
    </w:p>
    <w:p w14:paraId="33E25568" w14:textId="77777777" w:rsidR="00FD7B8C" w:rsidRDefault="00FD7B8C" w:rsidP="00EC5D02">
      <w:pPr>
        <w:numPr>
          <w:ilvl w:val="0"/>
          <w:numId w:val="13"/>
        </w:numPr>
        <w:ind w:left="0" w:right="-518" w:hanging="578"/>
        <w:jc w:val="both"/>
        <w:rPr>
          <w:rFonts w:ascii="Arial" w:hAnsi="Arial" w:cs="Arial"/>
          <w:b/>
          <w:sz w:val="22"/>
          <w:szCs w:val="22"/>
        </w:rPr>
      </w:pPr>
      <w:r w:rsidRPr="00FD7B8C">
        <w:rPr>
          <w:rFonts w:ascii="Arial" w:hAnsi="Arial" w:cs="Arial"/>
          <w:b/>
          <w:sz w:val="22"/>
          <w:szCs w:val="22"/>
        </w:rPr>
        <w:t>DE LA CONVOCANTE:</w:t>
      </w:r>
    </w:p>
    <w:p w14:paraId="4FACB5ED" w14:textId="77777777" w:rsidR="00152DF4" w:rsidRPr="00152DF4" w:rsidRDefault="00152DF4" w:rsidP="00EC5D02">
      <w:pPr>
        <w:ind w:right="-518"/>
        <w:jc w:val="both"/>
        <w:rPr>
          <w:rFonts w:ascii="Arial" w:hAnsi="Arial" w:cs="Arial"/>
          <w:b/>
          <w:sz w:val="16"/>
          <w:szCs w:val="16"/>
        </w:rPr>
      </w:pPr>
    </w:p>
    <w:p w14:paraId="69D3BEB0" w14:textId="77777777" w:rsidR="00FD7B8C" w:rsidRPr="00FD7B8C" w:rsidRDefault="00FD7B8C" w:rsidP="00EC5D02">
      <w:pPr>
        <w:ind w:right="-516"/>
        <w:jc w:val="both"/>
        <w:rPr>
          <w:rFonts w:ascii="Arial" w:hAnsi="Arial" w:cs="Arial"/>
          <w:sz w:val="22"/>
          <w:szCs w:val="22"/>
        </w:rPr>
      </w:pPr>
      <w:r w:rsidRPr="00FD7B8C">
        <w:rPr>
          <w:rFonts w:ascii="Arial" w:hAnsi="Arial" w:cs="Arial"/>
          <w:sz w:val="22"/>
          <w:szCs w:val="22"/>
        </w:rPr>
        <w:t xml:space="preserve">Cuando las modificaciones a las bases y al catálogo de conceptos se deriven de la junta de aclaraciones, no será necesario que la convocante haga la comunicación del aviso de estas modificaciones. </w:t>
      </w:r>
    </w:p>
    <w:p w14:paraId="1C9EB834" w14:textId="39F998CC" w:rsidR="00D46E65" w:rsidRPr="002F077D" w:rsidRDefault="00D46E65" w:rsidP="00D46E65">
      <w:pPr>
        <w:numPr>
          <w:ilvl w:val="1"/>
          <w:numId w:val="10"/>
        </w:numPr>
        <w:tabs>
          <w:tab w:val="clear" w:pos="570"/>
          <w:tab w:val="num" w:pos="720"/>
        </w:tabs>
        <w:ind w:left="0" w:right="-516" w:hanging="568"/>
        <w:jc w:val="both"/>
        <w:rPr>
          <w:rFonts w:ascii="Arial" w:hAnsi="Arial" w:cs="Arial"/>
          <w:b/>
          <w:sz w:val="22"/>
          <w:szCs w:val="22"/>
        </w:rPr>
      </w:pPr>
      <w:r w:rsidRPr="002F077D">
        <w:rPr>
          <w:rFonts w:ascii="Arial" w:hAnsi="Arial" w:cs="Arial"/>
          <w:b/>
          <w:sz w:val="22"/>
          <w:szCs w:val="22"/>
        </w:rPr>
        <w:t xml:space="preserve">PRESENTACIÓN DE PROPOSICIONES Y APERTURA DE PROPUESTAS TÉCNICAS Y ECONÓMICAS SERÁ ELECTRÓNICA CONFORME AL ARTICULO 43-A FRACCIÓN II: </w:t>
      </w:r>
      <w:r w:rsidRPr="002F077D">
        <w:rPr>
          <w:rFonts w:ascii="Arial" w:hAnsi="Arial" w:cs="Arial"/>
          <w:sz w:val="22"/>
          <w:szCs w:val="22"/>
        </w:rPr>
        <w:t>El d</w:t>
      </w:r>
      <w:r w:rsidR="00EB57C1">
        <w:rPr>
          <w:rFonts w:ascii="Arial" w:hAnsi="Arial" w:cs="Arial"/>
          <w:sz w:val="22"/>
          <w:szCs w:val="22"/>
        </w:rPr>
        <w:t>ía 12</w:t>
      </w:r>
      <w:r>
        <w:rPr>
          <w:rFonts w:ascii="Arial" w:hAnsi="Arial" w:cs="Arial"/>
          <w:sz w:val="22"/>
          <w:szCs w:val="22"/>
        </w:rPr>
        <w:t xml:space="preserve"> de </w:t>
      </w:r>
      <w:r w:rsidR="00EB57C1">
        <w:rPr>
          <w:rFonts w:ascii="Arial" w:hAnsi="Arial" w:cs="Arial"/>
          <w:sz w:val="22"/>
          <w:szCs w:val="22"/>
        </w:rPr>
        <w:t>febrero de 2021 a las 09</w:t>
      </w:r>
      <w:r w:rsidRPr="002F077D">
        <w:rPr>
          <w:rFonts w:ascii="Arial" w:hAnsi="Arial" w:cs="Arial"/>
          <w:sz w:val="22"/>
          <w:szCs w:val="22"/>
        </w:rPr>
        <w:t xml:space="preserve">:00 horas. </w:t>
      </w:r>
    </w:p>
    <w:p w14:paraId="0BB96045" w14:textId="77777777" w:rsidR="0012143B" w:rsidRDefault="0012143B" w:rsidP="002B4237">
      <w:pPr>
        <w:ind w:right="-518"/>
        <w:jc w:val="both"/>
        <w:rPr>
          <w:rFonts w:ascii="Arial" w:hAnsi="Arial" w:cs="Arial"/>
          <w:sz w:val="22"/>
          <w:szCs w:val="22"/>
        </w:rPr>
      </w:pPr>
    </w:p>
    <w:p w14:paraId="16BF2CE0" w14:textId="1D4CE231" w:rsidR="00C721C9" w:rsidRPr="00C721C9" w:rsidRDefault="00C721C9" w:rsidP="002B4237">
      <w:pPr>
        <w:ind w:right="-518"/>
        <w:jc w:val="both"/>
        <w:rPr>
          <w:rFonts w:ascii="Arial" w:hAnsi="Arial" w:cs="Arial"/>
          <w:sz w:val="22"/>
          <w:szCs w:val="22"/>
        </w:rPr>
      </w:pPr>
      <w:r w:rsidRPr="00C721C9">
        <w:rPr>
          <w:rFonts w:ascii="Arial" w:hAnsi="Arial" w:cs="Arial"/>
          <w:sz w:val="22"/>
          <w:szCs w:val="22"/>
        </w:rPr>
        <w:t xml:space="preserve">Conforme a lo establecido por los artículos </w:t>
      </w:r>
      <w:r w:rsidRPr="00E91DDF">
        <w:rPr>
          <w:rFonts w:ascii="Arial" w:hAnsi="Arial" w:cs="Arial"/>
          <w:sz w:val="22"/>
          <w:szCs w:val="22"/>
        </w:rPr>
        <w:t>57</w:t>
      </w:r>
      <w:r w:rsidRPr="00C721C9">
        <w:rPr>
          <w:rFonts w:ascii="Arial" w:hAnsi="Arial" w:cs="Arial"/>
          <w:sz w:val="22"/>
          <w:szCs w:val="22"/>
        </w:rPr>
        <w:t xml:space="preserve"> de</w:t>
      </w:r>
      <w:r>
        <w:rPr>
          <w:rFonts w:ascii="Arial" w:hAnsi="Arial" w:cs="Arial"/>
          <w:sz w:val="22"/>
          <w:szCs w:val="22"/>
        </w:rPr>
        <w:t xml:space="preserve"> </w:t>
      </w:r>
      <w:r w:rsidRPr="00C721C9">
        <w:rPr>
          <w:rFonts w:ascii="Arial" w:hAnsi="Arial" w:cs="Arial"/>
          <w:sz w:val="22"/>
          <w:szCs w:val="22"/>
        </w:rPr>
        <w:t>l</w:t>
      </w:r>
      <w:r>
        <w:rPr>
          <w:rFonts w:ascii="Arial" w:hAnsi="Arial" w:cs="Arial"/>
          <w:sz w:val="22"/>
          <w:szCs w:val="22"/>
        </w:rPr>
        <w:t>a</w:t>
      </w:r>
      <w:r w:rsidRPr="00C721C9">
        <w:rPr>
          <w:rFonts w:ascii="Arial" w:hAnsi="Arial" w:cs="Arial"/>
          <w:sz w:val="22"/>
          <w:szCs w:val="22"/>
        </w:rPr>
        <w:t xml:space="preserve"> </w:t>
      </w:r>
      <w:r>
        <w:rPr>
          <w:rFonts w:ascii="Arial" w:hAnsi="Arial" w:cs="Arial"/>
          <w:sz w:val="22"/>
          <w:szCs w:val="22"/>
        </w:rPr>
        <w:t>Ley</w:t>
      </w:r>
      <w:r w:rsidRPr="00C721C9">
        <w:rPr>
          <w:rFonts w:ascii="Arial" w:hAnsi="Arial" w:cs="Arial"/>
          <w:sz w:val="22"/>
          <w:szCs w:val="22"/>
        </w:rPr>
        <w:t xml:space="preserve">, el acto de presentación y apertura de proposiciones será presidido por el titular del área contratante o bien el servidor público que éste designe, quien será el único facultado para tomar todas las decisiones durante la realización del acto y se llevará a cabo en la fecha, hora y lugar señalados en el inciso (b) de la presente Sección de esta Convocatoria. </w:t>
      </w:r>
    </w:p>
    <w:p w14:paraId="3F294798" w14:textId="77777777" w:rsidR="00C721C9" w:rsidRPr="00C721C9" w:rsidRDefault="00C721C9" w:rsidP="002B4237">
      <w:pPr>
        <w:ind w:right="-518"/>
        <w:jc w:val="both"/>
        <w:rPr>
          <w:rFonts w:ascii="Arial" w:hAnsi="Arial" w:cs="Arial"/>
          <w:sz w:val="22"/>
          <w:szCs w:val="22"/>
        </w:rPr>
      </w:pPr>
    </w:p>
    <w:p w14:paraId="2DAC713B" w14:textId="681EFD05" w:rsidR="00C721C9" w:rsidRPr="00C721C9" w:rsidRDefault="00C721C9" w:rsidP="002B4237">
      <w:pPr>
        <w:ind w:right="-518"/>
        <w:jc w:val="both"/>
        <w:rPr>
          <w:rFonts w:ascii="Arial" w:hAnsi="Arial" w:cs="Arial"/>
          <w:sz w:val="22"/>
          <w:szCs w:val="22"/>
        </w:rPr>
      </w:pPr>
      <w:r w:rsidRPr="00C721C9">
        <w:rPr>
          <w:rFonts w:ascii="Arial" w:hAnsi="Arial" w:cs="Arial"/>
          <w:sz w:val="22"/>
          <w:szCs w:val="22"/>
        </w:rPr>
        <w:t xml:space="preserve">La recepción de la documentación a que se refiere </w:t>
      </w:r>
      <w:r w:rsidR="002B4237">
        <w:rPr>
          <w:rFonts w:ascii="Arial" w:hAnsi="Arial" w:cs="Arial"/>
          <w:sz w:val="22"/>
          <w:szCs w:val="22"/>
        </w:rPr>
        <w:t>el numeral 11</w:t>
      </w:r>
      <w:r w:rsidRPr="00C721C9">
        <w:rPr>
          <w:rFonts w:ascii="Arial" w:hAnsi="Arial" w:cs="Arial"/>
          <w:sz w:val="22"/>
          <w:szCs w:val="22"/>
        </w:rPr>
        <w:t xml:space="preserve"> </w:t>
      </w:r>
      <w:r w:rsidRPr="002B4237">
        <w:rPr>
          <w:rFonts w:ascii="Arial" w:hAnsi="Arial" w:cs="Arial"/>
          <w:sz w:val="22"/>
          <w:szCs w:val="22"/>
        </w:rPr>
        <w:t>DOCUMENTOS Y DATOS QUE DEBEN PRESENT</w:t>
      </w:r>
      <w:r w:rsidR="002B4237" w:rsidRPr="002B4237">
        <w:rPr>
          <w:rFonts w:ascii="Arial" w:hAnsi="Arial" w:cs="Arial"/>
          <w:sz w:val="22"/>
          <w:szCs w:val="22"/>
        </w:rPr>
        <w:t>AR LOS LICITANTES Y EL ANEXO 1T y 1E</w:t>
      </w:r>
      <w:r w:rsidRPr="00C721C9">
        <w:rPr>
          <w:rFonts w:ascii="Arial" w:hAnsi="Arial" w:cs="Arial"/>
          <w:sz w:val="22"/>
          <w:szCs w:val="22"/>
        </w:rPr>
        <w:t>, de esta Convocatoria en el acto de presentación y apertura de</w:t>
      </w:r>
      <w:r w:rsidR="000729D0">
        <w:rPr>
          <w:rFonts w:ascii="Arial" w:hAnsi="Arial" w:cs="Arial"/>
          <w:sz w:val="22"/>
          <w:szCs w:val="22"/>
        </w:rPr>
        <w:t xml:space="preserve"> propuestas técnico-económica</w:t>
      </w:r>
      <w:r w:rsidRPr="00C721C9">
        <w:rPr>
          <w:rFonts w:ascii="Arial" w:hAnsi="Arial" w:cs="Arial"/>
          <w:sz w:val="22"/>
          <w:szCs w:val="22"/>
        </w:rPr>
        <w:t>, no implica el reconocimiento de que cumplen con los requisitos exigidos, dado que estará sujeta al dictamen resolutivo que en su caso emitan las áreas correspondientes.</w:t>
      </w:r>
    </w:p>
    <w:p w14:paraId="4B80A432" w14:textId="77777777" w:rsidR="00C721C9" w:rsidRPr="00C721C9" w:rsidRDefault="00C721C9" w:rsidP="002B4237">
      <w:pPr>
        <w:ind w:right="-518"/>
        <w:jc w:val="both"/>
        <w:rPr>
          <w:rFonts w:ascii="Arial" w:hAnsi="Arial" w:cs="Arial"/>
          <w:sz w:val="22"/>
          <w:szCs w:val="22"/>
        </w:rPr>
      </w:pPr>
    </w:p>
    <w:p w14:paraId="2128021C" w14:textId="070A2F6A" w:rsidR="00C721C9" w:rsidRPr="00C721C9" w:rsidRDefault="00E91DDF" w:rsidP="002B4237">
      <w:pPr>
        <w:ind w:right="-518"/>
        <w:jc w:val="both"/>
        <w:rPr>
          <w:rFonts w:ascii="Arial" w:hAnsi="Arial" w:cs="Arial"/>
          <w:sz w:val="22"/>
          <w:szCs w:val="22"/>
        </w:rPr>
      </w:pPr>
      <w:r>
        <w:rPr>
          <w:rFonts w:ascii="Arial" w:hAnsi="Arial" w:cs="Arial"/>
          <w:sz w:val="22"/>
          <w:szCs w:val="22"/>
        </w:rPr>
        <w:t>El (los)</w:t>
      </w:r>
      <w:r w:rsidR="00C721C9" w:rsidRPr="00C721C9">
        <w:rPr>
          <w:rFonts w:ascii="Arial" w:hAnsi="Arial" w:cs="Arial"/>
          <w:sz w:val="22"/>
          <w:szCs w:val="22"/>
        </w:rPr>
        <w:t xml:space="preserve"> licitante</w:t>
      </w:r>
      <w:r w:rsidR="006372EA">
        <w:rPr>
          <w:rFonts w:ascii="Arial" w:hAnsi="Arial" w:cs="Arial"/>
          <w:sz w:val="22"/>
          <w:szCs w:val="22"/>
        </w:rPr>
        <w:t xml:space="preserve"> </w:t>
      </w:r>
      <w:r w:rsidR="00C721C9" w:rsidRPr="00C721C9">
        <w:rPr>
          <w:rFonts w:ascii="Arial" w:hAnsi="Arial" w:cs="Arial"/>
          <w:sz w:val="22"/>
          <w:szCs w:val="22"/>
        </w:rPr>
        <w:t xml:space="preserve">(s) que no presenten su propuesta técnica y económica a través de COMPRANET en el día y hora señalada en esta convocatoria no podrá participar en el acto de presentación y apertura de proposiciones de la presente Licitación, las propuestas que se presenten en forma tardía no serán aceptadas. </w:t>
      </w:r>
    </w:p>
    <w:p w14:paraId="16E5ADE3" w14:textId="77777777" w:rsidR="00C721C9" w:rsidRPr="00C721C9" w:rsidRDefault="00C721C9" w:rsidP="002B4237">
      <w:pPr>
        <w:ind w:right="-518"/>
        <w:jc w:val="both"/>
        <w:rPr>
          <w:rFonts w:ascii="Arial" w:hAnsi="Arial" w:cs="Arial"/>
          <w:sz w:val="22"/>
          <w:szCs w:val="22"/>
        </w:rPr>
      </w:pPr>
    </w:p>
    <w:p w14:paraId="044C9C69" w14:textId="77777777" w:rsidR="00C721C9" w:rsidRPr="00C721C9" w:rsidRDefault="00C721C9" w:rsidP="002B4237">
      <w:pPr>
        <w:ind w:right="-518"/>
        <w:jc w:val="both"/>
        <w:rPr>
          <w:rFonts w:ascii="Arial" w:hAnsi="Arial" w:cs="Arial"/>
          <w:sz w:val="22"/>
          <w:szCs w:val="22"/>
        </w:rPr>
      </w:pPr>
      <w:r w:rsidRPr="00C721C9">
        <w:rPr>
          <w:rFonts w:ascii="Arial" w:hAnsi="Arial" w:cs="Arial"/>
          <w:sz w:val="22"/>
          <w:szCs w:val="22"/>
        </w:rPr>
        <w:t xml:space="preserve">Para el envío de las propuestas, los licitantes deberán utilizar las herramientas de COMPRANET destinadas para ello, por lo anterior, no se aceptara el envío de cualquier documento relacionado con la propuesta del licitante si estos son enviados a través del sistema de mensajes de COMPRANET, que será utilizado únicamente para la recepción de preguntas para el acto de junta de aclaraciones, los documentos que los licitantes lleguen a enviar a través de dicho sistema de mensajes se tendrán por no recibidos. </w:t>
      </w:r>
    </w:p>
    <w:p w14:paraId="0A190B70" w14:textId="77777777" w:rsidR="00C721C9" w:rsidRPr="00C721C9" w:rsidRDefault="00C721C9" w:rsidP="002B4237">
      <w:pPr>
        <w:ind w:right="-518"/>
        <w:jc w:val="both"/>
        <w:rPr>
          <w:rFonts w:ascii="Arial" w:hAnsi="Arial" w:cs="Arial"/>
          <w:sz w:val="22"/>
          <w:szCs w:val="22"/>
        </w:rPr>
      </w:pPr>
    </w:p>
    <w:p w14:paraId="7DD8905D" w14:textId="62C3A4D2" w:rsidR="00C721C9" w:rsidRDefault="00516462" w:rsidP="002B4237">
      <w:pPr>
        <w:ind w:right="-518"/>
        <w:jc w:val="both"/>
        <w:rPr>
          <w:rFonts w:ascii="Arial" w:hAnsi="Arial" w:cs="Arial"/>
          <w:sz w:val="22"/>
          <w:szCs w:val="22"/>
        </w:rPr>
      </w:pPr>
      <w:r>
        <w:rPr>
          <w:rFonts w:ascii="Arial" w:hAnsi="Arial" w:cs="Arial"/>
          <w:sz w:val="22"/>
          <w:szCs w:val="22"/>
        </w:rPr>
        <w:t>L</w:t>
      </w:r>
      <w:r w:rsidR="00C721C9" w:rsidRPr="00C721C9">
        <w:rPr>
          <w:rFonts w:ascii="Arial" w:hAnsi="Arial" w:cs="Arial"/>
          <w:sz w:val="22"/>
          <w:szCs w:val="22"/>
        </w:rPr>
        <w:t>os licitantes solo podrán presentar una proposición en cada procedimiento de contratación, iniciado el acto de presentación y apertura de proposiciones, las ya presentadas no podrán ser retiradas o dejarse sin efecto por los licitantes, por lo que estas se consideraran vigentes dentro del procedimiento de Licitación hasta su conclusión.</w:t>
      </w:r>
    </w:p>
    <w:p w14:paraId="3AF9A86D" w14:textId="77777777" w:rsidR="00C721C9" w:rsidRPr="00FD7B8C" w:rsidRDefault="00C721C9" w:rsidP="00C721C9">
      <w:pPr>
        <w:ind w:right="-516"/>
        <w:jc w:val="both"/>
        <w:rPr>
          <w:rFonts w:ascii="Arial" w:hAnsi="Arial" w:cs="Arial"/>
          <w:b/>
          <w:sz w:val="22"/>
          <w:szCs w:val="22"/>
          <w:u w:val="single"/>
        </w:rPr>
      </w:pPr>
    </w:p>
    <w:p w14:paraId="471FF043" w14:textId="355F220E" w:rsidR="00FD7B8C" w:rsidRPr="003B7672" w:rsidRDefault="00FD7B8C" w:rsidP="00C01191">
      <w:pPr>
        <w:numPr>
          <w:ilvl w:val="1"/>
          <w:numId w:val="10"/>
        </w:numPr>
        <w:tabs>
          <w:tab w:val="clear" w:pos="570"/>
          <w:tab w:val="num" w:pos="720"/>
        </w:tabs>
        <w:ind w:left="0" w:right="-516" w:hanging="567"/>
        <w:jc w:val="both"/>
        <w:rPr>
          <w:rFonts w:ascii="Arial" w:hAnsi="Arial" w:cs="Arial"/>
          <w:sz w:val="16"/>
          <w:szCs w:val="16"/>
        </w:rPr>
      </w:pPr>
      <w:r w:rsidRPr="003B7672">
        <w:rPr>
          <w:rFonts w:ascii="Arial" w:hAnsi="Arial" w:cs="Arial"/>
          <w:b/>
          <w:sz w:val="22"/>
          <w:szCs w:val="22"/>
        </w:rPr>
        <w:t>DICTAMEN TÉCNICO Y FALLO:</w:t>
      </w:r>
      <w:r w:rsidRPr="003B7672">
        <w:rPr>
          <w:rFonts w:ascii="Arial" w:hAnsi="Arial" w:cs="Arial"/>
          <w:sz w:val="22"/>
          <w:szCs w:val="22"/>
        </w:rPr>
        <w:t xml:space="preserve"> </w:t>
      </w:r>
      <w:r w:rsidR="00022A77" w:rsidRPr="003B7672">
        <w:rPr>
          <w:rFonts w:ascii="Arial" w:hAnsi="Arial" w:cs="Arial"/>
          <w:b/>
          <w:i/>
          <w:sz w:val="22"/>
          <w:szCs w:val="22"/>
          <w:u w:val="single"/>
        </w:rPr>
        <w:t>El</w:t>
      </w:r>
      <w:r w:rsidR="00020A60" w:rsidRPr="003B7672">
        <w:rPr>
          <w:rFonts w:ascii="Arial" w:hAnsi="Arial" w:cs="Arial"/>
          <w:b/>
          <w:i/>
          <w:sz w:val="22"/>
          <w:szCs w:val="22"/>
          <w:u w:val="single"/>
        </w:rPr>
        <w:t xml:space="preserve"> día </w:t>
      </w:r>
      <w:r w:rsidR="00D61352">
        <w:rPr>
          <w:rFonts w:ascii="Arial" w:hAnsi="Arial" w:cs="Arial"/>
          <w:b/>
          <w:i/>
          <w:sz w:val="22"/>
          <w:szCs w:val="22"/>
          <w:u w:val="single"/>
        </w:rPr>
        <w:t>1</w:t>
      </w:r>
      <w:r w:rsidR="00387527">
        <w:rPr>
          <w:rFonts w:ascii="Arial" w:hAnsi="Arial" w:cs="Arial"/>
          <w:b/>
          <w:i/>
          <w:sz w:val="22"/>
          <w:szCs w:val="22"/>
          <w:u w:val="single"/>
        </w:rPr>
        <w:t>5</w:t>
      </w:r>
      <w:r w:rsidRPr="003B7672">
        <w:rPr>
          <w:rFonts w:ascii="Arial" w:hAnsi="Arial" w:cs="Arial"/>
          <w:b/>
          <w:i/>
          <w:sz w:val="22"/>
          <w:szCs w:val="22"/>
          <w:u w:val="single"/>
        </w:rPr>
        <w:t xml:space="preserve"> de </w:t>
      </w:r>
      <w:r w:rsidR="00D61352">
        <w:rPr>
          <w:rFonts w:ascii="Arial" w:hAnsi="Arial" w:cs="Arial"/>
          <w:b/>
          <w:i/>
          <w:sz w:val="22"/>
          <w:szCs w:val="22"/>
          <w:u w:val="single"/>
        </w:rPr>
        <w:t>febrero de 2021</w:t>
      </w:r>
      <w:r w:rsidRPr="003B7672">
        <w:rPr>
          <w:rFonts w:ascii="Arial" w:hAnsi="Arial" w:cs="Arial"/>
          <w:b/>
          <w:i/>
          <w:sz w:val="22"/>
          <w:szCs w:val="22"/>
          <w:u w:val="single"/>
        </w:rPr>
        <w:t xml:space="preserve"> a las </w:t>
      </w:r>
      <w:r w:rsidR="00D61352">
        <w:rPr>
          <w:rFonts w:ascii="Arial" w:hAnsi="Arial" w:cs="Arial"/>
          <w:b/>
          <w:i/>
          <w:sz w:val="22"/>
          <w:szCs w:val="22"/>
          <w:u w:val="single"/>
        </w:rPr>
        <w:t>09</w:t>
      </w:r>
      <w:r w:rsidRPr="003B7672">
        <w:rPr>
          <w:rFonts w:ascii="Arial" w:hAnsi="Arial" w:cs="Arial"/>
          <w:b/>
          <w:i/>
          <w:sz w:val="22"/>
          <w:szCs w:val="22"/>
          <w:u w:val="single"/>
        </w:rPr>
        <w:t>:00 horas</w:t>
      </w:r>
      <w:r w:rsidRPr="003B7672">
        <w:rPr>
          <w:rFonts w:ascii="Arial" w:hAnsi="Arial" w:cs="Arial"/>
          <w:sz w:val="22"/>
          <w:szCs w:val="22"/>
        </w:rPr>
        <w:t xml:space="preserve">, en la sala de juntas del Piso 3, de la Convocante, los </w:t>
      </w:r>
      <w:r w:rsidRPr="003B7672">
        <w:rPr>
          <w:rFonts w:ascii="Arial" w:hAnsi="Arial" w:cs="Arial"/>
          <w:b/>
          <w:sz w:val="22"/>
          <w:szCs w:val="22"/>
        </w:rPr>
        <w:t>Servicios de Salud de Coahuila de Zaragoza</w:t>
      </w:r>
      <w:r w:rsidRPr="003B7672">
        <w:rPr>
          <w:rFonts w:ascii="Arial" w:hAnsi="Arial" w:cs="Arial"/>
          <w:sz w:val="22"/>
          <w:szCs w:val="22"/>
        </w:rPr>
        <w:t>, ubicado en Calle Victoria 312, Colonia Saltillo Centro, C.P. 25000, en la Ciudad de Saltillo Coahuila de Zaragoza.</w:t>
      </w:r>
      <w:r w:rsidR="003B7672">
        <w:rPr>
          <w:rFonts w:ascii="Arial" w:hAnsi="Arial" w:cs="Arial"/>
          <w:sz w:val="22"/>
          <w:szCs w:val="22"/>
        </w:rPr>
        <w:t xml:space="preserve"> Lo cual se realizara mediante los medios electrónicos correspondientes por ser una Licitación Pública Nacional Electrónica.</w:t>
      </w:r>
    </w:p>
    <w:p w14:paraId="7D09B6F8" w14:textId="77777777" w:rsidR="003B7672" w:rsidRPr="003B7672" w:rsidRDefault="003B7672" w:rsidP="003B7672">
      <w:pPr>
        <w:ind w:right="-516"/>
        <w:jc w:val="both"/>
        <w:rPr>
          <w:rFonts w:ascii="Arial" w:hAnsi="Arial" w:cs="Arial"/>
          <w:sz w:val="16"/>
          <w:szCs w:val="16"/>
        </w:rPr>
      </w:pPr>
    </w:p>
    <w:p w14:paraId="2F511B13" w14:textId="62317D8D" w:rsidR="00FD7B8C" w:rsidRPr="00FD7B8C" w:rsidRDefault="00FD7B8C" w:rsidP="00EC5D02">
      <w:pPr>
        <w:ind w:right="-516"/>
        <w:jc w:val="both"/>
        <w:rPr>
          <w:rFonts w:ascii="Arial" w:hAnsi="Arial" w:cs="Arial"/>
          <w:sz w:val="22"/>
          <w:szCs w:val="22"/>
        </w:rPr>
      </w:pPr>
      <w:r w:rsidRPr="00FD7B8C">
        <w:rPr>
          <w:rFonts w:ascii="Arial" w:hAnsi="Arial" w:cs="Arial"/>
          <w:sz w:val="22"/>
          <w:szCs w:val="22"/>
        </w:rPr>
        <w:t xml:space="preserve">Cuando haya necesidad de modificar la fecha publicada originalmente para el fallo, siempre y cuando la modificación se encuentre dentro de los plazos y términos que marca la LEY, ésta se dará a conocer mediante escrito dirigido a todos los </w:t>
      </w:r>
      <w:r w:rsidR="005C74E0">
        <w:rPr>
          <w:rFonts w:ascii="Arial" w:hAnsi="Arial" w:cs="Arial"/>
          <w:sz w:val="22"/>
          <w:szCs w:val="22"/>
        </w:rPr>
        <w:t>PARTICIPANTES</w:t>
      </w:r>
      <w:r w:rsidR="002D0916">
        <w:rPr>
          <w:rFonts w:ascii="Arial" w:hAnsi="Arial" w:cs="Arial"/>
          <w:sz w:val="22"/>
          <w:szCs w:val="22"/>
        </w:rPr>
        <w:t xml:space="preserve"> </w:t>
      </w:r>
      <w:r w:rsidRPr="00FD7B8C">
        <w:rPr>
          <w:rFonts w:ascii="Arial" w:hAnsi="Arial" w:cs="Arial"/>
          <w:sz w:val="22"/>
          <w:szCs w:val="22"/>
        </w:rPr>
        <w:t xml:space="preserve"> en fecha previa a la programada originalmente para llevar a cabo dicho acto, debiendo constar en el expediente correspondiente el acuse de recibo; o bien informar en reunión que se lleve a cabo en la fecha que hubiera sido programada originalmente para dar a conocer el fallo, levantando acta de dicho evento. Así mismo, esta convocante opta por notificar el fallo de la </w:t>
      </w:r>
      <w:r w:rsidR="005C74E0">
        <w:rPr>
          <w:rFonts w:ascii="Arial" w:hAnsi="Arial" w:cs="Arial"/>
          <w:sz w:val="22"/>
          <w:szCs w:val="22"/>
        </w:rPr>
        <w:t>LICITACION PUBLICA NACIONAL</w:t>
      </w:r>
      <w:r w:rsidR="000F2357">
        <w:rPr>
          <w:rFonts w:ascii="Arial" w:hAnsi="Arial" w:cs="Arial"/>
          <w:sz w:val="22"/>
          <w:szCs w:val="22"/>
        </w:rPr>
        <w:t xml:space="preserve"> ELECTRONICA</w:t>
      </w:r>
      <w:r w:rsidRPr="00FD7B8C">
        <w:rPr>
          <w:rFonts w:ascii="Arial" w:hAnsi="Arial" w:cs="Arial"/>
          <w:sz w:val="22"/>
          <w:szCs w:val="22"/>
        </w:rPr>
        <w:t xml:space="preserve"> por escrito a cada uno de los </w:t>
      </w:r>
      <w:r w:rsidR="004912D7">
        <w:rPr>
          <w:rFonts w:ascii="Arial" w:hAnsi="Arial" w:cs="Arial"/>
          <w:sz w:val="22"/>
          <w:szCs w:val="22"/>
        </w:rPr>
        <w:t>PARTICIPANTES</w:t>
      </w:r>
      <w:r w:rsidRPr="00FD7B8C">
        <w:rPr>
          <w:rFonts w:ascii="Arial" w:hAnsi="Arial" w:cs="Arial"/>
          <w:sz w:val="22"/>
          <w:szCs w:val="22"/>
        </w:rPr>
        <w:t>, de acuerdo a lo que establece e</w:t>
      </w:r>
      <w:r w:rsidR="00FD354A">
        <w:rPr>
          <w:rFonts w:ascii="Arial" w:hAnsi="Arial" w:cs="Arial"/>
          <w:sz w:val="22"/>
          <w:szCs w:val="22"/>
        </w:rPr>
        <w:t>l artículo 60 de la Ley</w:t>
      </w:r>
      <w:r w:rsidRPr="00FD7B8C">
        <w:rPr>
          <w:rFonts w:ascii="Arial" w:hAnsi="Arial" w:cs="Arial"/>
          <w:sz w:val="22"/>
          <w:szCs w:val="22"/>
        </w:rPr>
        <w:t>.</w:t>
      </w:r>
    </w:p>
    <w:p w14:paraId="55886E7C" w14:textId="77777777" w:rsidR="00FD7B8C" w:rsidRPr="00152DF4" w:rsidRDefault="00FD7B8C" w:rsidP="00EC5D02">
      <w:pPr>
        <w:ind w:left="-709" w:right="-518"/>
        <w:jc w:val="both"/>
        <w:rPr>
          <w:rFonts w:ascii="Arial" w:hAnsi="Arial" w:cs="Arial"/>
          <w:sz w:val="16"/>
          <w:szCs w:val="16"/>
        </w:rPr>
      </w:pPr>
    </w:p>
    <w:p w14:paraId="6E0368EE" w14:textId="77777777" w:rsidR="00FD7B8C" w:rsidRPr="003B7672" w:rsidRDefault="00FD7B8C" w:rsidP="00EC5D02">
      <w:pPr>
        <w:numPr>
          <w:ilvl w:val="0"/>
          <w:numId w:val="11"/>
        </w:numPr>
        <w:ind w:left="-142" w:right="-518"/>
        <w:jc w:val="both"/>
        <w:rPr>
          <w:rFonts w:ascii="Arial" w:hAnsi="Arial" w:cs="Arial"/>
          <w:b/>
          <w:sz w:val="22"/>
          <w:szCs w:val="22"/>
        </w:rPr>
      </w:pPr>
      <w:r w:rsidRPr="003B7672">
        <w:rPr>
          <w:rFonts w:ascii="Arial" w:hAnsi="Arial" w:cs="Arial"/>
          <w:b/>
          <w:sz w:val="22"/>
          <w:szCs w:val="22"/>
        </w:rPr>
        <w:t>CONDICIONES DE PRECIO, FACTURACIÓN Y PAGO:</w:t>
      </w:r>
    </w:p>
    <w:p w14:paraId="13DD6328" w14:textId="77777777" w:rsidR="00FD7B8C" w:rsidRPr="00152DF4" w:rsidRDefault="00FD7B8C" w:rsidP="00EC5D02">
      <w:pPr>
        <w:ind w:left="-709" w:right="-518"/>
        <w:jc w:val="both"/>
        <w:rPr>
          <w:rFonts w:ascii="Arial" w:hAnsi="Arial" w:cs="Arial"/>
          <w:sz w:val="16"/>
          <w:szCs w:val="16"/>
        </w:rPr>
      </w:pPr>
    </w:p>
    <w:p w14:paraId="2F31B034" w14:textId="77777777" w:rsidR="00FD7B8C" w:rsidRPr="00FD7B8C" w:rsidRDefault="00FD7B8C" w:rsidP="00EC5D02">
      <w:pPr>
        <w:numPr>
          <w:ilvl w:val="1"/>
          <w:numId w:val="12"/>
        </w:numPr>
        <w:ind w:left="0" w:right="-516"/>
        <w:jc w:val="both"/>
        <w:rPr>
          <w:rFonts w:ascii="Arial" w:hAnsi="Arial" w:cs="Arial"/>
          <w:sz w:val="22"/>
          <w:szCs w:val="22"/>
        </w:rPr>
      </w:pPr>
      <w:r w:rsidRPr="00FD7B8C">
        <w:rPr>
          <w:rFonts w:ascii="Arial" w:hAnsi="Arial" w:cs="Arial"/>
          <w:b/>
          <w:sz w:val="22"/>
          <w:szCs w:val="22"/>
        </w:rPr>
        <w:t xml:space="preserve">PRECIO: </w:t>
      </w:r>
      <w:r w:rsidRPr="00FD7B8C">
        <w:rPr>
          <w:rFonts w:ascii="Arial" w:hAnsi="Arial" w:cs="Arial"/>
          <w:sz w:val="22"/>
          <w:szCs w:val="22"/>
        </w:rPr>
        <w:t xml:space="preserve">Las cotizaciones deberán presentarse en </w:t>
      </w:r>
      <w:r w:rsidRPr="00FD7B8C">
        <w:rPr>
          <w:rFonts w:ascii="Arial" w:hAnsi="Arial" w:cs="Arial"/>
          <w:b/>
          <w:sz w:val="22"/>
          <w:szCs w:val="22"/>
        </w:rPr>
        <w:t>PESOS MEXICANOS</w:t>
      </w:r>
      <w:r w:rsidRPr="00FD7B8C">
        <w:rPr>
          <w:rFonts w:ascii="Arial" w:hAnsi="Arial" w:cs="Arial"/>
          <w:sz w:val="22"/>
          <w:szCs w:val="22"/>
        </w:rPr>
        <w:t xml:space="preserve"> y no se aceptarán incrementos de los precios de los servicios en ningún caso, debiendo el </w:t>
      </w:r>
      <w:r w:rsidRPr="00FD7B8C">
        <w:rPr>
          <w:rFonts w:ascii="Arial" w:hAnsi="Arial" w:cs="Arial"/>
          <w:b/>
          <w:sz w:val="22"/>
          <w:szCs w:val="22"/>
        </w:rPr>
        <w:t>LICITANTE</w:t>
      </w:r>
      <w:r w:rsidRPr="00FD7B8C">
        <w:rPr>
          <w:rFonts w:ascii="Arial" w:hAnsi="Arial" w:cs="Arial"/>
          <w:sz w:val="22"/>
          <w:szCs w:val="22"/>
        </w:rPr>
        <w:t xml:space="preserve"> considerar en su oferta un </w:t>
      </w:r>
      <w:r w:rsidRPr="00FD7B8C">
        <w:rPr>
          <w:rFonts w:ascii="Arial" w:hAnsi="Arial" w:cs="Arial"/>
          <w:b/>
          <w:sz w:val="22"/>
          <w:szCs w:val="22"/>
        </w:rPr>
        <w:t>PRECIO UNITARIO FIJO.</w:t>
      </w:r>
    </w:p>
    <w:p w14:paraId="204176FC" w14:textId="77777777" w:rsidR="00FD7B8C" w:rsidRPr="00152DF4" w:rsidRDefault="00FD7B8C" w:rsidP="00EC5D02">
      <w:pPr>
        <w:ind w:right="-516"/>
        <w:jc w:val="both"/>
        <w:rPr>
          <w:rFonts w:ascii="Arial" w:hAnsi="Arial" w:cs="Arial"/>
          <w:sz w:val="16"/>
          <w:szCs w:val="16"/>
        </w:rPr>
      </w:pPr>
    </w:p>
    <w:p w14:paraId="0A7E6EF4" w14:textId="72BAD7B9" w:rsidR="00FD7B8C" w:rsidRPr="00C6019A" w:rsidRDefault="00FD7B8C" w:rsidP="00EC5D02">
      <w:pPr>
        <w:numPr>
          <w:ilvl w:val="1"/>
          <w:numId w:val="12"/>
        </w:numPr>
        <w:ind w:left="0" w:right="-516"/>
        <w:jc w:val="both"/>
        <w:rPr>
          <w:rFonts w:ascii="Arial" w:hAnsi="Arial" w:cs="Arial"/>
          <w:sz w:val="22"/>
          <w:szCs w:val="22"/>
        </w:rPr>
      </w:pPr>
      <w:r w:rsidRPr="00FD7B8C">
        <w:rPr>
          <w:rFonts w:ascii="Arial" w:hAnsi="Arial" w:cs="Arial"/>
          <w:b/>
          <w:sz w:val="22"/>
          <w:szCs w:val="22"/>
        </w:rPr>
        <w:t xml:space="preserve">FACTURACIÓN: </w:t>
      </w:r>
      <w:r w:rsidRPr="00FD7B8C">
        <w:rPr>
          <w:rFonts w:ascii="Arial" w:hAnsi="Arial" w:cs="Arial"/>
          <w:sz w:val="22"/>
          <w:szCs w:val="22"/>
        </w:rPr>
        <w:t>La factura</w:t>
      </w:r>
      <w:r w:rsidR="003B7672">
        <w:rPr>
          <w:rFonts w:ascii="Arial" w:hAnsi="Arial" w:cs="Arial"/>
          <w:sz w:val="22"/>
          <w:szCs w:val="22"/>
        </w:rPr>
        <w:t>ción deberá hacerse a nombre de</w:t>
      </w:r>
      <w:r w:rsidRPr="00FD7B8C">
        <w:rPr>
          <w:rFonts w:ascii="Arial" w:hAnsi="Arial" w:cs="Arial"/>
          <w:sz w:val="22"/>
          <w:szCs w:val="22"/>
        </w:rPr>
        <w:t xml:space="preserve">: </w:t>
      </w:r>
      <w:r w:rsidR="00657651" w:rsidRPr="003F4348">
        <w:rPr>
          <w:rFonts w:ascii="Arial" w:hAnsi="Arial" w:cs="Arial"/>
          <w:b/>
          <w:sz w:val="22"/>
          <w:szCs w:val="22"/>
        </w:rPr>
        <w:t>Servicios de Salud de Coahuila de Zaragoza</w:t>
      </w:r>
      <w:r w:rsidRPr="003F4348">
        <w:rPr>
          <w:rFonts w:ascii="Arial" w:hAnsi="Arial" w:cs="Arial"/>
          <w:sz w:val="22"/>
          <w:szCs w:val="22"/>
        </w:rPr>
        <w:t xml:space="preserve">, </w:t>
      </w:r>
      <w:r w:rsidRPr="00FD7B8C">
        <w:rPr>
          <w:rFonts w:ascii="Arial" w:hAnsi="Arial" w:cs="Arial"/>
          <w:sz w:val="22"/>
          <w:szCs w:val="22"/>
        </w:rPr>
        <w:t xml:space="preserve">con domicilio fiscal en </w:t>
      </w:r>
      <w:r w:rsidR="00937EE9" w:rsidRPr="00FD7B8C">
        <w:rPr>
          <w:rFonts w:ascii="Arial" w:hAnsi="Arial" w:cs="Arial"/>
          <w:sz w:val="22"/>
          <w:szCs w:val="22"/>
        </w:rPr>
        <w:t>Calle Victoria 312, Colonia Saltillo Centro, C.P. 25000, en la Ciudad de Saltillo Coahuila de Zaragoza</w:t>
      </w:r>
      <w:r w:rsidR="00937EE9">
        <w:rPr>
          <w:rFonts w:ascii="Arial" w:hAnsi="Arial" w:cs="Arial"/>
          <w:sz w:val="22"/>
          <w:szCs w:val="22"/>
        </w:rPr>
        <w:t>,</w:t>
      </w:r>
      <w:r w:rsidR="00937EE9" w:rsidRPr="00FD7B8C">
        <w:rPr>
          <w:rFonts w:ascii="Arial" w:hAnsi="Arial" w:cs="Arial"/>
          <w:sz w:val="22"/>
          <w:szCs w:val="22"/>
        </w:rPr>
        <w:t xml:space="preserve"> </w:t>
      </w:r>
      <w:r w:rsidRPr="00FD7B8C">
        <w:rPr>
          <w:rFonts w:ascii="Arial" w:hAnsi="Arial" w:cs="Arial"/>
          <w:sz w:val="22"/>
          <w:szCs w:val="22"/>
        </w:rPr>
        <w:t xml:space="preserve">con Registro Federal de Contribuyentes </w:t>
      </w:r>
      <w:r w:rsidR="00657651" w:rsidRPr="00657651">
        <w:rPr>
          <w:rFonts w:ascii="Arial" w:hAnsi="Arial" w:cs="Arial"/>
          <w:b/>
          <w:sz w:val="22"/>
          <w:szCs w:val="22"/>
        </w:rPr>
        <w:t>SSC961129CH3</w:t>
      </w:r>
      <w:r w:rsidR="00ED1CF0">
        <w:rPr>
          <w:rFonts w:ascii="Arial" w:hAnsi="Arial" w:cs="Arial"/>
          <w:b/>
          <w:noProof/>
          <w:sz w:val="22"/>
          <w:szCs w:val="22"/>
          <w:lang w:val="es-MX"/>
        </w:rPr>
        <w:t xml:space="preserve"> </w:t>
      </w:r>
      <w:r w:rsidRPr="00FD7B8C">
        <w:rPr>
          <w:rFonts w:ascii="Arial" w:hAnsi="Arial" w:cs="Arial"/>
          <w:sz w:val="22"/>
          <w:szCs w:val="22"/>
        </w:rPr>
        <w:t>y cumplir todos los requisitos fiscales establecidos por el Código Fiscal de la Federación. La factura se entregara en cada una de las Unidades Aplicativa</w:t>
      </w:r>
      <w:r w:rsidR="00C6019A">
        <w:rPr>
          <w:rFonts w:ascii="Arial" w:hAnsi="Arial" w:cs="Arial"/>
          <w:sz w:val="22"/>
          <w:szCs w:val="22"/>
        </w:rPr>
        <w:t xml:space="preserve">s en que se presta el servicio, además de ser enviada junto con su xml al email </w:t>
      </w:r>
      <w:hyperlink r:id="rId8" w:history="1">
        <w:r w:rsidR="00C6019A" w:rsidRPr="004D717D">
          <w:rPr>
            <w:rStyle w:val="Hipervnculo"/>
            <w:rFonts w:ascii="Arial" w:hAnsi="Arial" w:cs="Arial"/>
            <w:sz w:val="22"/>
            <w:szCs w:val="22"/>
          </w:rPr>
          <w:t>sfp.comprobacion@saludcoahuila.gob.mx</w:t>
        </w:r>
      </w:hyperlink>
      <w:r w:rsidR="00C6019A">
        <w:rPr>
          <w:rStyle w:val="Hipervnculo"/>
          <w:rFonts w:ascii="Arial" w:hAnsi="Arial" w:cs="Arial"/>
          <w:sz w:val="22"/>
          <w:szCs w:val="22"/>
        </w:rPr>
        <w:t xml:space="preserve"> </w:t>
      </w:r>
    </w:p>
    <w:p w14:paraId="2F732C1B" w14:textId="77777777" w:rsidR="00FD7B8C" w:rsidRPr="00152DF4" w:rsidRDefault="00FD7B8C" w:rsidP="00EC5D02">
      <w:pPr>
        <w:pStyle w:val="Prrafodelista"/>
        <w:ind w:left="0" w:right="-516"/>
        <w:rPr>
          <w:sz w:val="16"/>
          <w:szCs w:val="16"/>
        </w:rPr>
      </w:pPr>
    </w:p>
    <w:p w14:paraId="051140EF" w14:textId="56CC9C9E" w:rsidR="00FD7B8C" w:rsidRPr="00622515" w:rsidRDefault="00FD7B8C" w:rsidP="00622515">
      <w:pPr>
        <w:pStyle w:val="Prrafodelista"/>
        <w:numPr>
          <w:ilvl w:val="1"/>
          <w:numId w:val="12"/>
        </w:numPr>
        <w:tabs>
          <w:tab w:val="clear" w:pos="576"/>
          <w:tab w:val="num" w:pos="0"/>
        </w:tabs>
        <w:ind w:left="0" w:right="-516" w:hanging="567"/>
      </w:pPr>
      <w:bookmarkStart w:id="0" w:name="_GoBack"/>
      <w:bookmarkEnd w:id="0"/>
      <w:r w:rsidRPr="00622515">
        <w:rPr>
          <w:b/>
        </w:rPr>
        <w:t xml:space="preserve">PAGO: </w:t>
      </w:r>
      <w:r w:rsidRPr="00622515">
        <w:t xml:space="preserve">Las condiciones de pago serán a los </w:t>
      </w:r>
      <w:r w:rsidR="0031638A" w:rsidRPr="00622515">
        <w:rPr>
          <w:b/>
        </w:rPr>
        <w:t>9</w:t>
      </w:r>
      <w:r w:rsidRPr="00622515">
        <w:rPr>
          <w:b/>
        </w:rPr>
        <w:t>0 días</w:t>
      </w:r>
      <w:r w:rsidRPr="00622515">
        <w:t xml:space="preserve"> naturales a partir de la fecha de la presentación de</w:t>
      </w:r>
      <w:r w:rsidR="00937EE9" w:rsidRPr="00622515">
        <w:t xml:space="preserve"> la factura en las oficinas de los </w:t>
      </w:r>
      <w:r w:rsidR="00937EE9" w:rsidRPr="00622515">
        <w:rPr>
          <w:b/>
        </w:rPr>
        <w:t>“Servicios de Salud de Coahuila de Zaragoza”</w:t>
      </w:r>
      <w:r w:rsidRPr="00622515">
        <w:t xml:space="preserve">, con domicilio en: </w:t>
      </w:r>
      <w:r w:rsidR="00937EE9" w:rsidRPr="00622515">
        <w:t>Calle Victoria 312, Colonia Saltillo Centro, C.P. 25000, en la Ciudad de Saltillo Coahuila de Zaragoza</w:t>
      </w:r>
      <w:r w:rsidRPr="00622515">
        <w:t xml:space="preserve">, con el nombre y las firmas de recibido de los bienes por personal autorizado, sello de la dependencia o entidad convocante, a satisfacción del </w:t>
      </w:r>
      <w:r w:rsidRPr="00622515">
        <w:rPr>
          <w:b/>
        </w:rPr>
        <w:t>USUARIO</w:t>
      </w:r>
      <w:r w:rsidRPr="00622515">
        <w:t xml:space="preserve">. </w:t>
      </w:r>
      <w:r w:rsidR="00C6019A" w:rsidRPr="00622515">
        <w:t xml:space="preserve">De igual forma enviar la factura y su xml al email </w:t>
      </w:r>
      <w:hyperlink r:id="rId9" w:history="1">
        <w:r w:rsidR="00C6019A" w:rsidRPr="00622515">
          <w:rPr>
            <w:rStyle w:val="Hipervnculo"/>
          </w:rPr>
          <w:t>sfp.comprobacion@saludcoahuila.gob.mx</w:t>
        </w:r>
      </w:hyperlink>
    </w:p>
    <w:p w14:paraId="01F4BF0F" w14:textId="77777777" w:rsidR="00FD7B8C" w:rsidRPr="00152DF4" w:rsidRDefault="00FD7B8C" w:rsidP="00EC5D02">
      <w:pPr>
        <w:ind w:right="-516"/>
        <w:rPr>
          <w:rFonts w:ascii="Arial" w:hAnsi="Arial" w:cs="Arial"/>
          <w:sz w:val="16"/>
          <w:szCs w:val="16"/>
        </w:rPr>
      </w:pPr>
    </w:p>
    <w:p w14:paraId="255258B3" w14:textId="77777777" w:rsidR="00FD7B8C" w:rsidRPr="00FD7B8C" w:rsidRDefault="00FD7B8C" w:rsidP="00EC5D02">
      <w:pPr>
        <w:numPr>
          <w:ilvl w:val="1"/>
          <w:numId w:val="12"/>
        </w:numPr>
        <w:ind w:left="0" w:right="-516"/>
        <w:jc w:val="both"/>
        <w:rPr>
          <w:rFonts w:ascii="Arial" w:hAnsi="Arial" w:cs="Arial"/>
          <w:sz w:val="22"/>
          <w:szCs w:val="22"/>
        </w:rPr>
      </w:pPr>
      <w:r w:rsidRPr="00FD7B8C">
        <w:rPr>
          <w:rFonts w:ascii="Arial" w:hAnsi="Arial" w:cs="Arial"/>
          <w:b/>
          <w:sz w:val="22"/>
          <w:szCs w:val="22"/>
        </w:rPr>
        <w:t xml:space="preserve">ANTICIPOS: </w:t>
      </w:r>
      <w:r w:rsidRPr="00FD7B8C">
        <w:rPr>
          <w:rFonts w:ascii="Arial" w:hAnsi="Arial" w:cs="Arial"/>
          <w:sz w:val="22"/>
          <w:szCs w:val="22"/>
        </w:rPr>
        <w:t>No se otorgara anticipo alguno.</w:t>
      </w:r>
    </w:p>
    <w:p w14:paraId="632191FC" w14:textId="77777777" w:rsidR="00FD7B8C" w:rsidRPr="00152DF4" w:rsidRDefault="00FD7B8C" w:rsidP="00EC5D02">
      <w:pPr>
        <w:ind w:left="-709" w:right="-516"/>
        <w:rPr>
          <w:rFonts w:ascii="Arial" w:hAnsi="Arial" w:cs="Arial"/>
          <w:sz w:val="16"/>
          <w:szCs w:val="16"/>
        </w:rPr>
      </w:pPr>
    </w:p>
    <w:p w14:paraId="19EA61EB" w14:textId="62D276A5" w:rsidR="00FD7B8C" w:rsidRPr="00FD7B8C" w:rsidRDefault="00657651" w:rsidP="00EC5D02">
      <w:pPr>
        <w:pStyle w:val="Prrafodelista"/>
        <w:numPr>
          <w:ilvl w:val="0"/>
          <w:numId w:val="11"/>
        </w:numPr>
        <w:tabs>
          <w:tab w:val="clear" w:pos="432"/>
          <w:tab w:val="num" w:pos="709"/>
        </w:tabs>
        <w:suppressAutoHyphens w:val="0"/>
        <w:autoSpaceDE/>
        <w:ind w:left="-142" w:right="-516" w:hanging="425"/>
        <w:contextualSpacing w:val="0"/>
        <w:rPr>
          <w:b/>
        </w:rPr>
      </w:pPr>
      <w:r>
        <w:rPr>
          <w:b/>
        </w:rPr>
        <w:t xml:space="preserve">  </w:t>
      </w:r>
      <w:r w:rsidR="00FD7B8C" w:rsidRPr="00FD7B8C">
        <w:rPr>
          <w:b/>
        </w:rPr>
        <w:t xml:space="preserve">DESCRIPCIÓN DEL </w:t>
      </w:r>
      <w:r w:rsidR="00821A4F">
        <w:rPr>
          <w:b/>
        </w:rPr>
        <w:t>SUMINISTRO</w:t>
      </w:r>
      <w:r w:rsidR="00FD7B8C" w:rsidRPr="00FD7B8C">
        <w:rPr>
          <w:b/>
        </w:rPr>
        <w:t>, PLAZO, LUGAR Y CONDICIONES DE ENTREGA:</w:t>
      </w:r>
    </w:p>
    <w:p w14:paraId="4FBB2107" w14:textId="77777777" w:rsidR="00FD7B8C" w:rsidRPr="00152DF4" w:rsidRDefault="00FD7B8C" w:rsidP="00EC5D02">
      <w:pPr>
        <w:ind w:left="-709" w:right="-516"/>
        <w:jc w:val="both"/>
        <w:rPr>
          <w:rFonts w:ascii="Arial" w:hAnsi="Arial" w:cs="Arial"/>
          <w:b/>
          <w:sz w:val="16"/>
          <w:szCs w:val="16"/>
        </w:rPr>
      </w:pPr>
    </w:p>
    <w:p w14:paraId="58EEED45" w14:textId="6FFCD78A" w:rsidR="00FD7B8C" w:rsidRPr="00FD7B8C" w:rsidRDefault="00FD7B8C" w:rsidP="00EC5D02">
      <w:pPr>
        <w:numPr>
          <w:ilvl w:val="1"/>
          <w:numId w:val="18"/>
        </w:numPr>
        <w:ind w:left="0" w:right="-516"/>
        <w:jc w:val="both"/>
        <w:rPr>
          <w:rFonts w:ascii="Arial" w:hAnsi="Arial" w:cs="Arial"/>
          <w:sz w:val="22"/>
          <w:szCs w:val="22"/>
        </w:rPr>
      </w:pPr>
      <w:r w:rsidRPr="00FD7B8C">
        <w:rPr>
          <w:rFonts w:ascii="Arial" w:hAnsi="Arial" w:cs="Arial"/>
          <w:b/>
          <w:sz w:val="22"/>
          <w:szCs w:val="22"/>
        </w:rPr>
        <w:t xml:space="preserve">DESCRIPCIÓN DEL </w:t>
      </w:r>
      <w:r w:rsidR="00821A4F">
        <w:rPr>
          <w:rFonts w:ascii="Arial" w:hAnsi="Arial" w:cs="Arial"/>
          <w:b/>
          <w:sz w:val="22"/>
          <w:szCs w:val="22"/>
        </w:rPr>
        <w:t>SUMINISTRO</w:t>
      </w:r>
      <w:r w:rsidRPr="00FD7B8C">
        <w:rPr>
          <w:rFonts w:ascii="Arial" w:hAnsi="Arial" w:cs="Arial"/>
          <w:b/>
          <w:sz w:val="22"/>
          <w:szCs w:val="22"/>
        </w:rPr>
        <w:t xml:space="preserve">: </w:t>
      </w:r>
      <w:r w:rsidRPr="00FD7B8C">
        <w:rPr>
          <w:rFonts w:ascii="Arial" w:hAnsi="Arial" w:cs="Arial"/>
          <w:sz w:val="22"/>
          <w:szCs w:val="22"/>
        </w:rPr>
        <w:t xml:space="preserve">La especificación completa de los bienes y las cantidades a cotizar, se indican en el Catálogo de Conceptos </w:t>
      </w:r>
      <w:r w:rsidRPr="00FD7B8C">
        <w:rPr>
          <w:rFonts w:ascii="Arial" w:hAnsi="Arial" w:cs="Arial"/>
          <w:b/>
          <w:sz w:val="22"/>
          <w:szCs w:val="22"/>
        </w:rPr>
        <w:t>(ANEXO NÚM: 1)</w:t>
      </w:r>
      <w:r w:rsidRPr="00FD7B8C">
        <w:rPr>
          <w:rFonts w:ascii="Arial" w:hAnsi="Arial" w:cs="Arial"/>
          <w:sz w:val="22"/>
          <w:szCs w:val="22"/>
        </w:rPr>
        <w:t>.</w:t>
      </w:r>
    </w:p>
    <w:p w14:paraId="61116733" w14:textId="77777777" w:rsidR="00FD7B8C" w:rsidRPr="00FD7B8C" w:rsidRDefault="00FD7B8C" w:rsidP="00EC5D02">
      <w:pPr>
        <w:ind w:right="-516"/>
        <w:jc w:val="both"/>
        <w:rPr>
          <w:rFonts w:ascii="Arial" w:hAnsi="Arial" w:cs="Arial"/>
          <w:sz w:val="22"/>
          <w:szCs w:val="22"/>
        </w:rPr>
      </w:pPr>
    </w:p>
    <w:p w14:paraId="73B10862" w14:textId="1102F2AA" w:rsidR="00FD7B8C" w:rsidRDefault="00FD7B8C" w:rsidP="00EC5D02">
      <w:pPr>
        <w:numPr>
          <w:ilvl w:val="1"/>
          <w:numId w:val="31"/>
        </w:numPr>
        <w:tabs>
          <w:tab w:val="clear" w:pos="576"/>
          <w:tab w:val="num" w:pos="0"/>
        </w:tabs>
        <w:ind w:left="0" w:right="-518"/>
        <w:jc w:val="both"/>
        <w:rPr>
          <w:rFonts w:ascii="Arial" w:hAnsi="Arial" w:cs="Arial"/>
          <w:sz w:val="22"/>
          <w:szCs w:val="22"/>
        </w:rPr>
      </w:pPr>
      <w:r w:rsidRPr="00FD7B8C">
        <w:rPr>
          <w:rFonts w:ascii="Arial" w:hAnsi="Arial" w:cs="Arial"/>
          <w:b/>
          <w:sz w:val="22"/>
          <w:szCs w:val="22"/>
        </w:rPr>
        <w:t>PLAZO DE L</w:t>
      </w:r>
      <w:r w:rsidR="00821A4F">
        <w:rPr>
          <w:rFonts w:ascii="Arial" w:hAnsi="Arial" w:cs="Arial"/>
          <w:b/>
          <w:sz w:val="22"/>
          <w:szCs w:val="22"/>
        </w:rPr>
        <w:t>A ENTREGA</w:t>
      </w:r>
      <w:r w:rsidRPr="00FD7B8C">
        <w:rPr>
          <w:rFonts w:ascii="Arial" w:hAnsi="Arial" w:cs="Arial"/>
          <w:b/>
          <w:sz w:val="22"/>
          <w:szCs w:val="22"/>
        </w:rPr>
        <w:t>:</w:t>
      </w:r>
      <w:r w:rsidR="00937EE9">
        <w:rPr>
          <w:rFonts w:ascii="Arial" w:hAnsi="Arial" w:cs="Arial"/>
          <w:sz w:val="22"/>
          <w:szCs w:val="22"/>
        </w:rPr>
        <w:t xml:space="preserve"> </w:t>
      </w:r>
      <w:r w:rsidR="00B55770">
        <w:rPr>
          <w:rFonts w:ascii="Arial" w:hAnsi="Arial" w:cs="Arial"/>
          <w:sz w:val="22"/>
          <w:szCs w:val="22"/>
        </w:rPr>
        <w:t>El plazo para la pr</w:t>
      </w:r>
      <w:r w:rsidR="003F4348">
        <w:rPr>
          <w:rFonts w:ascii="Arial" w:hAnsi="Arial" w:cs="Arial"/>
          <w:sz w:val="22"/>
          <w:szCs w:val="22"/>
        </w:rPr>
        <w:t>estación del servicio iniciará e</w:t>
      </w:r>
      <w:r w:rsidR="00B55770">
        <w:rPr>
          <w:rFonts w:ascii="Arial" w:hAnsi="Arial" w:cs="Arial"/>
          <w:sz w:val="22"/>
          <w:szCs w:val="22"/>
        </w:rPr>
        <w:t xml:space="preserve">l día </w:t>
      </w:r>
      <w:r w:rsidR="003F4348">
        <w:rPr>
          <w:rFonts w:ascii="Arial" w:hAnsi="Arial" w:cs="Arial"/>
          <w:sz w:val="22"/>
          <w:szCs w:val="22"/>
        </w:rPr>
        <w:t xml:space="preserve">01 de </w:t>
      </w:r>
      <w:r w:rsidR="00D61352">
        <w:rPr>
          <w:rFonts w:ascii="Arial" w:hAnsi="Arial" w:cs="Arial"/>
          <w:sz w:val="22"/>
          <w:szCs w:val="22"/>
        </w:rPr>
        <w:t>marzo</w:t>
      </w:r>
      <w:r w:rsidR="003F4348">
        <w:rPr>
          <w:rFonts w:ascii="Arial" w:hAnsi="Arial" w:cs="Arial"/>
          <w:sz w:val="22"/>
          <w:szCs w:val="22"/>
        </w:rPr>
        <w:t xml:space="preserve"> de </w:t>
      </w:r>
      <w:r w:rsidR="00D61352">
        <w:rPr>
          <w:rFonts w:ascii="Arial" w:hAnsi="Arial" w:cs="Arial"/>
          <w:sz w:val="22"/>
          <w:szCs w:val="22"/>
        </w:rPr>
        <w:t>2021</w:t>
      </w:r>
      <w:r w:rsidR="00B55770" w:rsidRPr="003F4348">
        <w:rPr>
          <w:rFonts w:ascii="Arial" w:hAnsi="Arial" w:cs="Arial"/>
          <w:sz w:val="22"/>
          <w:szCs w:val="22"/>
        </w:rPr>
        <w:t xml:space="preserve"> y hasta el 31 de </w:t>
      </w:r>
      <w:r w:rsidR="00F430D5">
        <w:rPr>
          <w:rFonts w:ascii="Arial" w:hAnsi="Arial" w:cs="Arial"/>
          <w:sz w:val="22"/>
          <w:szCs w:val="22"/>
        </w:rPr>
        <w:t>diciembre</w:t>
      </w:r>
      <w:r w:rsidR="00D61352">
        <w:rPr>
          <w:rFonts w:ascii="Arial" w:hAnsi="Arial" w:cs="Arial"/>
          <w:sz w:val="22"/>
          <w:szCs w:val="22"/>
        </w:rPr>
        <w:t xml:space="preserve"> de 2021</w:t>
      </w:r>
      <w:r w:rsidR="00821A4F" w:rsidRPr="003F4348">
        <w:rPr>
          <w:rFonts w:ascii="Arial" w:hAnsi="Arial" w:cs="Arial"/>
          <w:sz w:val="22"/>
          <w:szCs w:val="22"/>
        </w:rPr>
        <w:t>.</w:t>
      </w:r>
      <w:r w:rsidRPr="003F4348">
        <w:rPr>
          <w:rFonts w:ascii="Arial" w:hAnsi="Arial" w:cs="Arial"/>
          <w:sz w:val="22"/>
          <w:szCs w:val="22"/>
        </w:rPr>
        <w:t xml:space="preserve"> </w:t>
      </w:r>
    </w:p>
    <w:p w14:paraId="69896B38" w14:textId="77777777" w:rsidR="00152DF4" w:rsidRPr="00FD7B8C" w:rsidRDefault="00152DF4" w:rsidP="00EC5D02">
      <w:pPr>
        <w:ind w:right="-518"/>
        <w:jc w:val="both"/>
        <w:rPr>
          <w:rFonts w:ascii="Arial" w:hAnsi="Arial" w:cs="Arial"/>
          <w:sz w:val="22"/>
          <w:szCs w:val="22"/>
        </w:rPr>
      </w:pPr>
    </w:p>
    <w:p w14:paraId="38D04E5E" w14:textId="5FDCA4BB" w:rsidR="009320C7" w:rsidRPr="009320C7" w:rsidRDefault="00FD7B8C" w:rsidP="00EC5D02">
      <w:pPr>
        <w:pStyle w:val="Prrafodelista"/>
        <w:numPr>
          <w:ilvl w:val="0"/>
          <w:numId w:val="11"/>
        </w:numPr>
        <w:suppressAutoHyphens w:val="0"/>
        <w:autoSpaceDN w:val="0"/>
        <w:ind w:left="-142" w:right="-518"/>
        <w:contextualSpacing w:val="0"/>
        <w:rPr>
          <w:lang w:val="es-ES_tradnl"/>
        </w:rPr>
      </w:pPr>
      <w:r w:rsidRPr="009320C7">
        <w:rPr>
          <w:b/>
        </w:rPr>
        <w:t>LU</w:t>
      </w:r>
      <w:r w:rsidR="004912D7" w:rsidRPr="009320C7">
        <w:rPr>
          <w:b/>
        </w:rPr>
        <w:t xml:space="preserve">GAR DE </w:t>
      </w:r>
      <w:r w:rsidR="004A60D2" w:rsidRPr="009320C7">
        <w:rPr>
          <w:b/>
        </w:rPr>
        <w:t>ENTREGA</w:t>
      </w:r>
      <w:r w:rsidR="00F430D5">
        <w:rPr>
          <w:b/>
        </w:rPr>
        <w:t xml:space="preserve"> O REALIZACION DE LOS SERVICIOS</w:t>
      </w:r>
      <w:r w:rsidR="004912D7" w:rsidRPr="009320C7">
        <w:rPr>
          <w:b/>
        </w:rPr>
        <w:t>:</w:t>
      </w:r>
      <w:r w:rsidRPr="009320C7">
        <w:rPr>
          <w:lang w:val="es-ES_tradnl"/>
        </w:rPr>
        <w:t xml:space="preserve"> </w:t>
      </w:r>
      <w:r w:rsidR="004A60D2" w:rsidRPr="009320C7">
        <w:t xml:space="preserve">La entrega </w:t>
      </w:r>
      <w:r w:rsidR="00F430D5">
        <w:t>de los bienes,</w:t>
      </w:r>
      <w:r w:rsidR="009320C7" w:rsidRPr="009320C7">
        <w:t xml:space="preserve"> insumos</w:t>
      </w:r>
      <w:r w:rsidR="00F430D5">
        <w:t xml:space="preserve"> o realización de servicio,</w:t>
      </w:r>
      <w:r w:rsidR="009320C7" w:rsidRPr="009320C7">
        <w:t xml:space="preserve"> </w:t>
      </w:r>
      <w:r w:rsidR="004A60D2" w:rsidRPr="009320C7">
        <w:t xml:space="preserve">deberá hacerse libre a bordo L.A.B. (Libre a Bordo de la Ciudad de Saltillo) en las instalaciones </w:t>
      </w:r>
      <w:r w:rsidR="009320C7" w:rsidRPr="009320C7">
        <w:t>y los domicilios que se indican en el anexo número 1.</w:t>
      </w:r>
    </w:p>
    <w:p w14:paraId="0BACC02C" w14:textId="77777777" w:rsidR="009320C7" w:rsidRPr="009320C7" w:rsidRDefault="009320C7" w:rsidP="00EC5D02">
      <w:pPr>
        <w:pStyle w:val="Prrafodelista"/>
        <w:suppressAutoHyphens w:val="0"/>
        <w:autoSpaceDN w:val="0"/>
        <w:ind w:left="-142" w:right="-518"/>
        <w:contextualSpacing w:val="0"/>
        <w:rPr>
          <w:highlight w:val="yellow"/>
          <w:lang w:val="es-ES_tradnl"/>
        </w:rPr>
      </w:pPr>
    </w:p>
    <w:p w14:paraId="6CDE8472" w14:textId="3643B252" w:rsidR="00C05093" w:rsidRPr="00C05093" w:rsidRDefault="00C05093" w:rsidP="00EC5D02">
      <w:pPr>
        <w:pStyle w:val="Prrafodelista"/>
        <w:numPr>
          <w:ilvl w:val="0"/>
          <w:numId w:val="11"/>
        </w:numPr>
        <w:suppressAutoHyphens w:val="0"/>
        <w:autoSpaceDN w:val="0"/>
        <w:ind w:left="-142" w:right="-518"/>
        <w:contextualSpacing w:val="0"/>
      </w:pPr>
      <w:r>
        <w:rPr>
          <w:b/>
        </w:rPr>
        <w:t>DEVOLUCIONES</w:t>
      </w:r>
      <w:r w:rsidR="00FD7B8C" w:rsidRPr="00FD7B8C">
        <w:rPr>
          <w:b/>
        </w:rPr>
        <w:t xml:space="preserve">: </w:t>
      </w:r>
      <w:r w:rsidR="00937EE9" w:rsidRPr="00C05093">
        <w:rPr>
          <w:b/>
        </w:rPr>
        <w:t>Los “Servicios de Salud de Coahuila de Zaragoza”</w:t>
      </w:r>
      <w:r w:rsidR="004A60D2" w:rsidRPr="00C05093">
        <w:rPr>
          <w:b/>
        </w:rPr>
        <w:t xml:space="preserve"> </w:t>
      </w:r>
      <w:r w:rsidR="00B37090" w:rsidRPr="00C05093">
        <w:t>o</w:t>
      </w:r>
      <w:r w:rsidR="004A60D2" w:rsidRPr="00C05093">
        <w:t xml:space="preserve"> en su caso</w:t>
      </w:r>
      <w:r w:rsidR="00937EE9" w:rsidRPr="00C05093">
        <w:rPr>
          <w:b/>
        </w:rPr>
        <w:t xml:space="preserve">, </w:t>
      </w:r>
      <w:r w:rsidR="00FD7B8C" w:rsidRPr="00C05093">
        <w:t xml:space="preserve">podrá </w:t>
      </w:r>
      <w:r>
        <w:t xml:space="preserve">hacer devoluciones </w:t>
      </w:r>
      <w:r w:rsidR="00FD7B8C" w:rsidRPr="00C05093">
        <w:t>de</w:t>
      </w:r>
      <w:r w:rsidR="00937EE9" w:rsidRPr="00C05093">
        <w:t>l</w:t>
      </w:r>
      <w:r w:rsidRPr="00C05093">
        <w:t xml:space="preserve"> bien</w:t>
      </w:r>
      <w:r w:rsidR="00160E5A">
        <w:t xml:space="preserve"> o reclamación de los servicios</w:t>
      </w:r>
      <w:r w:rsidR="00FD7B8C" w:rsidRPr="00C05093">
        <w:t xml:space="preserve">, cuando se comprueben deficiencias imputables al </w:t>
      </w:r>
      <w:r w:rsidR="00F430D5">
        <w:rPr>
          <w:b/>
        </w:rPr>
        <w:t>PRESTADOR DEL SERVICIO</w:t>
      </w:r>
      <w:r w:rsidRPr="00C05093">
        <w:t xml:space="preserve"> </w:t>
      </w:r>
      <w:r w:rsidR="00FD7B8C" w:rsidRPr="00C05093">
        <w:t xml:space="preserve">dentro del periodo de garantía, en estos casos el </w:t>
      </w:r>
      <w:r w:rsidR="00F430D5">
        <w:rPr>
          <w:b/>
        </w:rPr>
        <w:t>PRESTADOR DEL SERVICIO</w:t>
      </w:r>
      <w:r w:rsidR="00FD7B8C" w:rsidRPr="00C05093">
        <w:t xml:space="preserve">, deberá reponer </w:t>
      </w:r>
      <w:r w:rsidRPr="00C05093">
        <w:t xml:space="preserve"> o reparar los bienes</w:t>
      </w:r>
      <w:r w:rsidR="00F430D5">
        <w:t xml:space="preserve"> y/o servicios</w:t>
      </w:r>
      <w:r w:rsidRPr="00C05093">
        <w:t xml:space="preserve"> en un plazo no mayor de 10 (Diez) días naturales a partir de la fecha de notificación. En caso de incumplimiento por parte del </w:t>
      </w:r>
      <w:r w:rsidR="00F430D5">
        <w:rPr>
          <w:b/>
        </w:rPr>
        <w:t>PRESTADOR DEL SERVICIO</w:t>
      </w:r>
      <w:r w:rsidRPr="00C05093">
        <w:t xml:space="preserve"> se procederá conforme a las disposiciones aplicables en la ley de la materia. Los gastos que se generen con motivo de la devolución correrán por cuenta del </w:t>
      </w:r>
      <w:r w:rsidR="00F430D5">
        <w:rPr>
          <w:b/>
        </w:rPr>
        <w:t>PRESTADOR DEL SERVICIO</w:t>
      </w:r>
      <w:r w:rsidRPr="00C05093">
        <w:t>.</w:t>
      </w:r>
    </w:p>
    <w:p w14:paraId="491B0A9A" w14:textId="77777777" w:rsidR="00FD7B8C" w:rsidRPr="00152DF4" w:rsidRDefault="00FD7B8C" w:rsidP="00EC5D02">
      <w:pPr>
        <w:ind w:left="-709" w:right="-518"/>
        <w:rPr>
          <w:rFonts w:ascii="Arial" w:hAnsi="Arial" w:cs="Arial"/>
          <w:sz w:val="16"/>
          <w:szCs w:val="16"/>
        </w:rPr>
      </w:pPr>
    </w:p>
    <w:p w14:paraId="5C5B316A" w14:textId="2AD7E815" w:rsidR="00FD7B8C" w:rsidRPr="00FD7B8C" w:rsidRDefault="003D651B" w:rsidP="00EC5D02">
      <w:pPr>
        <w:pStyle w:val="Prrafodelista"/>
        <w:numPr>
          <w:ilvl w:val="0"/>
          <w:numId w:val="11"/>
        </w:numPr>
        <w:suppressAutoHyphens w:val="0"/>
        <w:autoSpaceDE/>
        <w:ind w:left="-142" w:right="-518"/>
        <w:contextualSpacing w:val="0"/>
        <w:rPr>
          <w:b/>
        </w:rPr>
      </w:pPr>
      <w:r w:rsidRPr="003D651B">
        <w:rPr>
          <w:b/>
        </w:rPr>
        <w:t>PROPUESTAS CONJUNTAS</w:t>
      </w:r>
      <w:r>
        <w:t xml:space="preserve">: </w:t>
      </w:r>
      <w:r w:rsidR="00FD7B8C" w:rsidRPr="00FD7B8C">
        <w:t xml:space="preserve">Los </w:t>
      </w:r>
      <w:r w:rsidR="002D0916">
        <w:t xml:space="preserve">PARTICIPANTES </w:t>
      </w:r>
      <w:r w:rsidR="00FD7B8C" w:rsidRPr="00FD7B8C">
        <w:t>podrán presentar propuestas conjuntas para fines tecnológicos o de cualquier otra índole, siempre que para tal efecto, al celebrar el contrato respectivo se establezca c</w:t>
      </w:r>
      <w:r w:rsidR="00937EE9">
        <w:t xml:space="preserve">on precisión, a satisfacción de LA CONVOCANTE, </w:t>
      </w:r>
      <w:r w:rsidR="00FD7B8C" w:rsidRPr="00FD7B8C">
        <w:t xml:space="preserve">la proporción de participación financiera y las partes del proyecto integral que cada persona moral se obligará a realizar. Para estos efectos, la formalización de las asociaciones de personas morales, para fines financieros o para fines de complementación técnica en la ejecución de los trabajos que se comprometen, deben realizarse mediante acta notarial en la que se establezcan los datos específicos de esta </w:t>
      </w:r>
      <w:r w:rsidR="005C74E0">
        <w:t>LICITACION PUBLICA NACIONAL</w:t>
      </w:r>
      <w:r w:rsidR="00F430D5">
        <w:t xml:space="preserve"> ELECTRONICA</w:t>
      </w:r>
      <w:r w:rsidR="00FD7B8C" w:rsidRPr="00FD7B8C">
        <w:t xml:space="preserve">, los compromisos de cada participante en la asociación tanto financiera como técnica, delimitando los de cada una, y nombrando como representante en común de la asociación, al representante legal de la empresa que se registró y compro bases de la </w:t>
      </w:r>
      <w:r w:rsidR="005C74E0">
        <w:t>LICITACION PUBLICA NACIONAL</w:t>
      </w:r>
      <w:r w:rsidR="00F430D5">
        <w:t xml:space="preserve"> ELECTRONICA</w:t>
      </w:r>
      <w:r w:rsidR="00FD7B8C" w:rsidRPr="00FD7B8C">
        <w:t xml:space="preserve">, será quien firme el contrato con </w:t>
      </w:r>
      <w:r w:rsidR="00937EE9">
        <w:t>LA CONVOCANTE</w:t>
      </w:r>
      <w:r w:rsidR="00FD7B8C" w:rsidRPr="00FD7B8C">
        <w:t xml:space="preserve"> en los plazos establecidos. En lo sucesivo, no será necesario formar una nueva empresa para estos efectos. Las ministraciones se formularán por parte de la persona moral, representante de la asociación y será a nombre de e</w:t>
      </w:r>
      <w:r w:rsidR="000758AA">
        <w:t>lla que se generen los pagos de</w:t>
      </w:r>
      <w:r w:rsidR="00FD7B8C" w:rsidRPr="00FD7B8C">
        <w:t xml:space="preserve"> </w:t>
      </w:r>
      <w:r w:rsidR="000758AA">
        <w:t>LA CONVOCANTE</w:t>
      </w:r>
      <w:r w:rsidR="00FD7B8C" w:rsidRPr="00FD7B8C">
        <w:t>.</w:t>
      </w:r>
    </w:p>
    <w:p w14:paraId="31839290" w14:textId="77777777" w:rsidR="00FD7B8C" w:rsidRPr="00FD7B8C" w:rsidRDefault="00FD7B8C" w:rsidP="00EC5D02">
      <w:pPr>
        <w:ind w:left="-709" w:right="-518"/>
        <w:jc w:val="both"/>
        <w:rPr>
          <w:rFonts w:ascii="Arial" w:hAnsi="Arial" w:cs="Arial"/>
          <w:b/>
          <w:sz w:val="22"/>
          <w:szCs w:val="22"/>
        </w:rPr>
      </w:pPr>
    </w:p>
    <w:p w14:paraId="1F9A7D19" w14:textId="55584F54" w:rsidR="00FD7B8C" w:rsidRPr="003D651B" w:rsidRDefault="00AD4AF4" w:rsidP="00EC5D02">
      <w:pPr>
        <w:pStyle w:val="Prrafodelista"/>
        <w:numPr>
          <w:ilvl w:val="1"/>
          <w:numId w:val="11"/>
        </w:numPr>
        <w:tabs>
          <w:tab w:val="clear" w:pos="576"/>
          <w:tab w:val="num" w:pos="0"/>
        </w:tabs>
        <w:ind w:left="142" w:right="-518"/>
      </w:pPr>
      <w:r>
        <w:t xml:space="preserve">  </w:t>
      </w:r>
      <w:r w:rsidR="00FD7B8C" w:rsidRPr="003D651B">
        <w:t xml:space="preserve">En el acto de presentación y apertura de propuestas el representante de la asociación deberá señalar que la proposición se presenta en forma conjunta, indicando el nombre de las personas morales que integran la asociación. </w:t>
      </w:r>
    </w:p>
    <w:p w14:paraId="04BDF94F" w14:textId="77777777" w:rsidR="00FD7B8C" w:rsidRPr="00152DF4" w:rsidRDefault="00FD7B8C" w:rsidP="00EC5D02">
      <w:pPr>
        <w:tabs>
          <w:tab w:val="num" w:pos="0"/>
        </w:tabs>
        <w:ind w:left="142" w:right="-518"/>
        <w:jc w:val="both"/>
        <w:rPr>
          <w:rFonts w:ascii="Arial" w:hAnsi="Arial" w:cs="Arial"/>
          <w:sz w:val="16"/>
          <w:szCs w:val="16"/>
        </w:rPr>
      </w:pPr>
    </w:p>
    <w:p w14:paraId="0711FB48" w14:textId="37EF491E" w:rsidR="00FD7B8C" w:rsidRPr="00FD7B8C" w:rsidRDefault="00AD4AF4" w:rsidP="00EC5D02">
      <w:pPr>
        <w:numPr>
          <w:ilvl w:val="1"/>
          <w:numId w:val="11"/>
        </w:numPr>
        <w:tabs>
          <w:tab w:val="clear" w:pos="576"/>
          <w:tab w:val="num" w:pos="0"/>
        </w:tabs>
        <w:ind w:left="142" w:right="-518" w:hanging="567"/>
        <w:jc w:val="both"/>
        <w:rPr>
          <w:rFonts w:ascii="Arial" w:hAnsi="Arial" w:cs="Arial"/>
          <w:sz w:val="22"/>
          <w:szCs w:val="22"/>
        </w:rPr>
      </w:pPr>
      <w:r>
        <w:rPr>
          <w:rFonts w:ascii="Arial" w:hAnsi="Arial" w:cs="Arial"/>
          <w:sz w:val="22"/>
          <w:szCs w:val="22"/>
        </w:rPr>
        <w:t xml:space="preserve">  </w:t>
      </w:r>
      <w:r w:rsidR="00FD7B8C" w:rsidRPr="00FD7B8C">
        <w:rPr>
          <w:rFonts w:ascii="Arial" w:hAnsi="Arial" w:cs="Arial"/>
          <w:sz w:val="22"/>
          <w:szCs w:val="22"/>
        </w:rPr>
        <w:t xml:space="preserve">Las personas que decidan agruparse para presentar una proposición conjunta, deberán presentar en forma individual lo señalado en estas bases de </w:t>
      </w:r>
      <w:r w:rsidR="005C74E0">
        <w:rPr>
          <w:rFonts w:ascii="Arial" w:hAnsi="Arial" w:cs="Arial"/>
          <w:sz w:val="22"/>
          <w:szCs w:val="22"/>
        </w:rPr>
        <w:t>LICITACION PUBLICA NACIONAL</w:t>
      </w:r>
      <w:r w:rsidR="00F430D5">
        <w:rPr>
          <w:rFonts w:ascii="Arial" w:hAnsi="Arial" w:cs="Arial"/>
          <w:sz w:val="22"/>
          <w:szCs w:val="22"/>
        </w:rPr>
        <w:t xml:space="preserve"> ELECTRONICA</w:t>
      </w:r>
      <w:r w:rsidR="00FD7B8C" w:rsidRPr="00FD7B8C">
        <w:rPr>
          <w:rFonts w:ascii="Arial" w:hAnsi="Arial" w:cs="Arial"/>
          <w:sz w:val="22"/>
          <w:szCs w:val="22"/>
        </w:rPr>
        <w:t xml:space="preserve"> en los documentos en que se solicitan el Acta Constitutiva, la declaración de impuestos del Ejercicio </w:t>
      </w:r>
      <w:r w:rsidR="003D651B">
        <w:rPr>
          <w:rFonts w:ascii="Arial" w:hAnsi="Arial" w:cs="Arial"/>
          <w:sz w:val="22"/>
          <w:szCs w:val="22"/>
        </w:rPr>
        <w:t>fiscal inmediato anterior</w:t>
      </w:r>
      <w:r w:rsidR="00FD7B8C" w:rsidRPr="00FD7B8C">
        <w:rPr>
          <w:rFonts w:ascii="Arial" w:hAnsi="Arial" w:cs="Arial"/>
          <w:sz w:val="22"/>
          <w:szCs w:val="22"/>
        </w:rPr>
        <w:t>, pagos de obligaciones, R.F.C.</w:t>
      </w:r>
    </w:p>
    <w:p w14:paraId="57E1B9BE" w14:textId="77777777" w:rsidR="00FD7B8C" w:rsidRPr="00152DF4" w:rsidRDefault="00FD7B8C" w:rsidP="00EC5D02">
      <w:pPr>
        <w:pStyle w:val="Prrafodelista"/>
        <w:tabs>
          <w:tab w:val="num" w:pos="0"/>
        </w:tabs>
        <w:ind w:left="142" w:right="-518"/>
        <w:rPr>
          <w:sz w:val="16"/>
          <w:szCs w:val="16"/>
        </w:rPr>
      </w:pPr>
    </w:p>
    <w:p w14:paraId="099F9DE5" w14:textId="5F6D6E0F" w:rsidR="00FD7B8C" w:rsidRPr="00FD7B8C" w:rsidRDefault="00AD4AF4" w:rsidP="00EC5D02">
      <w:pPr>
        <w:numPr>
          <w:ilvl w:val="1"/>
          <w:numId w:val="11"/>
        </w:numPr>
        <w:tabs>
          <w:tab w:val="clear" w:pos="576"/>
          <w:tab w:val="num" w:pos="0"/>
        </w:tabs>
        <w:ind w:left="142" w:right="-518" w:hanging="567"/>
        <w:jc w:val="both"/>
        <w:rPr>
          <w:rFonts w:ascii="Arial" w:hAnsi="Arial" w:cs="Arial"/>
          <w:sz w:val="22"/>
          <w:szCs w:val="22"/>
        </w:rPr>
      </w:pPr>
      <w:r>
        <w:rPr>
          <w:rFonts w:ascii="Arial" w:hAnsi="Arial" w:cs="Arial"/>
          <w:sz w:val="22"/>
          <w:szCs w:val="22"/>
        </w:rPr>
        <w:t xml:space="preserve">  </w:t>
      </w:r>
      <w:r w:rsidR="00FD7B8C" w:rsidRPr="00FD7B8C">
        <w:rPr>
          <w:rFonts w:ascii="Arial" w:hAnsi="Arial" w:cs="Arial"/>
          <w:sz w:val="22"/>
          <w:szCs w:val="22"/>
        </w:rPr>
        <w:t>En ningún caso, podrá eliminarse o sustituirse algún o algunos de los integrantes del grupo, ni se podrán variar los alcances de la propuesta original conjunta, ni modificar los términos y condiciones establecidos en el acta notarial. De ocurrir cualquiera de estas circunstancias, así como el incumplimiento de los integrantes en sus obligaciones fiscales, será causa de desechamiento de la propuesta.</w:t>
      </w:r>
    </w:p>
    <w:p w14:paraId="4B7914EF" w14:textId="77777777" w:rsidR="00FD7B8C" w:rsidRPr="00152DF4" w:rsidRDefault="00FD7B8C" w:rsidP="00EC5D02">
      <w:pPr>
        <w:pStyle w:val="Prrafodelista"/>
        <w:tabs>
          <w:tab w:val="num" w:pos="0"/>
        </w:tabs>
        <w:ind w:left="142" w:right="-518"/>
        <w:rPr>
          <w:sz w:val="16"/>
          <w:szCs w:val="16"/>
        </w:rPr>
      </w:pPr>
    </w:p>
    <w:p w14:paraId="7F24FE3F" w14:textId="04240C4C" w:rsidR="00FD7B8C" w:rsidRPr="00FD7B8C" w:rsidRDefault="00AD4AF4" w:rsidP="00EC5D02">
      <w:pPr>
        <w:numPr>
          <w:ilvl w:val="1"/>
          <w:numId w:val="11"/>
        </w:numPr>
        <w:tabs>
          <w:tab w:val="clear" w:pos="576"/>
          <w:tab w:val="num" w:pos="0"/>
        </w:tabs>
        <w:ind w:left="142" w:right="-518" w:hanging="567"/>
        <w:jc w:val="both"/>
        <w:rPr>
          <w:rFonts w:ascii="Arial" w:hAnsi="Arial" w:cs="Arial"/>
          <w:sz w:val="22"/>
          <w:szCs w:val="22"/>
        </w:rPr>
      </w:pPr>
      <w:r>
        <w:rPr>
          <w:rFonts w:ascii="Arial" w:hAnsi="Arial" w:cs="Arial"/>
          <w:sz w:val="22"/>
          <w:szCs w:val="22"/>
        </w:rPr>
        <w:t xml:space="preserve">  </w:t>
      </w:r>
      <w:r w:rsidR="00FD7B8C" w:rsidRPr="00FD7B8C">
        <w:rPr>
          <w:rFonts w:ascii="Arial" w:hAnsi="Arial" w:cs="Arial"/>
          <w:sz w:val="22"/>
          <w:szCs w:val="22"/>
        </w:rPr>
        <w:t xml:space="preserve">Se recomienda señalar también que en caso de que una persona presente proposición por si misma o como parte integrante de un grupo, no podrá presentar proposición como parte integrante de otro grupo. La presentación de proposiciones en contravención a lo anterior será causa de desechamiento de las proposiciones en que intervenga la misma persona. </w:t>
      </w:r>
    </w:p>
    <w:p w14:paraId="493AA688" w14:textId="77777777" w:rsidR="00FD7B8C" w:rsidRPr="00FD7B8C" w:rsidRDefault="00FD7B8C" w:rsidP="00EC5D02">
      <w:pPr>
        <w:ind w:left="-709" w:right="-518"/>
        <w:jc w:val="both"/>
        <w:rPr>
          <w:rFonts w:ascii="Arial" w:hAnsi="Arial" w:cs="Arial"/>
          <w:sz w:val="22"/>
          <w:szCs w:val="22"/>
        </w:rPr>
      </w:pPr>
    </w:p>
    <w:p w14:paraId="6A137BC2" w14:textId="122C0906" w:rsidR="00FD7B8C" w:rsidRPr="00FD7B8C" w:rsidRDefault="00FD7B8C" w:rsidP="00EC5D02">
      <w:pPr>
        <w:ind w:left="-709" w:right="-518"/>
        <w:jc w:val="both"/>
        <w:rPr>
          <w:rFonts w:ascii="Arial" w:hAnsi="Arial" w:cs="Arial"/>
          <w:sz w:val="22"/>
          <w:szCs w:val="22"/>
        </w:rPr>
      </w:pPr>
      <w:r w:rsidRPr="00FD7B8C">
        <w:rPr>
          <w:rFonts w:ascii="Arial" w:hAnsi="Arial" w:cs="Arial"/>
          <w:sz w:val="22"/>
          <w:szCs w:val="22"/>
        </w:rPr>
        <w:t xml:space="preserve">Esto será aplicable también respecto de los </w:t>
      </w:r>
      <w:r w:rsidR="009320C7">
        <w:rPr>
          <w:rFonts w:ascii="Arial" w:hAnsi="Arial" w:cs="Arial"/>
          <w:sz w:val="22"/>
          <w:szCs w:val="22"/>
        </w:rPr>
        <w:t>LICITANTES</w:t>
      </w:r>
      <w:r w:rsidRPr="00FD7B8C">
        <w:rPr>
          <w:rFonts w:ascii="Arial" w:hAnsi="Arial" w:cs="Arial"/>
          <w:sz w:val="22"/>
          <w:szCs w:val="22"/>
        </w:rPr>
        <w:t xml:space="preserve"> que se encuentren vinculados entre sí por algún socio o asociado común.</w:t>
      </w:r>
      <w:r w:rsidR="00C008AA">
        <w:rPr>
          <w:rFonts w:ascii="Arial" w:hAnsi="Arial" w:cs="Arial"/>
          <w:sz w:val="22"/>
          <w:szCs w:val="22"/>
        </w:rPr>
        <w:t xml:space="preserve"> </w:t>
      </w:r>
    </w:p>
    <w:p w14:paraId="087F9ED7" w14:textId="77777777" w:rsidR="00FD7B8C" w:rsidRPr="00FD7B8C" w:rsidRDefault="00FD7B8C" w:rsidP="00EC5D02">
      <w:pPr>
        <w:ind w:left="-709" w:right="-518"/>
        <w:jc w:val="both"/>
        <w:rPr>
          <w:rFonts w:ascii="Arial" w:hAnsi="Arial" w:cs="Arial"/>
          <w:b/>
          <w:sz w:val="22"/>
          <w:szCs w:val="22"/>
        </w:rPr>
      </w:pPr>
    </w:p>
    <w:p w14:paraId="22FD5E05" w14:textId="57BF1938" w:rsidR="00FD7B8C" w:rsidRDefault="00FD7B8C" w:rsidP="00EC5D02">
      <w:pPr>
        <w:pStyle w:val="Prrafodelista"/>
        <w:numPr>
          <w:ilvl w:val="0"/>
          <w:numId w:val="11"/>
        </w:numPr>
        <w:suppressAutoHyphens w:val="0"/>
        <w:autoSpaceDE/>
        <w:ind w:left="-284" w:right="-518"/>
        <w:contextualSpacing w:val="0"/>
        <w:rPr>
          <w:b/>
        </w:rPr>
      </w:pPr>
      <w:r w:rsidRPr="00FD7B8C">
        <w:rPr>
          <w:b/>
        </w:rPr>
        <w:t>INSTRUCCIONES PARA ELABORAR Y ENTREGAR LAS PROPOCIONES:</w:t>
      </w:r>
    </w:p>
    <w:p w14:paraId="2852A00B" w14:textId="77777777" w:rsidR="003D651B" w:rsidRPr="00152DF4" w:rsidRDefault="003D651B" w:rsidP="00EC5D02">
      <w:pPr>
        <w:pStyle w:val="Prrafodelista"/>
        <w:suppressAutoHyphens w:val="0"/>
        <w:autoSpaceDE/>
        <w:ind w:left="-709" w:right="-518"/>
        <w:contextualSpacing w:val="0"/>
        <w:rPr>
          <w:b/>
          <w:sz w:val="16"/>
          <w:szCs w:val="16"/>
        </w:rPr>
      </w:pPr>
    </w:p>
    <w:p w14:paraId="1CC845B7" w14:textId="05845876" w:rsidR="00FD7B8C" w:rsidRPr="003D651B" w:rsidRDefault="00FD7B8C" w:rsidP="00EC5D02">
      <w:pPr>
        <w:pStyle w:val="Prrafodelista"/>
        <w:numPr>
          <w:ilvl w:val="1"/>
          <w:numId w:val="11"/>
        </w:numPr>
        <w:tabs>
          <w:tab w:val="clear" w:pos="576"/>
        </w:tabs>
        <w:suppressAutoHyphens w:val="0"/>
        <w:autoSpaceDE/>
        <w:ind w:left="-142" w:right="-518"/>
        <w:contextualSpacing w:val="0"/>
        <w:rPr>
          <w:b/>
        </w:rPr>
      </w:pPr>
      <w:r w:rsidRPr="003D651B">
        <w:rPr>
          <w:b/>
        </w:rPr>
        <w:t>ELABORACIÓN DE LAS PROPUESTAS:</w:t>
      </w:r>
      <w:r w:rsidRPr="003D651B">
        <w:t xml:space="preserve"> </w:t>
      </w:r>
    </w:p>
    <w:p w14:paraId="4A273D3F" w14:textId="77777777" w:rsidR="00FD7B8C" w:rsidRPr="00FD7B8C" w:rsidRDefault="00FD7B8C" w:rsidP="00EC5D02">
      <w:pPr>
        <w:ind w:left="142" w:right="-518"/>
        <w:rPr>
          <w:rFonts w:ascii="Arial" w:hAnsi="Arial" w:cs="Arial"/>
          <w:sz w:val="22"/>
          <w:szCs w:val="22"/>
        </w:rPr>
      </w:pPr>
    </w:p>
    <w:p w14:paraId="5E656377" w14:textId="5D84CF02" w:rsidR="00FD7B8C" w:rsidRPr="00FD7B8C" w:rsidRDefault="00FD7B8C" w:rsidP="00EC5D02">
      <w:pPr>
        <w:ind w:left="-142" w:right="-518"/>
        <w:jc w:val="both"/>
        <w:rPr>
          <w:rFonts w:ascii="Arial" w:hAnsi="Arial" w:cs="Arial"/>
          <w:sz w:val="22"/>
          <w:szCs w:val="22"/>
        </w:rPr>
      </w:pPr>
      <w:r w:rsidRPr="00FD7B8C">
        <w:rPr>
          <w:rFonts w:ascii="Arial" w:hAnsi="Arial" w:cs="Arial"/>
          <w:sz w:val="22"/>
          <w:szCs w:val="22"/>
        </w:rPr>
        <w:t xml:space="preserve">Todos los documentos y correspondencia relacionada con la presente </w:t>
      </w:r>
      <w:r w:rsidR="009320C7">
        <w:rPr>
          <w:rFonts w:ascii="Arial" w:hAnsi="Arial" w:cs="Arial"/>
          <w:sz w:val="22"/>
          <w:szCs w:val="22"/>
        </w:rPr>
        <w:t>LICITACIÓN</w:t>
      </w:r>
      <w:r w:rsidRPr="00FD7B8C">
        <w:rPr>
          <w:rFonts w:ascii="Arial" w:hAnsi="Arial" w:cs="Arial"/>
          <w:sz w:val="22"/>
          <w:szCs w:val="22"/>
        </w:rPr>
        <w:t xml:space="preserve">, deberán estar escritos en </w:t>
      </w:r>
      <w:r w:rsidRPr="00FD7B8C">
        <w:rPr>
          <w:rFonts w:ascii="Arial" w:hAnsi="Arial" w:cs="Arial"/>
          <w:b/>
          <w:sz w:val="22"/>
          <w:szCs w:val="22"/>
          <w:u w:val="single"/>
        </w:rPr>
        <w:t>idioma español</w:t>
      </w:r>
      <w:r w:rsidRPr="00FD7B8C">
        <w:rPr>
          <w:rFonts w:ascii="Arial" w:hAnsi="Arial" w:cs="Arial"/>
          <w:sz w:val="22"/>
          <w:szCs w:val="22"/>
        </w:rPr>
        <w:t>.</w:t>
      </w:r>
    </w:p>
    <w:p w14:paraId="72A5B44E" w14:textId="77777777" w:rsidR="00FD7B8C" w:rsidRPr="00FD7B8C" w:rsidRDefault="00FD7B8C" w:rsidP="00EC5D02">
      <w:pPr>
        <w:ind w:left="-142" w:right="-518"/>
        <w:jc w:val="both"/>
        <w:rPr>
          <w:rFonts w:ascii="Arial" w:hAnsi="Arial" w:cs="Arial"/>
          <w:b/>
          <w:sz w:val="22"/>
          <w:szCs w:val="22"/>
        </w:rPr>
      </w:pPr>
    </w:p>
    <w:p w14:paraId="5A02F9A3" w14:textId="77777777" w:rsidR="00FD7B8C" w:rsidRPr="00FD7B8C" w:rsidRDefault="00FD7B8C" w:rsidP="00EC5D02">
      <w:pPr>
        <w:ind w:left="-142" w:right="-518"/>
        <w:jc w:val="both"/>
        <w:rPr>
          <w:rFonts w:ascii="Arial" w:hAnsi="Arial" w:cs="Arial"/>
          <w:sz w:val="22"/>
          <w:szCs w:val="22"/>
        </w:rPr>
      </w:pPr>
      <w:r w:rsidRPr="00FD7B8C">
        <w:rPr>
          <w:rFonts w:ascii="Arial" w:hAnsi="Arial" w:cs="Arial"/>
          <w:sz w:val="22"/>
          <w:szCs w:val="22"/>
        </w:rPr>
        <w:t>Los anexos técnicos y folletos, cuando se soliciten en el Catálogo de Conceptos, podrán presentarse en el idioma del país de origen de los bienes acompañados con una traducción simple al español.</w:t>
      </w:r>
    </w:p>
    <w:p w14:paraId="3F2FD23C" w14:textId="77777777" w:rsidR="00FD7B8C" w:rsidRPr="00152DF4" w:rsidRDefault="00FD7B8C" w:rsidP="00EC5D02">
      <w:pPr>
        <w:ind w:left="-709" w:right="-518"/>
        <w:jc w:val="both"/>
        <w:rPr>
          <w:rFonts w:ascii="Arial" w:hAnsi="Arial" w:cs="Arial"/>
          <w:sz w:val="16"/>
          <w:szCs w:val="16"/>
        </w:rPr>
      </w:pPr>
    </w:p>
    <w:p w14:paraId="4601F981" w14:textId="71D4D56B" w:rsidR="00FD7B8C" w:rsidRPr="00FD7B8C" w:rsidRDefault="00FD7B8C" w:rsidP="00EC5D02">
      <w:pPr>
        <w:pStyle w:val="Textoindependiente"/>
        <w:spacing w:after="0"/>
        <w:ind w:left="-709" w:right="-518"/>
        <w:jc w:val="both"/>
        <w:rPr>
          <w:rFonts w:ascii="Arial" w:hAnsi="Arial" w:cs="Arial"/>
          <w:sz w:val="22"/>
          <w:szCs w:val="22"/>
        </w:rPr>
      </w:pPr>
      <w:r w:rsidRPr="00FD7B8C">
        <w:rPr>
          <w:rFonts w:ascii="Arial" w:hAnsi="Arial" w:cs="Arial"/>
          <w:sz w:val="22"/>
          <w:szCs w:val="22"/>
        </w:rPr>
        <w:t xml:space="preserve">Las proposiciones </w:t>
      </w:r>
      <w:r w:rsidRPr="00FD7B8C">
        <w:rPr>
          <w:rFonts w:ascii="Arial" w:hAnsi="Arial" w:cs="Arial"/>
          <w:b/>
          <w:sz w:val="22"/>
          <w:szCs w:val="22"/>
        </w:rPr>
        <w:t xml:space="preserve">(DOCUMENTO 1-T, ANEXO NÚMERO: 1-A y DOCUMENTO 1-E, ANEXO 1-B), </w:t>
      </w:r>
      <w:r w:rsidRPr="00FD7B8C">
        <w:rPr>
          <w:rFonts w:ascii="Arial" w:hAnsi="Arial" w:cs="Arial"/>
          <w:sz w:val="22"/>
          <w:szCs w:val="22"/>
        </w:rPr>
        <w:t>deberán elaborarse en hojas que contengan al menos el nombre del</w:t>
      </w:r>
      <w:r w:rsidRPr="00FD7B8C">
        <w:rPr>
          <w:rFonts w:ascii="Arial" w:hAnsi="Arial" w:cs="Arial"/>
          <w:b/>
          <w:sz w:val="22"/>
          <w:szCs w:val="22"/>
        </w:rPr>
        <w:t xml:space="preserve"> LICITANTE </w:t>
      </w:r>
      <w:r w:rsidRPr="00FD7B8C">
        <w:rPr>
          <w:rFonts w:ascii="Arial" w:hAnsi="Arial" w:cs="Arial"/>
          <w:sz w:val="22"/>
          <w:szCs w:val="22"/>
        </w:rPr>
        <w:t xml:space="preserve">y el número de la </w:t>
      </w:r>
      <w:r w:rsidR="005C74E0">
        <w:rPr>
          <w:rFonts w:ascii="Arial" w:hAnsi="Arial" w:cs="Arial"/>
          <w:sz w:val="22"/>
          <w:szCs w:val="22"/>
        </w:rPr>
        <w:t>LICITACION PUBLICA NACIONAL</w:t>
      </w:r>
      <w:r w:rsidR="00F430D5">
        <w:rPr>
          <w:rFonts w:ascii="Arial" w:hAnsi="Arial" w:cs="Arial"/>
          <w:sz w:val="22"/>
          <w:szCs w:val="22"/>
        </w:rPr>
        <w:t xml:space="preserve"> ELECTRONICA</w:t>
      </w:r>
      <w:r w:rsidRPr="00FD7B8C">
        <w:rPr>
          <w:rFonts w:ascii="Arial" w:hAnsi="Arial" w:cs="Arial"/>
          <w:sz w:val="22"/>
          <w:szCs w:val="22"/>
        </w:rPr>
        <w:t xml:space="preserve"> en todas las hojas e invariablemente en la última de sus hojas que las integran una nota que diga: La presente propuesta contiene ___ partidas y consta de ____ fojas útiles debidamente numeradas y la firma autógrafa y el nombre del representante legal del licitante, siendo optativa  la firma autógrafa o rúbrica del representante legal en las demás hojas, debiendo describir  todas y cada una de las características de los bienes ofertados, las cuales deberán cumplir con las especificaciones del catálogo de conceptos </w:t>
      </w:r>
      <w:r w:rsidRPr="00FD7B8C">
        <w:rPr>
          <w:rFonts w:ascii="Arial" w:hAnsi="Arial" w:cs="Arial"/>
          <w:b/>
          <w:sz w:val="22"/>
          <w:szCs w:val="22"/>
        </w:rPr>
        <w:t>(ANEXO NÚMERO: 1)</w:t>
      </w:r>
      <w:r w:rsidRPr="00FD7B8C">
        <w:rPr>
          <w:rFonts w:ascii="Arial" w:hAnsi="Arial" w:cs="Arial"/>
          <w:sz w:val="22"/>
          <w:szCs w:val="22"/>
        </w:rPr>
        <w:t>, considerando las modificaciones o correcciones que resultaren  de la Junta de Aclaraciones.</w:t>
      </w:r>
    </w:p>
    <w:p w14:paraId="54CD93E4" w14:textId="77777777" w:rsidR="00FD7B8C" w:rsidRPr="00152DF4" w:rsidRDefault="00FD7B8C" w:rsidP="00EC5D02">
      <w:pPr>
        <w:pStyle w:val="Textoindependiente"/>
        <w:spacing w:after="0"/>
        <w:ind w:left="-709" w:right="-518"/>
        <w:jc w:val="both"/>
        <w:rPr>
          <w:rFonts w:ascii="Arial" w:hAnsi="Arial" w:cs="Arial"/>
          <w:sz w:val="16"/>
          <w:szCs w:val="16"/>
        </w:rPr>
      </w:pPr>
    </w:p>
    <w:p w14:paraId="6DAF7D59" w14:textId="269D3C7B" w:rsidR="00FD7B8C" w:rsidRPr="00FD7B8C" w:rsidRDefault="00FD7B8C" w:rsidP="00EC5D02">
      <w:pPr>
        <w:pStyle w:val="Prrafodelista"/>
        <w:numPr>
          <w:ilvl w:val="1"/>
          <w:numId w:val="11"/>
        </w:numPr>
        <w:tabs>
          <w:tab w:val="clear" w:pos="576"/>
        </w:tabs>
        <w:suppressAutoHyphens w:val="0"/>
        <w:autoSpaceDE/>
        <w:ind w:left="-142" w:right="-518"/>
        <w:contextualSpacing w:val="0"/>
        <w:rPr>
          <w:b/>
        </w:rPr>
      </w:pPr>
      <w:r w:rsidRPr="00FD7B8C">
        <w:rPr>
          <w:b/>
        </w:rPr>
        <w:t>ENTREGA DE PROPUESTAS TÉCNICAS Y ECONÓMICAS:</w:t>
      </w:r>
    </w:p>
    <w:p w14:paraId="0068B247" w14:textId="77777777" w:rsidR="00FD7B8C" w:rsidRPr="00FD7B8C" w:rsidRDefault="00FD7B8C" w:rsidP="00EC5D02">
      <w:pPr>
        <w:ind w:left="-709" w:right="-518"/>
        <w:jc w:val="both"/>
        <w:rPr>
          <w:rFonts w:ascii="Arial" w:hAnsi="Arial" w:cs="Arial"/>
          <w:sz w:val="22"/>
          <w:szCs w:val="22"/>
        </w:rPr>
      </w:pPr>
    </w:p>
    <w:p w14:paraId="37F17576" w14:textId="5EDC2A39" w:rsidR="006021B3" w:rsidRPr="00FD7B8C" w:rsidRDefault="006021B3" w:rsidP="00EC5D02">
      <w:pPr>
        <w:ind w:left="-709" w:right="-516"/>
        <w:jc w:val="both"/>
        <w:rPr>
          <w:rFonts w:ascii="Arial" w:hAnsi="Arial" w:cs="Arial"/>
          <w:sz w:val="22"/>
          <w:szCs w:val="22"/>
        </w:rPr>
      </w:pPr>
      <w:r>
        <w:rPr>
          <w:rFonts w:ascii="Arial" w:hAnsi="Arial" w:cs="Arial"/>
          <w:sz w:val="22"/>
          <w:szCs w:val="22"/>
        </w:rPr>
        <w:t xml:space="preserve">En virtud de ser una LICITACION ELECTRONICA los LICITANTES enviaran </w:t>
      </w:r>
      <w:r w:rsidR="006C7EAE">
        <w:rPr>
          <w:rFonts w:ascii="Arial" w:hAnsi="Arial" w:cs="Arial"/>
          <w:sz w:val="22"/>
          <w:szCs w:val="22"/>
        </w:rPr>
        <w:t>sus propuestas técnicas y económicas</w:t>
      </w:r>
      <w:r>
        <w:rPr>
          <w:rFonts w:ascii="Arial" w:hAnsi="Arial" w:cs="Arial"/>
          <w:sz w:val="22"/>
          <w:szCs w:val="22"/>
        </w:rPr>
        <w:t xml:space="preserve"> para su entrega a través del portal electrónico COMPRANET.</w:t>
      </w:r>
      <w:r w:rsidR="006C7EAE">
        <w:rPr>
          <w:rFonts w:ascii="Arial" w:hAnsi="Arial" w:cs="Arial"/>
          <w:sz w:val="22"/>
          <w:szCs w:val="22"/>
        </w:rPr>
        <w:t xml:space="preserve"> </w:t>
      </w:r>
      <w:r w:rsidR="006C7EAE" w:rsidRPr="00FD7B8C">
        <w:rPr>
          <w:rFonts w:ascii="Arial" w:hAnsi="Arial" w:cs="Arial"/>
          <w:sz w:val="22"/>
          <w:szCs w:val="22"/>
        </w:rPr>
        <w:t>(Documentos</w:t>
      </w:r>
      <w:r w:rsidR="006C7EAE">
        <w:rPr>
          <w:rFonts w:ascii="Arial" w:hAnsi="Arial" w:cs="Arial"/>
          <w:sz w:val="22"/>
          <w:szCs w:val="22"/>
        </w:rPr>
        <w:t xml:space="preserve"> </w:t>
      </w:r>
      <w:r w:rsidR="006C7EAE" w:rsidRPr="00FD7B8C">
        <w:rPr>
          <w:rFonts w:ascii="Arial" w:hAnsi="Arial" w:cs="Arial"/>
          <w:sz w:val="22"/>
          <w:szCs w:val="22"/>
        </w:rPr>
        <w:t>técnicos complementarios, propuesta técnica y propuesta económica).</w:t>
      </w:r>
    </w:p>
    <w:p w14:paraId="53089D89" w14:textId="77777777" w:rsidR="00FD7B8C" w:rsidRPr="00FD7B8C" w:rsidRDefault="00FD7B8C" w:rsidP="00EC5D02">
      <w:pPr>
        <w:ind w:left="-709" w:right="-516"/>
        <w:rPr>
          <w:rFonts w:ascii="Arial" w:hAnsi="Arial" w:cs="Arial"/>
          <w:sz w:val="22"/>
          <w:szCs w:val="22"/>
        </w:rPr>
      </w:pPr>
    </w:p>
    <w:p w14:paraId="1C146BD0" w14:textId="77777777" w:rsidR="00FD7B8C" w:rsidRPr="00FD7B8C" w:rsidRDefault="00FD7B8C" w:rsidP="00EC5D02">
      <w:pPr>
        <w:ind w:left="-709" w:right="-518"/>
        <w:rPr>
          <w:rFonts w:ascii="Arial" w:hAnsi="Arial" w:cs="Arial"/>
          <w:sz w:val="22"/>
          <w:szCs w:val="22"/>
        </w:rPr>
      </w:pPr>
    </w:p>
    <w:p w14:paraId="5678BA24" w14:textId="38174E54" w:rsidR="00FD7B8C" w:rsidRDefault="002B4237" w:rsidP="00EC5D02">
      <w:pPr>
        <w:pStyle w:val="Prrafodelista"/>
        <w:numPr>
          <w:ilvl w:val="0"/>
          <w:numId w:val="11"/>
        </w:numPr>
        <w:suppressAutoHyphens w:val="0"/>
        <w:autoSpaceDE/>
        <w:ind w:left="-284" w:right="-518"/>
        <w:contextualSpacing w:val="0"/>
        <w:rPr>
          <w:b/>
        </w:rPr>
      </w:pPr>
      <w:r>
        <w:rPr>
          <w:b/>
        </w:rPr>
        <w:t>DOCUMENTOS Y DATOS QUE DEBEN PRESENTAR LOS LICITANTES</w:t>
      </w:r>
      <w:r w:rsidR="00FD7B8C" w:rsidRPr="00FD7B8C">
        <w:rPr>
          <w:b/>
        </w:rPr>
        <w:t>:</w:t>
      </w:r>
    </w:p>
    <w:p w14:paraId="2A8E142F" w14:textId="77777777" w:rsidR="001C3D05" w:rsidRDefault="001C3D05" w:rsidP="00EC5D02">
      <w:pPr>
        <w:pStyle w:val="Prrafodelista"/>
        <w:suppressAutoHyphens w:val="0"/>
        <w:autoSpaceDE/>
        <w:ind w:left="-709" w:right="-518"/>
        <w:contextualSpacing w:val="0"/>
        <w:rPr>
          <w:b/>
        </w:rPr>
      </w:pPr>
    </w:p>
    <w:p w14:paraId="7417A268" w14:textId="1E00FCCA" w:rsidR="00FD7B8C" w:rsidRPr="001C3D05" w:rsidRDefault="00FD7B8C" w:rsidP="00EC5D02">
      <w:pPr>
        <w:pStyle w:val="Prrafodelista"/>
        <w:numPr>
          <w:ilvl w:val="1"/>
          <w:numId w:val="11"/>
        </w:numPr>
        <w:tabs>
          <w:tab w:val="clear" w:pos="576"/>
          <w:tab w:val="num" w:pos="-567"/>
        </w:tabs>
        <w:suppressAutoHyphens w:val="0"/>
        <w:autoSpaceDE/>
        <w:ind w:left="-142" w:right="-518"/>
        <w:contextualSpacing w:val="0"/>
        <w:rPr>
          <w:b/>
        </w:rPr>
      </w:pPr>
      <w:r w:rsidRPr="001C3D05">
        <w:rPr>
          <w:b/>
        </w:rPr>
        <w:t xml:space="preserve">DOCUMENTOS TÉCNICOS COMPLEMENTARIOS Y PROPUESTA TÉCNICA.- </w:t>
      </w:r>
    </w:p>
    <w:p w14:paraId="7B5A67B3" w14:textId="77777777" w:rsidR="001C3D05" w:rsidRPr="00FD7B8C" w:rsidRDefault="001C3D05" w:rsidP="00EC5D02">
      <w:pPr>
        <w:tabs>
          <w:tab w:val="num" w:pos="900"/>
        </w:tabs>
        <w:ind w:left="-709" w:right="-518"/>
        <w:jc w:val="both"/>
        <w:rPr>
          <w:rFonts w:ascii="Arial" w:hAnsi="Arial" w:cs="Arial"/>
          <w:b/>
          <w:sz w:val="22"/>
          <w:szCs w:val="22"/>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804"/>
      </w:tblGrid>
      <w:tr w:rsidR="002E64C5" w:rsidRPr="002E64C5" w14:paraId="0686B40C"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6A202838" w14:textId="77777777" w:rsidR="002E64C5" w:rsidRPr="002E64C5" w:rsidRDefault="002E64C5" w:rsidP="002E64C5">
            <w:pPr>
              <w:ind w:left="-709" w:right="-518"/>
              <w:jc w:val="center"/>
              <w:rPr>
                <w:rFonts w:ascii="Arial" w:hAnsi="Arial" w:cs="Arial"/>
                <w:b/>
                <w:sz w:val="20"/>
                <w:szCs w:val="20"/>
              </w:rPr>
            </w:pPr>
          </w:p>
        </w:tc>
        <w:tc>
          <w:tcPr>
            <w:tcW w:w="8804" w:type="dxa"/>
            <w:tcBorders>
              <w:top w:val="single" w:sz="4" w:space="0" w:color="auto"/>
              <w:left w:val="single" w:sz="4" w:space="0" w:color="auto"/>
              <w:bottom w:val="single" w:sz="4" w:space="0" w:color="auto"/>
              <w:right w:val="single" w:sz="4" w:space="0" w:color="auto"/>
            </w:tcBorders>
          </w:tcPr>
          <w:p w14:paraId="6EB3E5E0" w14:textId="77777777" w:rsidR="002E64C5" w:rsidRPr="002E64C5" w:rsidRDefault="002E64C5" w:rsidP="002E64C5">
            <w:pPr>
              <w:jc w:val="center"/>
              <w:rPr>
                <w:rFonts w:ascii="Arial" w:hAnsi="Arial" w:cs="Arial"/>
                <w:b/>
                <w:sz w:val="20"/>
                <w:szCs w:val="20"/>
              </w:rPr>
            </w:pPr>
            <w:r w:rsidRPr="002E64C5">
              <w:rPr>
                <w:rFonts w:ascii="Arial" w:hAnsi="Arial" w:cs="Arial"/>
                <w:b/>
                <w:sz w:val="20"/>
                <w:szCs w:val="20"/>
              </w:rPr>
              <w:t>Documentos que debe presentar la empresa:</w:t>
            </w:r>
          </w:p>
        </w:tc>
      </w:tr>
      <w:tr w:rsidR="002E64C5" w:rsidRPr="002E64C5" w14:paraId="7D404B0B"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78B5D299" w14:textId="77777777" w:rsidR="002E64C5" w:rsidRPr="002E64C5" w:rsidRDefault="002E64C5" w:rsidP="002E64C5">
            <w:pPr>
              <w:ind w:left="-709" w:right="-518"/>
              <w:jc w:val="center"/>
              <w:rPr>
                <w:rFonts w:ascii="Arial" w:hAnsi="Arial" w:cs="Arial"/>
                <w:b/>
                <w:sz w:val="20"/>
                <w:szCs w:val="20"/>
                <w:highlight w:val="yellow"/>
              </w:rPr>
            </w:pPr>
          </w:p>
        </w:tc>
        <w:tc>
          <w:tcPr>
            <w:tcW w:w="8804" w:type="dxa"/>
            <w:tcBorders>
              <w:top w:val="single" w:sz="4" w:space="0" w:color="auto"/>
              <w:left w:val="single" w:sz="4" w:space="0" w:color="auto"/>
              <w:bottom w:val="single" w:sz="4" w:space="0" w:color="auto"/>
              <w:right w:val="single" w:sz="4" w:space="0" w:color="auto"/>
            </w:tcBorders>
          </w:tcPr>
          <w:p w14:paraId="725D3828" w14:textId="77777777" w:rsidR="002E64C5" w:rsidRPr="002E64C5" w:rsidRDefault="002E64C5" w:rsidP="002E64C5">
            <w:pPr>
              <w:jc w:val="center"/>
              <w:rPr>
                <w:rFonts w:ascii="Arial" w:hAnsi="Arial" w:cs="Arial"/>
                <w:b/>
                <w:sz w:val="20"/>
                <w:szCs w:val="20"/>
              </w:rPr>
            </w:pPr>
            <w:r w:rsidRPr="002E64C5">
              <w:rPr>
                <w:rFonts w:ascii="Arial" w:hAnsi="Arial" w:cs="Arial"/>
                <w:b/>
                <w:i/>
                <w:sz w:val="20"/>
                <w:szCs w:val="20"/>
              </w:rPr>
              <w:t>SOBRE TÉCNICO Y ECONÓMICO:</w:t>
            </w:r>
          </w:p>
        </w:tc>
      </w:tr>
      <w:tr w:rsidR="002E64C5" w:rsidRPr="002E64C5" w14:paraId="44EE3767"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268BD038" w14:textId="77777777" w:rsidR="002E64C5" w:rsidRPr="002E64C5" w:rsidRDefault="002E64C5" w:rsidP="002E64C5">
            <w:pPr>
              <w:ind w:left="-709" w:right="-518"/>
              <w:jc w:val="center"/>
              <w:rPr>
                <w:rFonts w:ascii="Arial" w:hAnsi="Arial" w:cs="Arial"/>
                <w:b/>
                <w:sz w:val="20"/>
                <w:szCs w:val="20"/>
                <w:highlight w:val="yellow"/>
              </w:rPr>
            </w:pPr>
          </w:p>
        </w:tc>
        <w:tc>
          <w:tcPr>
            <w:tcW w:w="8804" w:type="dxa"/>
            <w:tcBorders>
              <w:top w:val="single" w:sz="4" w:space="0" w:color="auto"/>
              <w:left w:val="single" w:sz="4" w:space="0" w:color="auto"/>
              <w:bottom w:val="single" w:sz="4" w:space="0" w:color="auto"/>
              <w:right w:val="single" w:sz="4" w:space="0" w:color="auto"/>
            </w:tcBorders>
          </w:tcPr>
          <w:p w14:paraId="5CBFCB7C" w14:textId="77777777" w:rsidR="002E64C5" w:rsidRPr="002E64C5" w:rsidRDefault="002E64C5" w:rsidP="002E64C5">
            <w:pPr>
              <w:jc w:val="center"/>
              <w:rPr>
                <w:rFonts w:ascii="Arial" w:hAnsi="Arial" w:cs="Arial"/>
                <w:b/>
                <w:sz w:val="20"/>
                <w:szCs w:val="20"/>
              </w:rPr>
            </w:pPr>
            <w:r w:rsidRPr="002E64C5">
              <w:rPr>
                <w:rFonts w:ascii="Arial" w:hAnsi="Arial" w:cs="Arial"/>
                <w:sz w:val="20"/>
                <w:szCs w:val="20"/>
              </w:rPr>
              <w:t>DOCUMENTOS COMPLEMENTARIOS:</w:t>
            </w:r>
          </w:p>
        </w:tc>
      </w:tr>
      <w:tr w:rsidR="002E64C5" w:rsidRPr="002E64C5" w14:paraId="5906CD92"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01D03EB7" w14:textId="77777777" w:rsidR="002E64C5" w:rsidRPr="002E64C5" w:rsidRDefault="002E64C5" w:rsidP="002E64C5">
            <w:pPr>
              <w:ind w:left="-709" w:right="-518"/>
              <w:jc w:val="center"/>
              <w:rPr>
                <w:rFonts w:ascii="Arial" w:hAnsi="Arial" w:cs="Arial"/>
                <w:b/>
                <w:sz w:val="20"/>
                <w:szCs w:val="20"/>
              </w:rPr>
            </w:pPr>
          </w:p>
          <w:p w14:paraId="2D02B338" w14:textId="77777777" w:rsidR="002E64C5" w:rsidRPr="002E64C5" w:rsidRDefault="002E64C5" w:rsidP="002E64C5">
            <w:pPr>
              <w:ind w:left="-709" w:right="-518"/>
              <w:jc w:val="center"/>
              <w:rPr>
                <w:rFonts w:ascii="Arial" w:hAnsi="Arial" w:cs="Arial"/>
                <w:b/>
                <w:sz w:val="20"/>
                <w:szCs w:val="20"/>
                <w:highlight w:val="yellow"/>
              </w:rPr>
            </w:pPr>
            <w:r w:rsidRPr="002E64C5">
              <w:rPr>
                <w:rFonts w:ascii="Arial" w:hAnsi="Arial" w:cs="Arial"/>
                <w:b/>
                <w:sz w:val="20"/>
                <w:szCs w:val="20"/>
              </w:rPr>
              <w:t>DOC.</w:t>
            </w:r>
          </w:p>
        </w:tc>
        <w:tc>
          <w:tcPr>
            <w:tcW w:w="8804" w:type="dxa"/>
            <w:tcBorders>
              <w:top w:val="single" w:sz="4" w:space="0" w:color="auto"/>
              <w:left w:val="single" w:sz="4" w:space="0" w:color="auto"/>
              <w:bottom w:val="single" w:sz="4" w:space="0" w:color="auto"/>
              <w:right w:val="single" w:sz="4" w:space="0" w:color="auto"/>
            </w:tcBorders>
          </w:tcPr>
          <w:p w14:paraId="5BA242C9" w14:textId="77777777" w:rsidR="002E64C5" w:rsidRPr="002E64C5" w:rsidRDefault="002E64C5" w:rsidP="002E64C5">
            <w:pPr>
              <w:jc w:val="center"/>
              <w:rPr>
                <w:rFonts w:ascii="Arial" w:hAnsi="Arial" w:cs="Arial"/>
                <w:b/>
                <w:sz w:val="20"/>
                <w:szCs w:val="20"/>
              </w:rPr>
            </w:pPr>
          </w:p>
          <w:p w14:paraId="7AE908E2" w14:textId="77777777" w:rsidR="002E64C5" w:rsidRPr="002E64C5" w:rsidRDefault="002E64C5" w:rsidP="002E64C5">
            <w:pPr>
              <w:jc w:val="center"/>
              <w:rPr>
                <w:rFonts w:ascii="Arial" w:hAnsi="Arial" w:cs="Arial"/>
                <w:b/>
                <w:sz w:val="20"/>
                <w:szCs w:val="20"/>
              </w:rPr>
            </w:pPr>
            <w:r w:rsidRPr="002E64C5">
              <w:rPr>
                <w:rFonts w:ascii="Arial" w:hAnsi="Arial" w:cs="Arial"/>
                <w:b/>
                <w:sz w:val="20"/>
                <w:szCs w:val="20"/>
              </w:rPr>
              <w:t>DOCUMENTOS TÉCNICOS COMPLEMENTARIOS:</w:t>
            </w:r>
          </w:p>
        </w:tc>
      </w:tr>
      <w:tr w:rsidR="002E64C5" w:rsidRPr="002E64C5" w14:paraId="38706EF1" w14:textId="77777777" w:rsidTr="002E64C5">
        <w:trPr>
          <w:trHeight w:val="538"/>
          <w:jc w:val="center"/>
        </w:trPr>
        <w:tc>
          <w:tcPr>
            <w:tcW w:w="846" w:type="dxa"/>
            <w:tcBorders>
              <w:top w:val="single" w:sz="4" w:space="0" w:color="auto"/>
              <w:left w:val="single" w:sz="4" w:space="0" w:color="auto"/>
              <w:bottom w:val="single" w:sz="4" w:space="0" w:color="auto"/>
              <w:right w:val="single" w:sz="4" w:space="0" w:color="auto"/>
            </w:tcBorders>
            <w:hideMark/>
          </w:tcPr>
          <w:p w14:paraId="75094376"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1</w:t>
            </w:r>
          </w:p>
        </w:tc>
        <w:tc>
          <w:tcPr>
            <w:tcW w:w="8804" w:type="dxa"/>
            <w:tcBorders>
              <w:top w:val="single" w:sz="4" w:space="0" w:color="auto"/>
              <w:left w:val="single" w:sz="4" w:space="0" w:color="auto"/>
              <w:bottom w:val="single" w:sz="4" w:space="0" w:color="auto"/>
              <w:right w:val="single" w:sz="4" w:space="0" w:color="auto"/>
            </w:tcBorders>
            <w:hideMark/>
          </w:tcPr>
          <w:p w14:paraId="7F6DF582" w14:textId="77777777" w:rsidR="002E64C5" w:rsidRPr="002E64C5" w:rsidRDefault="002E64C5" w:rsidP="002E64C5">
            <w:pPr>
              <w:spacing w:line="276" w:lineRule="auto"/>
              <w:jc w:val="both"/>
              <w:rPr>
                <w:rFonts w:ascii="Arial" w:hAnsi="Arial" w:cs="Arial"/>
                <w:sz w:val="20"/>
                <w:szCs w:val="20"/>
              </w:rPr>
            </w:pPr>
            <w:r w:rsidRPr="002E64C5">
              <w:rPr>
                <w:rFonts w:ascii="Arial" w:hAnsi="Arial" w:cs="Arial"/>
                <w:sz w:val="20"/>
                <w:szCs w:val="20"/>
              </w:rPr>
              <w:t>Recibo de la compra de las bases en “CompraNet” o recibo de pago expedido por la caja recaudadora en donde se haya efectuado el pago (Servicios de Salud de Coahuila de Zaragoza y CONVOCANTE), debidamente sellado, el cual será requisito para participar en la licitación.</w:t>
            </w:r>
          </w:p>
        </w:tc>
      </w:tr>
      <w:tr w:rsidR="002E64C5" w:rsidRPr="002E64C5" w14:paraId="24DD9F25"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hideMark/>
          </w:tcPr>
          <w:p w14:paraId="4C5CF0FC"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2</w:t>
            </w:r>
          </w:p>
        </w:tc>
        <w:tc>
          <w:tcPr>
            <w:tcW w:w="8804" w:type="dxa"/>
            <w:tcBorders>
              <w:top w:val="single" w:sz="4" w:space="0" w:color="auto"/>
              <w:left w:val="single" w:sz="4" w:space="0" w:color="auto"/>
              <w:bottom w:val="single" w:sz="4" w:space="0" w:color="auto"/>
              <w:right w:val="single" w:sz="4" w:space="0" w:color="auto"/>
            </w:tcBorders>
            <w:hideMark/>
          </w:tcPr>
          <w:p w14:paraId="2495E0CB" w14:textId="77777777" w:rsidR="002E64C5" w:rsidRPr="002E64C5" w:rsidRDefault="002E64C5" w:rsidP="002E64C5">
            <w:pPr>
              <w:spacing w:line="276" w:lineRule="auto"/>
              <w:jc w:val="both"/>
              <w:rPr>
                <w:rFonts w:ascii="Arial" w:hAnsi="Arial" w:cs="Arial"/>
                <w:sz w:val="20"/>
                <w:szCs w:val="20"/>
              </w:rPr>
            </w:pPr>
            <w:r w:rsidRPr="002E64C5">
              <w:rPr>
                <w:rFonts w:ascii="Arial" w:hAnsi="Arial" w:cs="Arial"/>
                <w:sz w:val="20"/>
                <w:szCs w:val="20"/>
              </w:rPr>
              <w:t>Registro vigente del Padrón de Proveedores de la Administración Pública ante la Secretaría de Fiscalización y Rendición de Cuentas del Estado.</w:t>
            </w:r>
          </w:p>
        </w:tc>
      </w:tr>
      <w:tr w:rsidR="002E64C5" w:rsidRPr="002E64C5" w14:paraId="1EDDB618"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hideMark/>
          </w:tcPr>
          <w:p w14:paraId="652F0849"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3</w:t>
            </w:r>
          </w:p>
        </w:tc>
        <w:tc>
          <w:tcPr>
            <w:tcW w:w="8804" w:type="dxa"/>
            <w:tcBorders>
              <w:top w:val="single" w:sz="4" w:space="0" w:color="auto"/>
              <w:left w:val="single" w:sz="4" w:space="0" w:color="auto"/>
              <w:bottom w:val="single" w:sz="4" w:space="0" w:color="auto"/>
              <w:right w:val="single" w:sz="4" w:space="0" w:color="auto"/>
            </w:tcBorders>
            <w:hideMark/>
          </w:tcPr>
          <w:p w14:paraId="585DBB0D" w14:textId="77777777" w:rsidR="002E64C5" w:rsidRPr="002E64C5" w:rsidRDefault="002E64C5" w:rsidP="002E64C5">
            <w:pPr>
              <w:spacing w:line="276" w:lineRule="auto"/>
              <w:jc w:val="both"/>
              <w:rPr>
                <w:rFonts w:ascii="Arial" w:hAnsi="Arial" w:cs="Arial"/>
                <w:b/>
                <w:sz w:val="20"/>
                <w:szCs w:val="20"/>
              </w:rPr>
            </w:pPr>
            <w:r w:rsidRPr="002E64C5">
              <w:rPr>
                <w:rFonts w:ascii="Arial" w:hAnsi="Arial" w:cs="Arial"/>
                <w:sz w:val="20"/>
                <w:szCs w:val="20"/>
              </w:rPr>
              <w:t>Escrito firmado por el representante legal del licitante, en el que  manifieste bajo protesta de decir verdad que su representado conoce la Ley de Adquisiciones, Arrendamientos y Contratación de Servicios para el Estado de Coahuila de Zaragoza y demás normatividad en materia de adquisiciones, que está debidamente enterado y de acuerdo con el contenido de las Bases, sus anexos, catálogo de conceptos, modelo de contrato así como con la minuta de la junta de aclaraciones de la presente LICITACION PUBLICA NACIONAL ELECTRONICA</w:t>
            </w:r>
            <w:r w:rsidRPr="002E64C5">
              <w:rPr>
                <w:rFonts w:ascii="Arial" w:hAnsi="Arial" w:cs="Arial"/>
                <w:b/>
                <w:sz w:val="20"/>
                <w:szCs w:val="20"/>
              </w:rPr>
              <w:t>. (ANEXO NÚMERO. 2).</w:t>
            </w:r>
          </w:p>
        </w:tc>
      </w:tr>
      <w:tr w:rsidR="002E64C5" w:rsidRPr="002E64C5" w14:paraId="11F7869D"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hideMark/>
          </w:tcPr>
          <w:p w14:paraId="3A9F7E6D"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4</w:t>
            </w:r>
          </w:p>
        </w:tc>
        <w:tc>
          <w:tcPr>
            <w:tcW w:w="8804" w:type="dxa"/>
            <w:tcBorders>
              <w:top w:val="single" w:sz="4" w:space="0" w:color="auto"/>
              <w:left w:val="single" w:sz="4" w:space="0" w:color="auto"/>
              <w:bottom w:val="single" w:sz="4" w:space="0" w:color="auto"/>
              <w:right w:val="single" w:sz="4" w:space="0" w:color="auto"/>
            </w:tcBorders>
            <w:hideMark/>
          </w:tcPr>
          <w:p w14:paraId="13C1EEEC"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 xml:space="preserve">Escrito original firmado por el representante legal del licitante en el que manifieste bajo protesta de decir verdad que su representada no se encuentra en ninguno de los supuestos del </w:t>
            </w:r>
            <w:r w:rsidRPr="002E64C5">
              <w:rPr>
                <w:rFonts w:ascii="Arial" w:hAnsi="Arial" w:cs="Arial"/>
                <w:b/>
                <w:sz w:val="20"/>
                <w:szCs w:val="20"/>
              </w:rPr>
              <w:t>Artículo 73</w:t>
            </w:r>
            <w:r w:rsidRPr="002E64C5">
              <w:rPr>
                <w:rFonts w:ascii="Arial" w:hAnsi="Arial" w:cs="Arial"/>
                <w:sz w:val="20"/>
                <w:szCs w:val="20"/>
              </w:rPr>
              <w:t xml:space="preserve"> de la Ley de Adquisiciones, Arrendamientos y Contratación de Servicios para el Estado de Coahuila de Zaragoza.-</w:t>
            </w:r>
            <w:r w:rsidRPr="002E64C5">
              <w:rPr>
                <w:rFonts w:ascii="Arial" w:hAnsi="Arial" w:cs="Arial"/>
                <w:b/>
                <w:sz w:val="20"/>
                <w:szCs w:val="20"/>
              </w:rPr>
              <w:t xml:space="preserve"> (ANEXO NÚMERO: 3).</w:t>
            </w:r>
          </w:p>
        </w:tc>
      </w:tr>
      <w:tr w:rsidR="002E64C5" w:rsidRPr="002E64C5" w14:paraId="2051B2D3" w14:textId="77777777" w:rsidTr="002E64C5">
        <w:trPr>
          <w:trHeight w:val="330"/>
          <w:jc w:val="center"/>
        </w:trPr>
        <w:tc>
          <w:tcPr>
            <w:tcW w:w="846" w:type="dxa"/>
            <w:vMerge w:val="restart"/>
            <w:tcBorders>
              <w:top w:val="single" w:sz="4" w:space="0" w:color="auto"/>
              <w:left w:val="single" w:sz="4" w:space="0" w:color="auto"/>
              <w:bottom w:val="single" w:sz="4" w:space="0" w:color="auto"/>
              <w:right w:val="single" w:sz="4" w:space="0" w:color="auto"/>
            </w:tcBorders>
          </w:tcPr>
          <w:p w14:paraId="5FF3F552" w14:textId="77777777" w:rsidR="002E64C5" w:rsidRPr="002E64C5" w:rsidRDefault="002E64C5" w:rsidP="002E64C5">
            <w:pPr>
              <w:ind w:left="-709" w:right="-518"/>
              <w:jc w:val="center"/>
              <w:rPr>
                <w:rFonts w:ascii="Arial" w:hAnsi="Arial" w:cs="Arial"/>
                <w:b/>
                <w:sz w:val="20"/>
                <w:szCs w:val="20"/>
              </w:rPr>
            </w:pPr>
          </w:p>
          <w:p w14:paraId="2D174526"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5</w:t>
            </w:r>
          </w:p>
          <w:p w14:paraId="70C48E08" w14:textId="77777777" w:rsidR="002E64C5" w:rsidRPr="002E64C5" w:rsidRDefault="002E64C5" w:rsidP="002E64C5">
            <w:pPr>
              <w:ind w:left="-709" w:right="-518"/>
              <w:jc w:val="center"/>
              <w:rPr>
                <w:rFonts w:ascii="Arial" w:hAnsi="Arial" w:cs="Arial"/>
                <w:b/>
                <w:sz w:val="20"/>
                <w:szCs w:val="20"/>
              </w:rPr>
            </w:pPr>
          </w:p>
        </w:tc>
        <w:tc>
          <w:tcPr>
            <w:tcW w:w="8804" w:type="dxa"/>
            <w:vMerge w:val="restart"/>
            <w:tcBorders>
              <w:top w:val="single" w:sz="4" w:space="0" w:color="auto"/>
              <w:left w:val="single" w:sz="4" w:space="0" w:color="auto"/>
              <w:bottom w:val="single" w:sz="4" w:space="0" w:color="auto"/>
              <w:right w:val="single" w:sz="4" w:space="0" w:color="auto"/>
            </w:tcBorders>
          </w:tcPr>
          <w:p w14:paraId="3F89B0D5" w14:textId="77777777" w:rsidR="002E64C5" w:rsidRPr="002E64C5" w:rsidRDefault="002E64C5" w:rsidP="002E64C5">
            <w:pPr>
              <w:jc w:val="both"/>
              <w:rPr>
                <w:rFonts w:ascii="Arial" w:hAnsi="Arial" w:cs="Arial"/>
                <w:b/>
                <w:sz w:val="20"/>
                <w:szCs w:val="20"/>
              </w:rPr>
            </w:pPr>
            <w:r w:rsidRPr="002E64C5">
              <w:rPr>
                <w:rFonts w:ascii="Arial" w:hAnsi="Arial" w:cs="Arial"/>
                <w:sz w:val="20"/>
                <w:szCs w:val="20"/>
              </w:rPr>
              <w:t>La persona que firme las propuestas deberá estar acreditada como representante legal en el registro definitivo vigente como proveedor ante la Secretaría de Fiscalización y Rendición de Cuentas del Estado.</w:t>
            </w:r>
          </w:p>
        </w:tc>
      </w:tr>
      <w:tr w:rsidR="002E64C5" w:rsidRPr="002E64C5" w14:paraId="60F77F47" w14:textId="77777777" w:rsidTr="002E64C5">
        <w:trPr>
          <w:trHeight w:val="4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945FB27" w14:textId="77777777" w:rsidR="002E64C5" w:rsidRPr="002E64C5" w:rsidRDefault="002E64C5" w:rsidP="002E64C5">
            <w:pPr>
              <w:ind w:left="-709" w:right="-518"/>
              <w:rPr>
                <w:rFonts w:ascii="Arial" w:hAnsi="Arial" w:cs="Arial"/>
                <w:b/>
                <w:sz w:val="20"/>
                <w:szCs w:val="20"/>
              </w:rPr>
            </w:pPr>
          </w:p>
        </w:tc>
        <w:tc>
          <w:tcPr>
            <w:tcW w:w="8804" w:type="dxa"/>
            <w:vMerge/>
            <w:tcBorders>
              <w:top w:val="single" w:sz="4" w:space="0" w:color="auto"/>
              <w:left w:val="single" w:sz="4" w:space="0" w:color="auto"/>
              <w:bottom w:val="single" w:sz="4" w:space="0" w:color="auto"/>
              <w:right w:val="single" w:sz="4" w:space="0" w:color="auto"/>
            </w:tcBorders>
            <w:vAlign w:val="center"/>
            <w:hideMark/>
          </w:tcPr>
          <w:p w14:paraId="0CC0F158" w14:textId="77777777" w:rsidR="002E64C5" w:rsidRPr="002E64C5" w:rsidRDefault="002E64C5" w:rsidP="002E64C5">
            <w:pPr>
              <w:rPr>
                <w:rFonts w:ascii="Arial" w:hAnsi="Arial" w:cs="Arial"/>
                <w:sz w:val="20"/>
                <w:szCs w:val="20"/>
              </w:rPr>
            </w:pPr>
          </w:p>
        </w:tc>
      </w:tr>
      <w:tr w:rsidR="002E64C5" w:rsidRPr="002E64C5" w14:paraId="1DD785FA" w14:textId="77777777" w:rsidTr="002E64C5">
        <w:trPr>
          <w:trHeight w:val="330"/>
          <w:jc w:val="center"/>
        </w:trPr>
        <w:tc>
          <w:tcPr>
            <w:tcW w:w="846" w:type="dxa"/>
            <w:vMerge w:val="restart"/>
            <w:tcBorders>
              <w:top w:val="single" w:sz="4" w:space="0" w:color="auto"/>
              <w:left w:val="single" w:sz="4" w:space="0" w:color="auto"/>
              <w:bottom w:val="single" w:sz="4" w:space="0" w:color="auto"/>
              <w:right w:val="single" w:sz="4" w:space="0" w:color="auto"/>
            </w:tcBorders>
          </w:tcPr>
          <w:p w14:paraId="11DABD7C"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6</w:t>
            </w:r>
          </w:p>
        </w:tc>
        <w:tc>
          <w:tcPr>
            <w:tcW w:w="8804" w:type="dxa"/>
            <w:vMerge w:val="restart"/>
            <w:tcBorders>
              <w:top w:val="single" w:sz="4" w:space="0" w:color="auto"/>
              <w:left w:val="single" w:sz="4" w:space="0" w:color="auto"/>
              <w:bottom w:val="single" w:sz="4" w:space="0" w:color="auto"/>
              <w:right w:val="single" w:sz="4" w:space="0" w:color="auto"/>
            </w:tcBorders>
            <w:hideMark/>
          </w:tcPr>
          <w:p w14:paraId="0FA3E6BC" w14:textId="77777777" w:rsidR="002E64C5" w:rsidRPr="002E64C5" w:rsidRDefault="002E64C5" w:rsidP="002E64C5">
            <w:pPr>
              <w:jc w:val="both"/>
              <w:rPr>
                <w:rFonts w:ascii="Arial" w:hAnsi="Arial" w:cs="Arial"/>
                <w:b/>
                <w:sz w:val="20"/>
                <w:szCs w:val="20"/>
              </w:rPr>
            </w:pPr>
            <w:r w:rsidRPr="002E64C5">
              <w:rPr>
                <w:rFonts w:ascii="Arial" w:hAnsi="Arial" w:cs="Arial"/>
                <w:sz w:val="20"/>
                <w:szCs w:val="20"/>
              </w:rPr>
              <w:t>Presentar identificación oficial con fotografía de la persona que firma la propuesta, además en su caso. La presentación de documentos ilegibles será considerada como documento no presentado y en el acto serán desechadas las propuestas. Los cuales deberán estar enviados en tiempo y forma por medio del portal de COMPRANET.</w:t>
            </w:r>
          </w:p>
        </w:tc>
      </w:tr>
      <w:tr w:rsidR="002E64C5" w:rsidRPr="002E64C5" w14:paraId="24A041F6" w14:textId="77777777" w:rsidTr="002E64C5">
        <w:trPr>
          <w:trHeight w:val="4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03B8CD4" w14:textId="77777777" w:rsidR="002E64C5" w:rsidRPr="002E64C5" w:rsidRDefault="002E64C5" w:rsidP="002E64C5">
            <w:pPr>
              <w:ind w:left="-709" w:right="-518"/>
              <w:rPr>
                <w:rFonts w:ascii="Arial" w:hAnsi="Arial" w:cs="Arial"/>
                <w:b/>
                <w:sz w:val="20"/>
                <w:szCs w:val="20"/>
              </w:rPr>
            </w:pPr>
          </w:p>
        </w:tc>
        <w:tc>
          <w:tcPr>
            <w:tcW w:w="8804" w:type="dxa"/>
            <w:vMerge/>
            <w:tcBorders>
              <w:top w:val="single" w:sz="4" w:space="0" w:color="auto"/>
              <w:left w:val="single" w:sz="4" w:space="0" w:color="auto"/>
              <w:bottom w:val="single" w:sz="4" w:space="0" w:color="auto"/>
              <w:right w:val="single" w:sz="4" w:space="0" w:color="auto"/>
            </w:tcBorders>
            <w:vAlign w:val="center"/>
            <w:hideMark/>
          </w:tcPr>
          <w:p w14:paraId="37968605" w14:textId="77777777" w:rsidR="002E64C5" w:rsidRPr="002E64C5" w:rsidRDefault="002E64C5" w:rsidP="002E64C5">
            <w:pPr>
              <w:rPr>
                <w:rFonts w:ascii="Arial" w:hAnsi="Arial" w:cs="Arial"/>
                <w:b/>
                <w:sz w:val="20"/>
                <w:szCs w:val="20"/>
              </w:rPr>
            </w:pPr>
          </w:p>
        </w:tc>
      </w:tr>
      <w:tr w:rsidR="002E64C5" w:rsidRPr="002E64C5" w14:paraId="3A1A1279" w14:textId="77777777" w:rsidTr="002E64C5">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330F5388"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7</w:t>
            </w:r>
          </w:p>
        </w:tc>
        <w:tc>
          <w:tcPr>
            <w:tcW w:w="8804" w:type="dxa"/>
            <w:tcBorders>
              <w:top w:val="single" w:sz="4" w:space="0" w:color="auto"/>
              <w:left w:val="single" w:sz="4" w:space="0" w:color="auto"/>
              <w:bottom w:val="single" w:sz="4" w:space="0" w:color="auto"/>
              <w:right w:val="single" w:sz="4" w:space="0" w:color="auto"/>
            </w:tcBorders>
            <w:hideMark/>
          </w:tcPr>
          <w:p w14:paraId="6E046816" w14:textId="77777777" w:rsidR="002E64C5" w:rsidRPr="002E64C5" w:rsidRDefault="002E64C5" w:rsidP="002E64C5">
            <w:pPr>
              <w:jc w:val="both"/>
              <w:rPr>
                <w:rFonts w:ascii="Arial" w:hAnsi="Arial" w:cs="Arial"/>
                <w:b/>
                <w:sz w:val="20"/>
                <w:szCs w:val="20"/>
              </w:rPr>
            </w:pPr>
            <w:r w:rsidRPr="002E64C5">
              <w:rPr>
                <w:rFonts w:ascii="Arial" w:hAnsi="Arial" w:cs="Arial"/>
                <w:sz w:val="20"/>
                <w:szCs w:val="20"/>
              </w:rPr>
              <w:t>Escrito manifiesto del LICITANTE, sobre la garantía de los bienes y/o servicios, los alcances técnicos y legales, así como el periodo de vigencia de la misma garantía, firmado por el representante legal.</w:t>
            </w:r>
          </w:p>
        </w:tc>
      </w:tr>
      <w:tr w:rsidR="002E64C5" w:rsidRPr="002E64C5" w14:paraId="09D17BEB"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154376D0" w14:textId="77777777" w:rsidR="002E64C5" w:rsidRPr="002E64C5" w:rsidRDefault="002E64C5" w:rsidP="002E64C5">
            <w:pPr>
              <w:ind w:left="-709" w:right="-518"/>
              <w:jc w:val="center"/>
              <w:rPr>
                <w:rFonts w:ascii="Arial" w:hAnsi="Arial" w:cs="Arial"/>
                <w:b/>
                <w:sz w:val="20"/>
                <w:szCs w:val="20"/>
              </w:rPr>
            </w:pPr>
            <w:r w:rsidRPr="002E64C5">
              <w:rPr>
                <w:rFonts w:ascii="Arial" w:hAnsi="Arial" w:cs="Arial"/>
                <w:b/>
                <w:sz w:val="20"/>
                <w:szCs w:val="20"/>
              </w:rPr>
              <w:t>8</w:t>
            </w:r>
          </w:p>
        </w:tc>
        <w:tc>
          <w:tcPr>
            <w:tcW w:w="8804" w:type="dxa"/>
            <w:tcBorders>
              <w:top w:val="single" w:sz="4" w:space="0" w:color="auto"/>
              <w:left w:val="single" w:sz="4" w:space="0" w:color="auto"/>
              <w:bottom w:val="single" w:sz="4" w:space="0" w:color="auto"/>
              <w:right w:val="single" w:sz="4" w:space="0" w:color="auto"/>
            </w:tcBorders>
            <w:hideMark/>
          </w:tcPr>
          <w:p w14:paraId="5831CEA5" w14:textId="77777777" w:rsidR="002E64C5" w:rsidRPr="002E64C5" w:rsidRDefault="002E64C5" w:rsidP="002E64C5">
            <w:pPr>
              <w:jc w:val="both"/>
              <w:rPr>
                <w:rFonts w:ascii="Arial" w:hAnsi="Arial" w:cs="Arial"/>
                <w:b/>
                <w:sz w:val="20"/>
                <w:szCs w:val="20"/>
              </w:rPr>
            </w:pPr>
            <w:r w:rsidRPr="002E64C5">
              <w:rPr>
                <w:rFonts w:ascii="Arial" w:hAnsi="Arial" w:cs="Arial"/>
                <w:sz w:val="20"/>
                <w:szCs w:val="20"/>
              </w:rPr>
              <w:t>Escrito firmado por el representante legal del licitante en el que manifieste bajo protesta de decir verdad que su representada con la experiencia, personal técnico especializado, instalaciones, equipo y demás necesarios para cumplir satisfactoriamente con el suministro y con los compromisos contractuales que se deriven de este proceso, para el caso de que resulte con adjudicación de contrato.</w:t>
            </w:r>
          </w:p>
        </w:tc>
      </w:tr>
      <w:tr w:rsidR="002E64C5" w:rsidRPr="002E64C5" w14:paraId="4FE45D93"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448B9008"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9</w:t>
            </w:r>
          </w:p>
        </w:tc>
        <w:tc>
          <w:tcPr>
            <w:tcW w:w="8804" w:type="dxa"/>
            <w:tcBorders>
              <w:top w:val="single" w:sz="4" w:space="0" w:color="auto"/>
              <w:left w:val="single" w:sz="4" w:space="0" w:color="auto"/>
              <w:bottom w:val="single" w:sz="4" w:space="0" w:color="auto"/>
              <w:right w:val="single" w:sz="4" w:space="0" w:color="auto"/>
            </w:tcBorders>
          </w:tcPr>
          <w:p w14:paraId="39215C72"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Cédula de Identificación Fiscal, expedida por el Servicio de Administración Tributaria (Fotocopia).</w:t>
            </w:r>
          </w:p>
        </w:tc>
      </w:tr>
      <w:tr w:rsidR="002E64C5" w:rsidRPr="002E64C5" w14:paraId="75BE8227" w14:textId="77777777" w:rsidTr="002E64C5">
        <w:trPr>
          <w:jc w:val="center"/>
        </w:trPr>
        <w:tc>
          <w:tcPr>
            <w:tcW w:w="846" w:type="dxa"/>
            <w:tcBorders>
              <w:top w:val="single" w:sz="4" w:space="0" w:color="auto"/>
              <w:left w:val="single" w:sz="4" w:space="0" w:color="auto"/>
              <w:bottom w:val="single" w:sz="4" w:space="0" w:color="auto"/>
              <w:right w:val="single" w:sz="4" w:space="0" w:color="auto"/>
            </w:tcBorders>
          </w:tcPr>
          <w:p w14:paraId="06E6BA48"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10</w:t>
            </w:r>
          </w:p>
        </w:tc>
        <w:tc>
          <w:tcPr>
            <w:tcW w:w="8804" w:type="dxa"/>
            <w:tcBorders>
              <w:top w:val="single" w:sz="4" w:space="0" w:color="auto"/>
              <w:left w:val="single" w:sz="4" w:space="0" w:color="auto"/>
              <w:bottom w:val="single" w:sz="4" w:space="0" w:color="auto"/>
              <w:right w:val="single" w:sz="4" w:space="0" w:color="auto"/>
            </w:tcBorders>
          </w:tcPr>
          <w:p w14:paraId="5C850285"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Escrito firmado por el representante legal del licitante en el que manifieste y señale el domicilio y correo electrónico para recibir todo tipo de notificaciones.</w:t>
            </w:r>
          </w:p>
        </w:tc>
      </w:tr>
      <w:tr w:rsidR="002E64C5" w:rsidRPr="002E64C5" w14:paraId="1F92C620"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8940A34"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11</w:t>
            </w:r>
          </w:p>
        </w:tc>
        <w:tc>
          <w:tcPr>
            <w:tcW w:w="8804" w:type="dxa"/>
            <w:tcBorders>
              <w:top w:val="single" w:sz="4" w:space="0" w:color="auto"/>
              <w:left w:val="single" w:sz="4" w:space="0" w:color="auto"/>
              <w:bottom w:val="single" w:sz="4" w:space="0" w:color="auto"/>
              <w:right w:val="single" w:sz="4" w:space="0" w:color="auto"/>
            </w:tcBorders>
          </w:tcPr>
          <w:p w14:paraId="5258466E" w14:textId="77777777" w:rsidR="002E64C5" w:rsidRPr="002E64C5" w:rsidRDefault="002E64C5" w:rsidP="002E64C5">
            <w:pPr>
              <w:tabs>
                <w:tab w:val="left" w:pos="5863"/>
              </w:tabs>
              <w:jc w:val="both"/>
              <w:rPr>
                <w:rFonts w:ascii="Arial" w:hAnsi="Arial" w:cs="Arial"/>
                <w:sz w:val="20"/>
                <w:szCs w:val="20"/>
              </w:rPr>
            </w:pPr>
            <w:r w:rsidRPr="002E64C5">
              <w:rPr>
                <w:rFonts w:ascii="Arial" w:hAnsi="Arial" w:cs="Arial"/>
                <w:sz w:val="20"/>
                <w:szCs w:val="20"/>
              </w:rPr>
              <w:t>Manifiesto de no conflicto de intereses.</w:t>
            </w:r>
          </w:p>
        </w:tc>
      </w:tr>
      <w:tr w:rsidR="002E64C5" w:rsidRPr="002E64C5" w14:paraId="0137ECE5"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CC77D22"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12</w:t>
            </w:r>
          </w:p>
        </w:tc>
        <w:tc>
          <w:tcPr>
            <w:tcW w:w="8804" w:type="dxa"/>
            <w:tcBorders>
              <w:top w:val="single" w:sz="4" w:space="0" w:color="auto"/>
              <w:left w:val="single" w:sz="4" w:space="0" w:color="auto"/>
              <w:bottom w:val="single" w:sz="4" w:space="0" w:color="auto"/>
              <w:right w:val="single" w:sz="4" w:space="0" w:color="auto"/>
            </w:tcBorders>
          </w:tcPr>
          <w:p w14:paraId="6C187470" w14:textId="635A4EFA" w:rsidR="002E64C5" w:rsidRPr="002E64C5" w:rsidRDefault="002E64C5" w:rsidP="002E64C5">
            <w:pPr>
              <w:jc w:val="both"/>
              <w:rPr>
                <w:rFonts w:ascii="Arial" w:hAnsi="Arial" w:cs="Arial"/>
                <w:sz w:val="20"/>
                <w:szCs w:val="20"/>
              </w:rPr>
            </w:pPr>
            <w:r w:rsidRPr="002E64C5">
              <w:rPr>
                <w:rFonts w:ascii="Arial" w:hAnsi="Arial" w:cs="Arial"/>
                <w:sz w:val="20"/>
                <w:szCs w:val="20"/>
              </w:rPr>
              <w:t xml:space="preserve">Carta de No Adeudo el cual deberá de ser expedida por el Departamento de Recursos Materiales y Servicios Generales de LA CONVOCANTE, con domicilio en Calle Victoria 312, Colonia Saltillo Centro, C.P. 25000, en la Ciudad de Saltillo Coahuila de Zaragoza al teléfono 844 438 83 30 ext. 4611 y deberá solicitarse al correo electrónico </w:t>
            </w:r>
            <w:hyperlink r:id="rId10" w:history="1">
              <w:r w:rsidRPr="002E64C5">
                <w:rPr>
                  <w:rFonts w:ascii="Arial" w:hAnsi="Arial" w:cs="Arial"/>
                  <w:color w:val="0563C1" w:themeColor="hyperlink"/>
                  <w:sz w:val="20"/>
                  <w:szCs w:val="20"/>
                  <w:u w:val="single"/>
                </w:rPr>
                <w:t>recmateriales2014@hotmail.com</w:t>
              </w:r>
            </w:hyperlink>
            <w:r w:rsidRPr="002E64C5">
              <w:rPr>
                <w:rFonts w:ascii="Arial" w:hAnsi="Arial" w:cs="Arial"/>
                <w:sz w:val="20"/>
                <w:szCs w:val="20"/>
              </w:rPr>
              <w:t xml:space="preserve"> con la Ing. Armida Montoya Gallegos</w:t>
            </w:r>
            <w:r w:rsidR="005064BC">
              <w:rPr>
                <w:rFonts w:ascii="Arial" w:hAnsi="Arial" w:cs="Arial"/>
                <w:sz w:val="20"/>
                <w:szCs w:val="20"/>
              </w:rPr>
              <w:t xml:space="preserve"> </w:t>
            </w:r>
            <w:r w:rsidR="005064BC">
              <w:rPr>
                <w:rFonts w:ascii="Arial" w:hAnsi="Arial" w:cs="Arial"/>
                <w:b/>
                <w:sz w:val="20"/>
                <w:szCs w:val="20"/>
              </w:rPr>
              <w:t>(NO APLICA)</w:t>
            </w:r>
            <w:r w:rsidRPr="002E64C5">
              <w:rPr>
                <w:rFonts w:ascii="Arial" w:hAnsi="Arial" w:cs="Arial"/>
                <w:sz w:val="20"/>
                <w:szCs w:val="20"/>
              </w:rPr>
              <w:t>.</w:t>
            </w:r>
          </w:p>
        </w:tc>
      </w:tr>
      <w:tr w:rsidR="002E64C5" w:rsidRPr="002E64C5" w14:paraId="6B897168"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87B893"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13</w:t>
            </w:r>
          </w:p>
        </w:tc>
        <w:tc>
          <w:tcPr>
            <w:tcW w:w="8804" w:type="dxa"/>
            <w:tcBorders>
              <w:top w:val="single" w:sz="4" w:space="0" w:color="auto"/>
              <w:left w:val="single" w:sz="4" w:space="0" w:color="auto"/>
              <w:bottom w:val="single" w:sz="4" w:space="0" w:color="auto"/>
              <w:right w:val="single" w:sz="4" w:space="0" w:color="auto"/>
            </w:tcBorders>
          </w:tcPr>
          <w:p w14:paraId="46C0BFC3"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En hoja membretada, curriculum vitae del Licitante (relación vigente de clientes, señalando nombres y teléfonos, de un período de por lo menos 2 (dos) años inmediatos anteriores), debidamente firmada por el representante legal. “EL LICITANTE” deberá acreditar que cuenta con al menos 6 meses de experiencia en el servicio de Vigilancia para Hospitales, Unidades Médicas y Áreas Administrativas.</w:t>
            </w:r>
          </w:p>
        </w:tc>
      </w:tr>
      <w:tr w:rsidR="002E64C5" w:rsidRPr="002E64C5" w14:paraId="3E3B7C50"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2D08D42"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14</w:t>
            </w:r>
          </w:p>
        </w:tc>
        <w:tc>
          <w:tcPr>
            <w:tcW w:w="8804" w:type="dxa"/>
            <w:tcBorders>
              <w:top w:val="single" w:sz="4" w:space="0" w:color="auto"/>
              <w:left w:val="single" w:sz="4" w:space="0" w:color="auto"/>
              <w:bottom w:val="single" w:sz="4" w:space="0" w:color="auto"/>
              <w:right w:val="single" w:sz="4" w:space="0" w:color="auto"/>
            </w:tcBorders>
          </w:tcPr>
          <w:p w14:paraId="65C7D4CC" w14:textId="09568713" w:rsidR="002E64C5" w:rsidRPr="002E64C5" w:rsidRDefault="002E64C5" w:rsidP="002E64C5">
            <w:pPr>
              <w:jc w:val="both"/>
              <w:rPr>
                <w:rFonts w:ascii="Arial" w:hAnsi="Arial" w:cs="Arial"/>
                <w:sz w:val="20"/>
                <w:szCs w:val="20"/>
              </w:rPr>
            </w:pPr>
            <w:r w:rsidRPr="002E64C5">
              <w:rPr>
                <w:rFonts w:ascii="Arial" w:hAnsi="Arial" w:cs="Arial"/>
                <w:sz w:val="20"/>
                <w:lang w:eastAsia="es-ES"/>
              </w:rPr>
              <w:t xml:space="preserve">Copia de la declaración del último ejercicio fiscal y los dos últimos pagos provisionales que </w:t>
            </w:r>
            <w:r w:rsidR="00D17DCD">
              <w:rPr>
                <w:rFonts w:ascii="Arial" w:hAnsi="Arial" w:cs="Arial"/>
                <w:sz w:val="20"/>
                <w:lang w:eastAsia="es-ES"/>
              </w:rPr>
              <w:t>hubiere efectuado el Licitante y</w:t>
            </w:r>
            <w:r w:rsidRPr="002E64C5">
              <w:rPr>
                <w:rFonts w:ascii="Arial" w:hAnsi="Arial" w:cs="Arial"/>
                <w:sz w:val="20"/>
                <w:lang w:eastAsia="es-ES"/>
              </w:rPr>
              <w:t xml:space="preserve"> estados financieros (para efectos fiscales) </w:t>
            </w:r>
            <w:r w:rsidRPr="002E64C5">
              <w:rPr>
                <w:rFonts w:ascii="Arial" w:hAnsi="Arial" w:cs="Arial"/>
                <w:b/>
                <w:sz w:val="20"/>
                <w:szCs w:val="20"/>
                <w:lang w:eastAsia="es-ES"/>
              </w:rPr>
              <w:t>Se aceptará la impresión del documento emitido por el SAT, el que deberá contener la cadena original y sello original del impuesto que declara.</w:t>
            </w:r>
          </w:p>
        </w:tc>
      </w:tr>
      <w:tr w:rsidR="002E64C5" w:rsidRPr="002E64C5" w14:paraId="4644F4CD"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B1CD99D"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15</w:t>
            </w:r>
          </w:p>
        </w:tc>
        <w:tc>
          <w:tcPr>
            <w:tcW w:w="8804" w:type="dxa"/>
            <w:tcBorders>
              <w:top w:val="single" w:sz="4" w:space="0" w:color="auto"/>
              <w:left w:val="single" w:sz="4" w:space="0" w:color="auto"/>
              <w:bottom w:val="single" w:sz="4" w:space="0" w:color="auto"/>
              <w:right w:val="single" w:sz="4" w:space="0" w:color="auto"/>
            </w:tcBorders>
          </w:tcPr>
          <w:p w14:paraId="6CD519A0"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Escrito de declaración de integridad, a través del cual el Licitante o su representante legal manifiesta bajo protesta de decir verdad, que por sí mismos o a través de interpósita persona, se abstendrán de adoptar conductas para que los servidores públicos de los Servicios de Salud de Coahuila de Zaragoza, induzcan o alteren las evaluaciones de las proposiciones, el resultado del procedimiento, u otros aspectos que otorguen condiciones más ventajosas con relación a los demás participantes.</w:t>
            </w:r>
          </w:p>
        </w:tc>
      </w:tr>
      <w:tr w:rsidR="002E64C5" w:rsidRPr="002E64C5" w14:paraId="1A7BAA5B"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E70490B"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16</w:t>
            </w:r>
          </w:p>
        </w:tc>
        <w:tc>
          <w:tcPr>
            <w:tcW w:w="8804" w:type="dxa"/>
            <w:tcBorders>
              <w:top w:val="single" w:sz="4" w:space="0" w:color="auto"/>
              <w:left w:val="single" w:sz="4" w:space="0" w:color="auto"/>
              <w:bottom w:val="single" w:sz="4" w:space="0" w:color="auto"/>
              <w:right w:val="single" w:sz="4" w:space="0" w:color="auto"/>
            </w:tcBorders>
          </w:tcPr>
          <w:p w14:paraId="14AF0C68"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En caso de participar con el carácter de Micro, Pequeña y Mediana Empresa (MYPYMES), presentar la manifestación que acredite su estratificación.</w:t>
            </w:r>
          </w:p>
        </w:tc>
      </w:tr>
      <w:tr w:rsidR="002E64C5" w:rsidRPr="002E64C5" w14:paraId="215E53AE"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5431DDB"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17</w:t>
            </w:r>
          </w:p>
        </w:tc>
        <w:tc>
          <w:tcPr>
            <w:tcW w:w="8804" w:type="dxa"/>
            <w:tcBorders>
              <w:top w:val="single" w:sz="4" w:space="0" w:color="auto"/>
              <w:left w:val="single" w:sz="4" w:space="0" w:color="auto"/>
              <w:bottom w:val="single" w:sz="4" w:space="0" w:color="auto"/>
              <w:right w:val="single" w:sz="4" w:space="0" w:color="auto"/>
            </w:tcBorders>
          </w:tcPr>
          <w:p w14:paraId="4ADD2842"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En caso de que dos o más personas deseen presentar en forma conjunta sus proposiciones: Convenio en términos de la legislación aplicable</w:t>
            </w:r>
          </w:p>
        </w:tc>
      </w:tr>
      <w:tr w:rsidR="002E64C5" w:rsidRPr="002E64C5" w14:paraId="5CF8D631"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BCFCAC"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18</w:t>
            </w:r>
          </w:p>
        </w:tc>
        <w:tc>
          <w:tcPr>
            <w:tcW w:w="8804" w:type="dxa"/>
            <w:tcBorders>
              <w:top w:val="single" w:sz="4" w:space="0" w:color="auto"/>
              <w:left w:val="single" w:sz="4" w:space="0" w:color="auto"/>
              <w:bottom w:val="single" w:sz="4" w:space="0" w:color="auto"/>
              <w:right w:val="single" w:sz="4" w:space="0" w:color="auto"/>
            </w:tcBorders>
          </w:tcPr>
          <w:p w14:paraId="7F3630BE" w14:textId="77777777" w:rsidR="002E64C5" w:rsidRPr="002E64C5" w:rsidRDefault="002E64C5" w:rsidP="002E64C5">
            <w:pPr>
              <w:jc w:val="both"/>
              <w:rPr>
                <w:rFonts w:ascii="Arial" w:hAnsi="Arial" w:cs="Arial"/>
                <w:sz w:val="20"/>
                <w:szCs w:val="20"/>
              </w:rPr>
            </w:pPr>
            <w:r w:rsidRPr="002E64C5">
              <w:rPr>
                <w:rFonts w:ascii="Arial" w:hAnsi="Arial" w:cs="Arial"/>
                <w:sz w:val="20"/>
                <w:szCs w:val="20"/>
                <w:lang w:eastAsia="es-ES"/>
              </w:rPr>
              <w:t>Escrito bajo protesta de decir verdad, mediante el cual el licitante garantiza que las obligaciones laborales y prestaciones de Ley son responsabilidad única y exclusivamente de la empresa y que no podrá considerarse a “LA CONVOCANTE” o usuario por ninguna circunstancia como patrón solidario o sustituto.</w:t>
            </w:r>
          </w:p>
        </w:tc>
      </w:tr>
      <w:tr w:rsidR="002E64C5" w:rsidRPr="002E64C5" w14:paraId="389BF01F"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3E08AA" w14:textId="77777777" w:rsidR="002E64C5" w:rsidRPr="00CC3168" w:rsidRDefault="002E64C5" w:rsidP="002E64C5">
            <w:pPr>
              <w:ind w:left="-709" w:right="-518"/>
              <w:jc w:val="center"/>
              <w:rPr>
                <w:rFonts w:ascii="Arial" w:hAnsi="Arial" w:cs="Arial"/>
                <w:sz w:val="20"/>
                <w:szCs w:val="20"/>
              </w:rPr>
            </w:pPr>
            <w:r w:rsidRPr="00CC3168">
              <w:rPr>
                <w:rFonts w:ascii="Arial" w:hAnsi="Arial" w:cs="Arial"/>
                <w:sz w:val="20"/>
                <w:szCs w:val="20"/>
              </w:rPr>
              <w:t>19</w:t>
            </w:r>
          </w:p>
        </w:tc>
        <w:tc>
          <w:tcPr>
            <w:tcW w:w="8804" w:type="dxa"/>
            <w:tcBorders>
              <w:top w:val="single" w:sz="4" w:space="0" w:color="auto"/>
              <w:left w:val="single" w:sz="4" w:space="0" w:color="auto"/>
              <w:bottom w:val="single" w:sz="4" w:space="0" w:color="auto"/>
              <w:right w:val="single" w:sz="4" w:space="0" w:color="auto"/>
            </w:tcBorders>
          </w:tcPr>
          <w:p w14:paraId="53DF4D0E" w14:textId="340855D6" w:rsidR="002E64C5" w:rsidRPr="00CC3168" w:rsidRDefault="002E64C5" w:rsidP="00CC3168">
            <w:pPr>
              <w:jc w:val="both"/>
              <w:rPr>
                <w:rFonts w:ascii="Arial" w:hAnsi="Arial" w:cs="Arial"/>
                <w:sz w:val="20"/>
                <w:szCs w:val="20"/>
                <w:lang w:eastAsia="es-ES"/>
              </w:rPr>
            </w:pPr>
            <w:r w:rsidRPr="00CC3168">
              <w:rPr>
                <w:rFonts w:ascii="Arial" w:hAnsi="Arial" w:cs="Arial"/>
                <w:b/>
                <w:sz w:val="20"/>
                <w:szCs w:val="20"/>
                <w:lang w:eastAsia="es-ES"/>
              </w:rPr>
              <w:t>EL LICITANTE:</w:t>
            </w:r>
            <w:r w:rsidRPr="00CC3168">
              <w:rPr>
                <w:rFonts w:ascii="Arial" w:hAnsi="Arial" w:cs="Arial"/>
                <w:sz w:val="20"/>
                <w:szCs w:val="20"/>
                <w:lang w:eastAsia="es-ES"/>
              </w:rPr>
              <w:t xml:space="preserve"> debe proporcionar c</w:t>
            </w:r>
            <w:r w:rsidRPr="00CC3168">
              <w:rPr>
                <w:rFonts w:ascii="Arial" w:hAnsi="Arial" w:cs="Arial"/>
                <w:sz w:val="20"/>
                <w:szCs w:val="20"/>
              </w:rPr>
              <w:t xml:space="preserve">opia vigente del permiso ante el Registro Nacional de Empresas de Seguridad Privada, de la Secretaría de Seguridad Pública, ya sea </w:t>
            </w:r>
            <w:r w:rsidRPr="00CC3168">
              <w:rPr>
                <w:rFonts w:ascii="Arial" w:hAnsi="Arial" w:cs="Arial"/>
                <w:b/>
                <w:sz w:val="20"/>
                <w:szCs w:val="20"/>
              </w:rPr>
              <w:t>Federal y/o Estatal</w:t>
            </w:r>
            <w:r w:rsidR="00CC3168" w:rsidRPr="00CC3168">
              <w:rPr>
                <w:rFonts w:ascii="Arial" w:hAnsi="Arial" w:cs="Arial"/>
                <w:sz w:val="20"/>
                <w:szCs w:val="20"/>
              </w:rPr>
              <w:t xml:space="preserve"> en autorizado con la modalidad de Clínicas y Hospitales</w:t>
            </w:r>
          </w:p>
        </w:tc>
      </w:tr>
      <w:tr w:rsidR="002E64C5" w:rsidRPr="002E64C5" w14:paraId="0A928A96"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57AD87" w14:textId="77777777" w:rsidR="002E64C5" w:rsidRPr="00CC3168" w:rsidRDefault="002E64C5" w:rsidP="002E64C5">
            <w:pPr>
              <w:ind w:left="-709" w:right="-518"/>
              <w:jc w:val="center"/>
              <w:rPr>
                <w:rFonts w:ascii="Arial" w:hAnsi="Arial" w:cs="Arial"/>
                <w:sz w:val="20"/>
                <w:szCs w:val="20"/>
              </w:rPr>
            </w:pPr>
            <w:r w:rsidRPr="00CC3168">
              <w:rPr>
                <w:rFonts w:ascii="Arial" w:hAnsi="Arial" w:cs="Arial"/>
                <w:sz w:val="20"/>
                <w:szCs w:val="20"/>
              </w:rPr>
              <w:t>20</w:t>
            </w:r>
          </w:p>
        </w:tc>
        <w:tc>
          <w:tcPr>
            <w:tcW w:w="8804" w:type="dxa"/>
            <w:tcBorders>
              <w:top w:val="single" w:sz="4" w:space="0" w:color="auto"/>
              <w:left w:val="single" w:sz="4" w:space="0" w:color="auto"/>
              <w:bottom w:val="single" w:sz="4" w:space="0" w:color="auto"/>
              <w:right w:val="single" w:sz="4" w:space="0" w:color="auto"/>
            </w:tcBorders>
          </w:tcPr>
          <w:p w14:paraId="2BA8ECD6" w14:textId="71FAE1EE" w:rsidR="002E64C5" w:rsidRPr="00CC3168" w:rsidRDefault="00CC3168" w:rsidP="002E64C5">
            <w:pPr>
              <w:jc w:val="both"/>
              <w:rPr>
                <w:rFonts w:ascii="Arial" w:hAnsi="Arial" w:cs="Arial"/>
                <w:b/>
                <w:sz w:val="20"/>
                <w:szCs w:val="20"/>
                <w:lang w:eastAsia="es-ES"/>
              </w:rPr>
            </w:pPr>
            <w:r w:rsidRPr="00CC3168">
              <w:rPr>
                <w:rFonts w:ascii="Arial" w:hAnsi="Arial" w:cs="Arial"/>
                <w:sz w:val="20"/>
                <w:szCs w:val="20"/>
              </w:rPr>
              <w:t>P</w:t>
            </w:r>
            <w:r w:rsidR="002E64C5" w:rsidRPr="00CC3168">
              <w:rPr>
                <w:rFonts w:ascii="Arial" w:hAnsi="Arial" w:cs="Arial"/>
                <w:sz w:val="20"/>
                <w:szCs w:val="20"/>
              </w:rPr>
              <w:t>resentación del p</w:t>
            </w:r>
            <w:r w:rsidR="002E64C5" w:rsidRPr="00CC3168">
              <w:rPr>
                <w:rFonts w:ascii="Arial" w:hAnsi="Arial" w:cs="Arial"/>
                <w:bCs/>
                <w:sz w:val="20"/>
                <w:szCs w:val="20"/>
              </w:rPr>
              <w:t>rograma calendarizado de supervisión a las unidades que se mencionan en las regiones de esta licitación donde se prestara el servicio</w:t>
            </w:r>
            <w:r w:rsidRPr="00CC3168">
              <w:rPr>
                <w:rFonts w:ascii="Arial" w:hAnsi="Arial" w:cs="Arial"/>
                <w:bCs/>
                <w:sz w:val="20"/>
                <w:szCs w:val="20"/>
              </w:rPr>
              <w:t>, por agente capacitador autorizado por la Secretaría del Trabajo y Previsión Social</w:t>
            </w:r>
            <w:r w:rsidR="002E64C5" w:rsidRPr="00CC3168">
              <w:rPr>
                <w:rFonts w:ascii="Arial" w:hAnsi="Arial" w:cs="Arial"/>
                <w:bCs/>
                <w:sz w:val="20"/>
                <w:szCs w:val="20"/>
              </w:rPr>
              <w:t>.</w:t>
            </w:r>
          </w:p>
        </w:tc>
      </w:tr>
      <w:tr w:rsidR="002E64C5" w:rsidRPr="002E64C5" w14:paraId="3D68AB0A"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2DB62DA"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21</w:t>
            </w:r>
          </w:p>
        </w:tc>
        <w:tc>
          <w:tcPr>
            <w:tcW w:w="8804" w:type="dxa"/>
            <w:tcBorders>
              <w:top w:val="single" w:sz="4" w:space="0" w:color="auto"/>
              <w:left w:val="single" w:sz="4" w:space="0" w:color="auto"/>
              <w:bottom w:val="single" w:sz="4" w:space="0" w:color="auto"/>
              <w:right w:val="single" w:sz="4" w:space="0" w:color="auto"/>
            </w:tcBorders>
          </w:tcPr>
          <w:p w14:paraId="256C0E2D" w14:textId="77777777" w:rsidR="002E64C5" w:rsidRPr="002E64C5" w:rsidRDefault="002E64C5" w:rsidP="002E64C5">
            <w:pPr>
              <w:jc w:val="both"/>
              <w:rPr>
                <w:rFonts w:ascii="Arial" w:hAnsi="Arial" w:cs="Arial"/>
                <w:b/>
                <w:sz w:val="20"/>
                <w:szCs w:val="20"/>
                <w:lang w:eastAsia="es-ES"/>
              </w:rPr>
            </w:pPr>
            <w:r w:rsidRPr="002E64C5">
              <w:rPr>
                <w:rFonts w:ascii="Arial" w:hAnsi="Arial" w:cs="Arial"/>
                <w:sz w:val="20"/>
                <w:szCs w:val="20"/>
                <w:lang w:eastAsia="es-ES"/>
              </w:rPr>
              <w:t>Relación de elementos, supervisores, operarios, etc. que actualmente laboren en la empresa licitante, anexando copia del último pago de las cuotas obrero-patronales, ante el Instituto Mexicano del Seguro Social.</w:t>
            </w:r>
          </w:p>
        </w:tc>
      </w:tr>
      <w:tr w:rsidR="002E64C5" w:rsidRPr="002E64C5" w14:paraId="1858FA19"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3767E8A"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22</w:t>
            </w:r>
          </w:p>
        </w:tc>
        <w:tc>
          <w:tcPr>
            <w:tcW w:w="8804" w:type="dxa"/>
            <w:tcBorders>
              <w:top w:val="single" w:sz="4" w:space="0" w:color="auto"/>
              <w:left w:val="single" w:sz="4" w:space="0" w:color="auto"/>
              <w:bottom w:val="single" w:sz="4" w:space="0" w:color="auto"/>
              <w:right w:val="single" w:sz="4" w:space="0" w:color="auto"/>
            </w:tcBorders>
          </w:tcPr>
          <w:p w14:paraId="23E16128" w14:textId="77777777" w:rsidR="002E64C5" w:rsidRPr="002E64C5" w:rsidRDefault="002E64C5" w:rsidP="002E64C5">
            <w:pPr>
              <w:jc w:val="both"/>
              <w:rPr>
                <w:rFonts w:ascii="Arial" w:hAnsi="Arial" w:cs="Arial"/>
                <w:b/>
                <w:sz w:val="20"/>
                <w:szCs w:val="20"/>
                <w:lang w:eastAsia="es-ES"/>
              </w:rPr>
            </w:pPr>
            <w:r w:rsidRPr="002E64C5">
              <w:rPr>
                <w:rFonts w:ascii="Arial" w:hAnsi="Arial" w:cs="Arial"/>
                <w:sz w:val="20"/>
                <w:szCs w:val="20"/>
                <w:lang w:eastAsia="es-ES"/>
              </w:rPr>
              <w:t>Anexar cartas de recomendación en hoja membretada, con antigüedad no mayor a un año inmediato anterior a la fecha de licitación, de empresas legalmente establecidas, debiendo incluir mínimamente los datos del cliente, tales como nombre del cliente, domicilio, teléfono, nombre del contacto, etc. Cuando menos dos de ellas relacionadas con servicios a hospitales.</w:t>
            </w:r>
          </w:p>
        </w:tc>
      </w:tr>
      <w:tr w:rsidR="002E64C5" w:rsidRPr="002E64C5" w14:paraId="4967D4A6"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87F5E43" w14:textId="77777777" w:rsidR="002E64C5" w:rsidRPr="007350BF" w:rsidRDefault="002E64C5" w:rsidP="002E64C5">
            <w:pPr>
              <w:ind w:left="-709" w:right="-518"/>
              <w:jc w:val="center"/>
              <w:rPr>
                <w:rFonts w:ascii="Arial" w:hAnsi="Arial" w:cs="Arial"/>
                <w:sz w:val="20"/>
                <w:szCs w:val="20"/>
              </w:rPr>
            </w:pPr>
            <w:r w:rsidRPr="007350BF">
              <w:rPr>
                <w:rFonts w:ascii="Arial" w:hAnsi="Arial" w:cs="Arial"/>
                <w:sz w:val="20"/>
                <w:szCs w:val="20"/>
              </w:rPr>
              <w:t>23</w:t>
            </w:r>
          </w:p>
        </w:tc>
        <w:tc>
          <w:tcPr>
            <w:tcW w:w="8804" w:type="dxa"/>
            <w:tcBorders>
              <w:top w:val="single" w:sz="4" w:space="0" w:color="auto"/>
              <w:left w:val="single" w:sz="4" w:space="0" w:color="auto"/>
              <w:bottom w:val="single" w:sz="4" w:space="0" w:color="auto"/>
              <w:right w:val="single" w:sz="4" w:space="0" w:color="auto"/>
            </w:tcBorders>
          </w:tcPr>
          <w:p w14:paraId="394FE743" w14:textId="7A8D1B52" w:rsidR="002E64C5" w:rsidRPr="007350BF" w:rsidRDefault="002E64C5" w:rsidP="007350BF">
            <w:pPr>
              <w:ind w:left="-64" w:right="118"/>
              <w:jc w:val="both"/>
              <w:rPr>
                <w:rFonts w:ascii="Arial" w:hAnsi="Arial" w:cs="Arial"/>
                <w:sz w:val="20"/>
                <w:szCs w:val="20"/>
                <w:lang w:eastAsia="es-ES"/>
              </w:rPr>
            </w:pPr>
            <w:r w:rsidRPr="007350BF">
              <w:rPr>
                <w:rFonts w:ascii="Arial" w:hAnsi="Arial" w:cs="Arial"/>
                <w:sz w:val="20"/>
                <w:szCs w:val="20"/>
                <w:lang w:eastAsia="es-ES"/>
              </w:rPr>
              <w:t xml:space="preserve">PRESENTAR </w:t>
            </w:r>
            <w:r w:rsidRPr="007350BF">
              <w:rPr>
                <w:rFonts w:ascii="Arial" w:hAnsi="Arial" w:cs="Arial"/>
                <w:sz w:val="20"/>
                <w:szCs w:val="20"/>
              </w:rPr>
              <w:t>plan o proyecto</w:t>
            </w:r>
            <w:r w:rsidR="007350BF" w:rsidRPr="007350BF">
              <w:rPr>
                <w:rFonts w:ascii="Arial" w:hAnsi="Arial" w:cs="Arial"/>
                <w:sz w:val="20"/>
                <w:szCs w:val="20"/>
              </w:rPr>
              <w:t xml:space="preserve"> expedido por agente capacitador autorizado por la Secretaría del Trabajo y Previsión Social</w:t>
            </w:r>
            <w:r w:rsidRPr="007350BF">
              <w:rPr>
                <w:rFonts w:ascii="Arial" w:hAnsi="Arial" w:cs="Arial"/>
                <w:sz w:val="20"/>
                <w:szCs w:val="20"/>
              </w:rPr>
              <w:t>, reciente no mayor a un año de antigüedad, donde se demuestre que los elementos de seguridad han recibido o realicen periódicamente cursos de actualización, de protección civil, primeros auxilios, detección de riesgos, procedimientos de control de riesgos o de alguna situación similar la cual demuestre que la empresa cuenta con personal realmente capacitado,  debiendo incluir la frecuencia con que se brindara la capacitación.</w:t>
            </w:r>
          </w:p>
        </w:tc>
      </w:tr>
      <w:tr w:rsidR="002E64C5" w:rsidRPr="002E64C5" w14:paraId="3ABD164D"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F55BFF1"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24</w:t>
            </w:r>
          </w:p>
        </w:tc>
        <w:tc>
          <w:tcPr>
            <w:tcW w:w="8804" w:type="dxa"/>
            <w:tcBorders>
              <w:top w:val="single" w:sz="4" w:space="0" w:color="auto"/>
              <w:left w:val="single" w:sz="4" w:space="0" w:color="auto"/>
              <w:bottom w:val="single" w:sz="4" w:space="0" w:color="auto"/>
              <w:right w:val="single" w:sz="4" w:space="0" w:color="auto"/>
            </w:tcBorders>
          </w:tcPr>
          <w:p w14:paraId="07B16003" w14:textId="77777777" w:rsidR="002E64C5" w:rsidRPr="002E64C5" w:rsidRDefault="002E64C5" w:rsidP="002E64C5">
            <w:pPr>
              <w:jc w:val="both"/>
              <w:rPr>
                <w:rFonts w:ascii="Arial" w:hAnsi="Arial" w:cs="Arial"/>
                <w:sz w:val="20"/>
                <w:szCs w:val="20"/>
                <w:lang w:eastAsia="es-ES"/>
              </w:rPr>
            </w:pPr>
            <w:r w:rsidRPr="002E64C5">
              <w:rPr>
                <w:rFonts w:ascii="Arial" w:hAnsi="Arial" w:cs="Arial"/>
                <w:sz w:val="20"/>
                <w:szCs w:val="20"/>
                <w:lang w:eastAsia="es-ES"/>
              </w:rPr>
              <w:t>Copia de constancia vigente que lo acredite estar dado de alta como patrón en el Instituto Mexicano del Seguro Social (Alta patronal del IMSS).</w:t>
            </w:r>
            <w:r w:rsidRPr="002E64C5">
              <w:rPr>
                <w:rFonts w:ascii="Arial" w:hAnsi="Arial" w:cs="Arial"/>
                <w:b/>
                <w:sz w:val="20"/>
                <w:szCs w:val="20"/>
              </w:rPr>
              <w:t xml:space="preserve"> </w:t>
            </w:r>
          </w:p>
        </w:tc>
      </w:tr>
      <w:tr w:rsidR="002E64C5" w:rsidRPr="002E64C5" w14:paraId="131C6F05"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30D5F31"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25</w:t>
            </w:r>
          </w:p>
        </w:tc>
        <w:tc>
          <w:tcPr>
            <w:tcW w:w="8804" w:type="dxa"/>
            <w:tcBorders>
              <w:top w:val="single" w:sz="4" w:space="0" w:color="auto"/>
              <w:left w:val="single" w:sz="4" w:space="0" w:color="auto"/>
              <w:bottom w:val="single" w:sz="4" w:space="0" w:color="auto"/>
              <w:right w:val="single" w:sz="4" w:space="0" w:color="auto"/>
            </w:tcBorders>
          </w:tcPr>
          <w:p w14:paraId="33099EC3" w14:textId="77777777" w:rsidR="002E64C5" w:rsidRPr="002E64C5" w:rsidRDefault="002E64C5" w:rsidP="002E64C5">
            <w:pPr>
              <w:jc w:val="both"/>
              <w:rPr>
                <w:rFonts w:ascii="Arial" w:hAnsi="Arial" w:cs="Arial"/>
                <w:sz w:val="20"/>
                <w:szCs w:val="20"/>
                <w:lang w:eastAsia="es-ES"/>
              </w:rPr>
            </w:pPr>
            <w:r w:rsidRPr="002E64C5">
              <w:rPr>
                <w:rFonts w:ascii="Arial" w:hAnsi="Arial" w:cs="Arial"/>
                <w:sz w:val="20"/>
                <w:szCs w:val="20"/>
              </w:rPr>
              <w:t>Presentar en hoja membretada de la empresa, escrito bajo protesta de decir verdad en la que relacione las sucursales regionales (Sureste, Laguna, Centro y Norte) que se encuentren dentro del Estado de Coahuila de Zaragoza, mismas que deberán incluir, domicilio, teléfonos y nombre de los responsables mismos que deberán estar localizables las 24 hrs. del día durante la vigencia del contrato(s), estas sucursales deberán contar con al menos 12 meses de operación inmediatos anteriores a la fecha de esta licitación y deberán ser comprobables mediante comprobantes de domicilio fiscal, como lo es recibos de (luz, agua, etc).</w:t>
            </w:r>
            <w:r w:rsidRPr="002E64C5">
              <w:rPr>
                <w:rFonts w:ascii="Arial" w:hAnsi="Arial" w:cs="Arial"/>
                <w:sz w:val="20"/>
                <w:szCs w:val="20"/>
                <w:lang w:eastAsia="es-ES"/>
              </w:rPr>
              <w:t xml:space="preserve"> </w:t>
            </w:r>
          </w:p>
        </w:tc>
      </w:tr>
      <w:tr w:rsidR="002E64C5" w:rsidRPr="002E64C5" w14:paraId="286A1947"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4DBC492"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26</w:t>
            </w:r>
          </w:p>
        </w:tc>
        <w:tc>
          <w:tcPr>
            <w:tcW w:w="8804" w:type="dxa"/>
            <w:tcBorders>
              <w:top w:val="single" w:sz="4" w:space="0" w:color="auto"/>
              <w:left w:val="single" w:sz="4" w:space="0" w:color="auto"/>
              <w:bottom w:val="single" w:sz="4" w:space="0" w:color="auto"/>
              <w:right w:val="single" w:sz="4" w:space="0" w:color="auto"/>
            </w:tcBorders>
          </w:tcPr>
          <w:p w14:paraId="3E10DFE5" w14:textId="77777777" w:rsidR="002E64C5" w:rsidRPr="002E64C5" w:rsidRDefault="002E64C5" w:rsidP="002E64C5">
            <w:pPr>
              <w:jc w:val="both"/>
              <w:rPr>
                <w:rFonts w:ascii="Arial" w:hAnsi="Arial" w:cs="Arial"/>
                <w:sz w:val="20"/>
                <w:szCs w:val="20"/>
                <w:lang w:eastAsia="es-ES"/>
              </w:rPr>
            </w:pPr>
            <w:r w:rsidRPr="002E64C5">
              <w:rPr>
                <w:rFonts w:ascii="Arial" w:hAnsi="Arial" w:cs="Arial"/>
                <w:b/>
                <w:sz w:val="20"/>
                <w:szCs w:val="20"/>
              </w:rPr>
              <w:t>Presentar carta compromiso</w:t>
            </w:r>
            <w:r w:rsidRPr="002E64C5">
              <w:rPr>
                <w:rFonts w:ascii="Arial" w:hAnsi="Arial" w:cs="Arial"/>
                <w:sz w:val="20"/>
                <w:szCs w:val="20"/>
              </w:rPr>
              <w:t xml:space="preserve"> en el que manifieste que en caso de que le sea adjudicado  el contrato(s) hará la presentación del uniforme y la totalidad de los accesorios que utilizará el personal de vigilancia para la prestación del servicio objeto de la presenta licitación, de acuerdo a lo establecido en las condiciones de prestación del servicio. (Gorra, Camisola, Chamarra, Pantalón, zapato negro, insignias, identificación con fotografía del elemento que contenga fotografía, datos de la empresa con firma y sello, esposas, Tonfa PR24, linterna, equipo de radiocomunicación con Copia del permiso de frecuencia y/o celular de Red interna de la compañía con copia del contrato(s) con el que se tiene el servicio de telefonía esto para estar en constante  comunicación entre sí y con la Matriz (central) de la compañía,  los equipos serán devueltos al Licitante 15 días después de la fecha del  fallo económico.), así como del gafete que será utilizado como identificación del personal autorizado para el servicio de vigilancia que como mínimo deberá de contener los siguientes elementos (nombre de la empresa, logotipo de la empresa, nombre del elemento, puesto que desempeña, vigilancia o caducidad del gafete, numero de permiso de operación por parte de la Secretaría de Seguridad </w:t>
            </w:r>
            <w:r w:rsidRPr="002E64C5">
              <w:rPr>
                <w:rFonts w:ascii="Arial" w:hAnsi="Arial" w:cs="Arial"/>
                <w:b/>
                <w:sz w:val="20"/>
                <w:szCs w:val="20"/>
              </w:rPr>
              <w:t>(Federal y/o Estatal)</w:t>
            </w:r>
            <w:r w:rsidRPr="002E64C5">
              <w:rPr>
                <w:rFonts w:ascii="Arial" w:hAnsi="Arial" w:cs="Arial"/>
                <w:sz w:val="20"/>
                <w:szCs w:val="20"/>
              </w:rPr>
              <w:t>, fotografía vigente, numero del IMSS, número de empleado, R.F.C. del elemento, domicilio y teléfono de la empresa.</w:t>
            </w:r>
          </w:p>
        </w:tc>
      </w:tr>
      <w:tr w:rsidR="002E64C5" w:rsidRPr="002E64C5" w14:paraId="533B9997"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9587E68" w14:textId="77777777" w:rsidR="002E64C5" w:rsidRPr="00045EEA" w:rsidRDefault="002E64C5" w:rsidP="002E64C5">
            <w:pPr>
              <w:ind w:left="-709" w:right="-518"/>
              <w:jc w:val="center"/>
              <w:rPr>
                <w:rFonts w:ascii="Arial" w:hAnsi="Arial" w:cs="Arial"/>
                <w:sz w:val="20"/>
                <w:szCs w:val="20"/>
                <w:highlight w:val="yellow"/>
              </w:rPr>
            </w:pPr>
            <w:r w:rsidRPr="00EE4978">
              <w:rPr>
                <w:rFonts w:ascii="Arial" w:hAnsi="Arial" w:cs="Arial"/>
                <w:sz w:val="20"/>
                <w:szCs w:val="20"/>
              </w:rPr>
              <w:t>27</w:t>
            </w:r>
          </w:p>
        </w:tc>
        <w:tc>
          <w:tcPr>
            <w:tcW w:w="8804" w:type="dxa"/>
            <w:tcBorders>
              <w:top w:val="single" w:sz="4" w:space="0" w:color="auto"/>
              <w:left w:val="single" w:sz="4" w:space="0" w:color="auto"/>
              <w:bottom w:val="single" w:sz="4" w:space="0" w:color="auto"/>
              <w:right w:val="single" w:sz="4" w:space="0" w:color="auto"/>
            </w:tcBorders>
          </w:tcPr>
          <w:p w14:paraId="22F60572" w14:textId="5629176C" w:rsidR="002E64C5" w:rsidRPr="00045EEA" w:rsidRDefault="00EE4978" w:rsidP="002E64C5">
            <w:pPr>
              <w:jc w:val="both"/>
              <w:rPr>
                <w:rFonts w:ascii="Arial" w:hAnsi="Arial" w:cs="Arial"/>
                <w:sz w:val="20"/>
                <w:szCs w:val="20"/>
                <w:highlight w:val="yellow"/>
                <w:lang w:eastAsia="es-ES"/>
              </w:rPr>
            </w:pPr>
            <w:r w:rsidRPr="00EE4978">
              <w:rPr>
                <w:rFonts w:ascii="Arial" w:hAnsi="Arial" w:cs="Arial"/>
                <w:sz w:val="20"/>
                <w:szCs w:val="20"/>
              </w:rPr>
              <w:t>M</w:t>
            </w:r>
            <w:r w:rsidR="002E64C5" w:rsidRPr="00EE4978">
              <w:rPr>
                <w:rFonts w:ascii="Arial" w:hAnsi="Arial" w:cs="Arial"/>
                <w:sz w:val="20"/>
                <w:szCs w:val="20"/>
              </w:rPr>
              <w:t>anifestación bajo protesta de decir verdad en la que relacione (por región) el equipo y los recursos que utilizara para la prestación del servicio objeto de esta licitación como son aula de capacitación, stock de uniformes, un mínimo de 2 líneas telefónicas directas, equipo de cómputo, equipo de fax, plantilla de personal administrativo, parque vehicular, equipo de radiocomunicación, etc. Señalando además, que la convocante y usuario del servicio, se reserva el derecho de verificar antes, durante y después del proceso de licitación, la información señalada por la misma.</w:t>
            </w:r>
            <w:r w:rsidRPr="00EE4978">
              <w:rPr>
                <w:rFonts w:ascii="Arial" w:hAnsi="Arial" w:cs="Arial"/>
                <w:sz w:val="20"/>
                <w:szCs w:val="20"/>
              </w:rPr>
              <w:t xml:space="preserve"> Acreditar con documentación fiscal comprobatoria</w:t>
            </w:r>
          </w:p>
        </w:tc>
      </w:tr>
      <w:tr w:rsidR="002E64C5" w:rsidRPr="002E64C5" w14:paraId="004C1C3F"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0801205"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28</w:t>
            </w:r>
          </w:p>
        </w:tc>
        <w:tc>
          <w:tcPr>
            <w:tcW w:w="8804" w:type="dxa"/>
            <w:tcBorders>
              <w:top w:val="single" w:sz="4" w:space="0" w:color="auto"/>
              <w:left w:val="single" w:sz="4" w:space="0" w:color="auto"/>
              <w:bottom w:val="single" w:sz="4" w:space="0" w:color="auto"/>
              <w:right w:val="single" w:sz="4" w:space="0" w:color="auto"/>
            </w:tcBorders>
          </w:tcPr>
          <w:p w14:paraId="3C400D54" w14:textId="77777777" w:rsidR="002E64C5" w:rsidRPr="002E64C5" w:rsidRDefault="002E64C5" w:rsidP="002E64C5">
            <w:pPr>
              <w:jc w:val="both"/>
              <w:rPr>
                <w:rFonts w:ascii="Arial" w:hAnsi="Arial" w:cs="Arial"/>
                <w:sz w:val="20"/>
                <w:szCs w:val="20"/>
                <w:lang w:eastAsia="es-ES"/>
              </w:rPr>
            </w:pPr>
            <w:r w:rsidRPr="002E64C5">
              <w:rPr>
                <w:rFonts w:ascii="Arial" w:hAnsi="Arial" w:cs="Arial"/>
                <w:bCs/>
                <w:sz w:val="20"/>
                <w:szCs w:val="20"/>
                <w:lang w:eastAsia="es-ES"/>
              </w:rPr>
              <w:t>Escrito en papel membretado del LICITANTE en el que el representante legal, manifieste bajo protesta decir verdad que cuenta con la disponibilidad inmediata para la prestación del Servicio solicitado.</w:t>
            </w:r>
          </w:p>
        </w:tc>
      </w:tr>
      <w:tr w:rsidR="002E64C5" w:rsidRPr="002E64C5" w14:paraId="70CF5D44"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E4505E"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29</w:t>
            </w:r>
          </w:p>
        </w:tc>
        <w:tc>
          <w:tcPr>
            <w:tcW w:w="8804" w:type="dxa"/>
            <w:tcBorders>
              <w:top w:val="single" w:sz="4" w:space="0" w:color="auto"/>
              <w:left w:val="single" w:sz="4" w:space="0" w:color="auto"/>
              <w:bottom w:val="single" w:sz="4" w:space="0" w:color="auto"/>
              <w:right w:val="single" w:sz="4" w:space="0" w:color="auto"/>
            </w:tcBorders>
          </w:tcPr>
          <w:p w14:paraId="0BEBD176" w14:textId="31CE5ACE" w:rsidR="002E64C5" w:rsidRPr="002E64C5" w:rsidRDefault="002E64C5" w:rsidP="002E64C5">
            <w:pPr>
              <w:jc w:val="both"/>
              <w:rPr>
                <w:rFonts w:ascii="Arial" w:hAnsi="Arial" w:cs="Arial"/>
                <w:sz w:val="20"/>
                <w:szCs w:val="20"/>
                <w:lang w:eastAsia="es-ES"/>
              </w:rPr>
            </w:pPr>
            <w:r w:rsidRPr="002E64C5">
              <w:rPr>
                <w:rFonts w:ascii="Arial" w:hAnsi="Arial" w:cs="Arial"/>
                <w:sz w:val="20"/>
                <w:szCs w:val="20"/>
              </w:rPr>
              <w:t>En hoja membretada de la empresa firmada por el representante legal del licitante, carta compromiso en la que el licitante manifieste bajo protesta de decir verdad, que entregara a los 30 (treinta) días después del fallo, los certificados médicos expedidos por el Instituto Mexicano del Seguro Social o cualquier otro en donde se garantice que la condición física del personal sea la adecuada para llevar a cabo con eficacia y prontitud las actividades solicitadas y de esta manera que puedan desarrollar en tiempo y forma los recorridos a las instalaciones en las cuales el personal sea programado. Así mismo expresar el compromiso de presentar pruebas COVID-19 en sentido negativo, de todo el personal que preste el servicio</w:t>
            </w:r>
            <w:r w:rsidR="004E1498">
              <w:rPr>
                <w:rFonts w:ascii="Arial" w:hAnsi="Arial" w:cs="Arial"/>
                <w:sz w:val="20"/>
                <w:szCs w:val="20"/>
              </w:rPr>
              <w:t xml:space="preserve"> en el momento que se le requiera</w:t>
            </w:r>
            <w:r w:rsidRPr="002E64C5">
              <w:rPr>
                <w:rFonts w:ascii="Arial" w:hAnsi="Arial" w:cs="Arial"/>
                <w:sz w:val="20"/>
                <w:szCs w:val="20"/>
              </w:rPr>
              <w:t>.</w:t>
            </w:r>
          </w:p>
        </w:tc>
      </w:tr>
      <w:tr w:rsidR="002E64C5" w:rsidRPr="002E64C5" w14:paraId="6A2084BE"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E39E99B"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30</w:t>
            </w:r>
          </w:p>
        </w:tc>
        <w:tc>
          <w:tcPr>
            <w:tcW w:w="8804" w:type="dxa"/>
            <w:tcBorders>
              <w:top w:val="single" w:sz="4" w:space="0" w:color="auto"/>
              <w:left w:val="single" w:sz="4" w:space="0" w:color="auto"/>
              <w:bottom w:val="single" w:sz="4" w:space="0" w:color="auto"/>
              <w:right w:val="single" w:sz="4" w:space="0" w:color="auto"/>
            </w:tcBorders>
          </w:tcPr>
          <w:p w14:paraId="6EC3D71E" w14:textId="74DF3417" w:rsidR="002E64C5" w:rsidRPr="002E64C5" w:rsidRDefault="002E64C5" w:rsidP="002E64C5">
            <w:pPr>
              <w:jc w:val="both"/>
              <w:rPr>
                <w:rFonts w:ascii="Arial" w:hAnsi="Arial" w:cs="Arial"/>
                <w:sz w:val="20"/>
                <w:szCs w:val="20"/>
                <w:lang w:eastAsia="es-ES"/>
              </w:rPr>
            </w:pPr>
            <w:r w:rsidRPr="002E64C5">
              <w:rPr>
                <w:rFonts w:ascii="Arial" w:hAnsi="Arial" w:cs="Arial"/>
                <w:bCs/>
                <w:sz w:val="20"/>
                <w:szCs w:val="20"/>
                <w:lang w:eastAsia="es-ES"/>
              </w:rPr>
              <w:t>Entregar escrito en papel membretado en el que manifieste bajo protesta de decir verdad que cuenta con la solvencia económica y disponibilidad para poder soportar cuatro quincenas de  nómina  para la prestación del servicio objeto de esta licitación, así como la presentación de la declaración</w:t>
            </w:r>
            <w:r w:rsidRPr="002E64C5">
              <w:rPr>
                <w:rFonts w:ascii="Arial" w:hAnsi="Arial" w:cs="Arial"/>
                <w:bCs/>
                <w:color w:val="FF0000"/>
                <w:sz w:val="20"/>
                <w:szCs w:val="20"/>
                <w:lang w:eastAsia="es-ES"/>
              </w:rPr>
              <w:t xml:space="preserve"> </w:t>
            </w:r>
            <w:r w:rsidRPr="002E64C5">
              <w:rPr>
                <w:rFonts w:ascii="Arial" w:hAnsi="Arial" w:cs="Arial"/>
                <w:bCs/>
                <w:sz w:val="20"/>
                <w:szCs w:val="20"/>
                <w:lang w:eastAsia="es-ES"/>
              </w:rPr>
              <w:t>Fiscal del Ejercicio inmediat</w:t>
            </w:r>
            <w:r w:rsidR="004E1498">
              <w:rPr>
                <w:rFonts w:ascii="Arial" w:hAnsi="Arial" w:cs="Arial"/>
                <w:bCs/>
                <w:sz w:val="20"/>
                <w:szCs w:val="20"/>
                <w:lang w:eastAsia="es-ES"/>
              </w:rPr>
              <w:t>o anterior y</w:t>
            </w:r>
            <w:r w:rsidRPr="002E64C5">
              <w:rPr>
                <w:rFonts w:ascii="Arial" w:hAnsi="Arial" w:cs="Arial"/>
                <w:bCs/>
                <w:sz w:val="20"/>
                <w:szCs w:val="20"/>
                <w:lang w:eastAsia="es-ES"/>
              </w:rPr>
              <w:t xml:space="preserve"> balance General Audi</w:t>
            </w:r>
            <w:r w:rsidR="004E1498">
              <w:rPr>
                <w:rFonts w:ascii="Arial" w:hAnsi="Arial" w:cs="Arial"/>
                <w:bCs/>
                <w:sz w:val="20"/>
                <w:szCs w:val="20"/>
                <w:lang w:eastAsia="es-ES"/>
              </w:rPr>
              <w:t>tado al 31 de Diciembre del 2020</w:t>
            </w:r>
            <w:r w:rsidRPr="002E64C5">
              <w:rPr>
                <w:rFonts w:ascii="Arial" w:hAnsi="Arial" w:cs="Arial"/>
                <w:bCs/>
                <w:sz w:val="20"/>
                <w:szCs w:val="20"/>
                <w:lang w:eastAsia="es-ES"/>
              </w:rPr>
              <w:t>.</w:t>
            </w:r>
          </w:p>
        </w:tc>
      </w:tr>
      <w:tr w:rsidR="002E64C5" w:rsidRPr="002E64C5" w14:paraId="4D3A1840"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C916E1F"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31</w:t>
            </w:r>
          </w:p>
        </w:tc>
        <w:tc>
          <w:tcPr>
            <w:tcW w:w="8804" w:type="dxa"/>
            <w:tcBorders>
              <w:top w:val="single" w:sz="4" w:space="0" w:color="auto"/>
              <w:left w:val="single" w:sz="4" w:space="0" w:color="auto"/>
              <w:bottom w:val="single" w:sz="4" w:space="0" w:color="auto"/>
              <w:right w:val="single" w:sz="4" w:space="0" w:color="auto"/>
            </w:tcBorders>
          </w:tcPr>
          <w:p w14:paraId="723A9A30" w14:textId="77777777" w:rsidR="002E64C5" w:rsidRPr="002E64C5" w:rsidRDefault="002E64C5" w:rsidP="002E64C5">
            <w:pPr>
              <w:jc w:val="both"/>
              <w:rPr>
                <w:rFonts w:ascii="Arial" w:hAnsi="Arial" w:cs="Arial"/>
                <w:sz w:val="20"/>
                <w:szCs w:val="20"/>
                <w:lang w:eastAsia="es-ES"/>
              </w:rPr>
            </w:pPr>
            <w:r w:rsidRPr="002E64C5">
              <w:rPr>
                <w:rFonts w:ascii="Arial" w:hAnsi="Arial" w:cs="Arial"/>
                <w:sz w:val="20"/>
                <w:szCs w:val="20"/>
              </w:rPr>
              <w:t>Presentar en hoja membretada de la empresa firmada por el representante legal del licitante, carta compromiso en la que el licitante manifieste bajo protesta de decir verdad, que entregara a los 30 (treinta) días después del fallo, los certificados escolares comprobando como mínimo un nivel de secundaria en los elementos de vigilancia que proporcionara el servicio a los Servicios de Salud de Coahuila de Zaragoza de Zaragoza.</w:t>
            </w:r>
          </w:p>
        </w:tc>
      </w:tr>
      <w:tr w:rsidR="002E64C5" w:rsidRPr="002E64C5" w14:paraId="4D4AD8DF"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C12FFB"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32</w:t>
            </w:r>
          </w:p>
        </w:tc>
        <w:tc>
          <w:tcPr>
            <w:tcW w:w="8804" w:type="dxa"/>
            <w:tcBorders>
              <w:top w:val="single" w:sz="4" w:space="0" w:color="auto"/>
              <w:left w:val="single" w:sz="4" w:space="0" w:color="auto"/>
              <w:bottom w:val="single" w:sz="4" w:space="0" w:color="auto"/>
              <w:right w:val="single" w:sz="4" w:space="0" w:color="auto"/>
            </w:tcBorders>
          </w:tcPr>
          <w:p w14:paraId="365A9D21" w14:textId="6590E501" w:rsidR="002E64C5" w:rsidRPr="002E64C5" w:rsidRDefault="002E64C5" w:rsidP="002E64C5">
            <w:pPr>
              <w:jc w:val="both"/>
              <w:rPr>
                <w:rFonts w:ascii="Arial" w:hAnsi="Arial" w:cs="Arial"/>
                <w:sz w:val="20"/>
                <w:szCs w:val="20"/>
                <w:lang w:eastAsia="es-ES"/>
              </w:rPr>
            </w:pPr>
            <w:r w:rsidRPr="002E64C5">
              <w:rPr>
                <w:rFonts w:ascii="Arial" w:hAnsi="Arial" w:cs="Arial"/>
                <w:bCs/>
                <w:sz w:val="20"/>
                <w:szCs w:val="20"/>
                <w:lang w:eastAsia="es-ES"/>
              </w:rPr>
              <w:t>Hoja membretada con el plan de trabajo con detalle anualizado y Programa de rutinas diarias, semanales, mensuales y periódicas que incluyan las actividades solicitadas en estas bases y todas aquellas que permitan garantizar la calidad  y la oportunidad en el servicio, en cada una de las unidades</w:t>
            </w:r>
            <w:r w:rsidR="004E1498">
              <w:rPr>
                <w:rFonts w:ascii="Arial" w:hAnsi="Arial" w:cs="Arial"/>
                <w:bCs/>
                <w:sz w:val="20"/>
                <w:szCs w:val="20"/>
                <w:lang w:eastAsia="es-ES"/>
              </w:rPr>
              <w:t>, expedida por agente capacitador autorizado por la Secretaría del Trabajo y Previsión Social</w:t>
            </w:r>
            <w:r w:rsidRPr="002E64C5">
              <w:rPr>
                <w:rFonts w:ascii="Arial" w:hAnsi="Arial" w:cs="Arial"/>
                <w:bCs/>
                <w:sz w:val="20"/>
                <w:szCs w:val="20"/>
                <w:lang w:eastAsia="es-ES"/>
              </w:rPr>
              <w:t>.</w:t>
            </w:r>
          </w:p>
        </w:tc>
      </w:tr>
      <w:tr w:rsidR="002E64C5" w:rsidRPr="002E64C5" w14:paraId="5BBDEEB0"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B6ED3B4"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33</w:t>
            </w:r>
          </w:p>
        </w:tc>
        <w:tc>
          <w:tcPr>
            <w:tcW w:w="8804" w:type="dxa"/>
            <w:tcBorders>
              <w:top w:val="single" w:sz="4" w:space="0" w:color="auto"/>
              <w:left w:val="single" w:sz="4" w:space="0" w:color="auto"/>
              <w:bottom w:val="single" w:sz="4" w:space="0" w:color="auto"/>
              <w:right w:val="single" w:sz="4" w:space="0" w:color="auto"/>
            </w:tcBorders>
          </w:tcPr>
          <w:p w14:paraId="75BC816B"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En hoja membretada de la empresa firmada por el representante legal del licitante, carta compromiso en la que el licitante manifieste bajo protesta de decir verdad, que entregará a los 30 (treinta) días después del fallo  carta de no antecedentes penales con el fin de garantizar la honestidad y decencia del personal de vigilancia que brindara el servicio, de igual manera que EL PRESTADOR DE SERVICIOS tenga la seguridad de que la flotilla con la que cuenta es personal de total confianza.</w:t>
            </w:r>
          </w:p>
        </w:tc>
      </w:tr>
      <w:tr w:rsidR="002E64C5" w:rsidRPr="002E64C5" w14:paraId="5A1F6D12"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07AC9DB"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34</w:t>
            </w:r>
          </w:p>
        </w:tc>
        <w:tc>
          <w:tcPr>
            <w:tcW w:w="8804" w:type="dxa"/>
            <w:tcBorders>
              <w:top w:val="single" w:sz="4" w:space="0" w:color="auto"/>
              <w:left w:val="single" w:sz="4" w:space="0" w:color="auto"/>
              <w:bottom w:val="single" w:sz="4" w:space="0" w:color="auto"/>
              <w:right w:val="single" w:sz="4" w:space="0" w:color="auto"/>
            </w:tcBorders>
          </w:tcPr>
          <w:p w14:paraId="219E89F6"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 xml:space="preserve">En hoja membretada de la empresa firmada por el representante legal del licitante carta compromiso en la que el licitante manifieste bajo protesta de decir verdad, que entregará a los 30 (treinta) días después del fallo, la relación de personal en formato EXCEL impreso y electrónico donde muestre a los elementos que comisione para la prestación de servicios la cual deberá contener la siguiente información: </w:t>
            </w:r>
            <w:r w:rsidRPr="002E64C5">
              <w:rPr>
                <w:rFonts w:ascii="Arial" w:hAnsi="Arial" w:cs="Arial"/>
                <w:b/>
                <w:sz w:val="20"/>
                <w:szCs w:val="20"/>
              </w:rPr>
              <w:t>NOMBRE DEL ELEMENTO, SEXO, EDAD, ESTATURA, PESO, EXPERIENCIA EN EL RAMO DE VIGILANCIA Y NUMERO DEL SEGURO SOCIAL</w:t>
            </w:r>
            <w:r w:rsidRPr="002E64C5">
              <w:rPr>
                <w:rFonts w:ascii="Arial" w:hAnsi="Arial" w:cs="Arial"/>
                <w:sz w:val="20"/>
                <w:szCs w:val="20"/>
              </w:rPr>
              <w:t>. De igual manera, su compromiso de notificar por escrito y de manera inmediata si se llegase a presentar algún cambio en el personal.</w:t>
            </w:r>
          </w:p>
        </w:tc>
      </w:tr>
      <w:tr w:rsidR="002E64C5" w:rsidRPr="002E64C5" w14:paraId="734BC7AD"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A8290E"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35</w:t>
            </w:r>
          </w:p>
        </w:tc>
        <w:tc>
          <w:tcPr>
            <w:tcW w:w="8804" w:type="dxa"/>
            <w:tcBorders>
              <w:top w:val="single" w:sz="4" w:space="0" w:color="auto"/>
              <w:left w:val="single" w:sz="4" w:space="0" w:color="auto"/>
              <w:bottom w:val="single" w:sz="4" w:space="0" w:color="auto"/>
              <w:right w:val="single" w:sz="4" w:space="0" w:color="auto"/>
            </w:tcBorders>
          </w:tcPr>
          <w:p w14:paraId="083BA594" w14:textId="77777777" w:rsidR="002E64C5" w:rsidRPr="002E64C5" w:rsidRDefault="002E64C5" w:rsidP="002E64C5">
            <w:pPr>
              <w:jc w:val="both"/>
              <w:rPr>
                <w:rFonts w:ascii="Arial" w:hAnsi="Arial" w:cs="Arial"/>
                <w:sz w:val="20"/>
                <w:szCs w:val="20"/>
              </w:rPr>
            </w:pPr>
            <w:r w:rsidRPr="002E64C5">
              <w:rPr>
                <w:rFonts w:ascii="Arial" w:hAnsi="Arial" w:cs="Arial"/>
                <w:sz w:val="20"/>
                <w:szCs w:val="20"/>
                <w:lang w:eastAsia="es-ES"/>
              </w:rPr>
              <w:t>Constancias de visitas a cada unidad donde se prestará el servicio con fecha y firma debidamente, en el que revisará instalaciones, esto será necesario para realizar el plan de trabajo.</w:t>
            </w:r>
          </w:p>
        </w:tc>
      </w:tr>
      <w:tr w:rsidR="002E64C5" w:rsidRPr="002E64C5" w14:paraId="63A77535"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D382F6D"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36</w:t>
            </w:r>
          </w:p>
        </w:tc>
        <w:tc>
          <w:tcPr>
            <w:tcW w:w="8804" w:type="dxa"/>
            <w:tcBorders>
              <w:top w:val="single" w:sz="4" w:space="0" w:color="auto"/>
              <w:left w:val="single" w:sz="4" w:space="0" w:color="auto"/>
              <w:bottom w:val="single" w:sz="4" w:space="0" w:color="auto"/>
              <w:right w:val="single" w:sz="4" w:space="0" w:color="auto"/>
            </w:tcBorders>
          </w:tcPr>
          <w:p w14:paraId="2F802F68" w14:textId="77777777" w:rsidR="002E64C5" w:rsidRPr="002E64C5" w:rsidRDefault="002E64C5" w:rsidP="002E64C5">
            <w:pPr>
              <w:jc w:val="both"/>
              <w:rPr>
                <w:rFonts w:ascii="Arial" w:hAnsi="Arial" w:cs="Arial"/>
                <w:sz w:val="20"/>
                <w:szCs w:val="20"/>
              </w:rPr>
            </w:pPr>
            <w:r w:rsidRPr="002E64C5">
              <w:rPr>
                <w:rFonts w:ascii="Arial" w:hAnsi="Arial" w:cs="Arial"/>
                <w:sz w:val="20"/>
                <w:szCs w:val="20"/>
              </w:rPr>
              <w:t xml:space="preserve">En hoja membretada de la empresa firmada por el representante legal del licitante, deberá presentar fotografías de cuando menos dos vehículos por región asignados para el auxilio en la prestación del servicio (con logotipos de identificación de la compañía); fotografías y documentos probatorios de sus instalaciones, Comprobante de domicilio fiscal (forma R-1) que se presenta en  hacienda, original y copia de los registros y permisos </w:t>
            </w:r>
            <w:r w:rsidRPr="002E64C5">
              <w:rPr>
                <w:rFonts w:ascii="Arial" w:hAnsi="Arial" w:cs="Arial"/>
                <w:b/>
                <w:sz w:val="20"/>
                <w:szCs w:val="20"/>
              </w:rPr>
              <w:t>estatales y/o federales</w:t>
            </w:r>
            <w:r w:rsidRPr="002E64C5">
              <w:rPr>
                <w:rFonts w:ascii="Arial" w:hAnsi="Arial" w:cs="Arial"/>
                <w:sz w:val="20"/>
                <w:szCs w:val="20"/>
              </w:rPr>
              <w:t xml:space="preserve"> que lo acrediten como empresa autorizada para prestar el servicio de vigilancia y seguridad.</w:t>
            </w:r>
          </w:p>
        </w:tc>
      </w:tr>
      <w:tr w:rsidR="002E64C5" w:rsidRPr="002E64C5" w14:paraId="752FEC68"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A485696"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37</w:t>
            </w:r>
          </w:p>
        </w:tc>
        <w:tc>
          <w:tcPr>
            <w:tcW w:w="8804" w:type="dxa"/>
            <w:tcBorders>
              <w:top w:val="single" w:sz="4" w:space="0" w:color="auto"/>
              <w:left w:val="single" w:sz="4" w:space="0" w:color="auto"/>
              <w:bottom w:val="single" w:sz="4" w:space="0" w:color="auto"/>
              <w:right w:val="single" w:sz="4" w:space="0" w:color="auto"/>
            </w:tcBorders>
          </w:tcPr>
          <w:p w14:paraId="342E7449" w14:textId="57E8B0A7" w:rsidR="002E64C5" w:rsidRPr="002E64C5" w:rsidRDefault="002E64C5" w:rsidP="0035190D">
            <w:pPr>
              <w:jc w:val="both"/>
              <w:rPr>
                <w:rFonts w:ascii="Arial" w:hAnsi="Arial" w:cs="Arial"/>
                <w:sz w:val="20"/>
                <w:szCs w:val="20"/>
              </w:rPr>
            </w:pPr>
            <w:r w:rsidRPr="002E64C5">
              <w:rPr>
                <w:rFonts w:ascii="Arial" w:hAnsi="Arial" w:cs="Arial"/>
                <w:sz w:val="20"/>
                <w:szCs w:val="20"/>
                <w:lang w:eastAsia="es-ES"/>
              </w:rPr>
              <w:t>Escrito bajo protesta de decir verdad, en el que se compromete a comprar una póliza de Responsabilidad Civil</w:t>
            </w:r>
            <w:r w:rsidR="0035190D">
              <w:rPr>
                <w:rFonts w:ascii="Arial" w:hAnsi="Arial" w:cs="Arial"/>
                <w:sz w:val="20"/>
                <w:szCs w:val="20"/>
                <w:lang w:eastAsia="es-ES"/>
              </w:rPr>
              <w:t xml:space="preserve">  y robo por un importe de $ 300</w:t>
            </w:r>
            <w:r w:rsidRPr="002E64C5">
              <w:rPr>
                <w:rFonts w:ascii="Arial" w:hAnsi="Arial" w:cs="Arial"/>
                <w:sz w:val="20"/>
                <w:szCs w:val="20"/>
                <w:lang w:eastAsia="es-ES"/>
              </w:rPr>
              <w:t>,000.00 (</w:t>
            </w:r>
            <w:r w:rsidR="0035190D">
              <w:rPr>
                <w:rFonts w:ascii="Arial" w:hAnsi="Arial" w:cs="Arial"/>
                <w:sz w:val="20"/>
                <w:szCs w:val="20"/>
                <w:lang w:eastAsia="es-ES"/>
              </w:rPr>
              <w:t>Trescientos</w:t>
            </w:r>
            <w:r w:rsidRPr="002E64C5">
              <w:rPr>
                <w:rFonts w:ascii="Arial" w:hAnsi="Arial" w:cs="Arial"/>
                <w:sz w:val="20"/>
                <w:szCs w:val="20"/>
                <w:lang w:eastAsia="es-ES"/>
              </w:rPr>
              <w:t xml:space="preserve"> mil pesos 00/100 M.N.)</w:t>
            </w:r>
          </w:p>
        </w:tc>
      </w:tr>
      <w:tr w:rsidR="002E64C5" w:rsidRPr="002E64C5" w14:paraId="02689E21"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A8D5475" w14:textId="77777777" w:rsidR="002E64C5" w:rsidRPr="002E64C5" w:rsidRDefault="002E64C5" w:rsidP="002E64C5">
            <w:pPr>
              <w:ind w:left="-709" w:right="-518"/>
              <w:jc w:val="center"/>
              <w:rPr>
                <w:rFonts w:ascii="Arial" w:hAnsi="Arial" w:cs="Arial"/>
                <w:sz w:val="20"/>
                <w:szCs w:val="20"/>
              </w:rPr>
            </w:pPr>
            <w:r w:rsidRPr="002E64C5">
              <w:rPr>
                <w:rFonts w:ascii="Arial" w:hAnsi="Arial" w:cs="Arial"/>
                <w:sz w:val="20"/>
                <w:szCs w:val="20"/>
              </w:rPr>
              <w:t>38</w:t>
            </w:r>
          </w:p>
        </w:tc>
        <w:tc>
          <w:tcPr>
            <w:tcW w:w="8804" w:type="dxa"/>
            <w:tcBorders>
              <w:top w:val="single" w:sz="4" w:space="0" w:color="auto"/>
              <w:left w:val="single" w:sz="4" w:space="0" w:color="auto"/>
              <w:bottom w:val="single" w:sz="4" w:space="0" w:color="auto"/>
              <w:right w:val="single" w:sz="4" w:space="0" w:color="auto"/>
            </w:tcBorders>
          </w:tcPr>
          <w:p w14:paraId="2AEDDDF4" w14:textId="5F7828B4" w:rsidR="002E64C5" w:rsidRPr="002E64C5" w:rsidRDefault="002E64C5" w:rsidP="004E1498">
            <w:pPr>
              <w:jc w:val="both"/>
              <w:rPr>
                <w:rFonts w:ascii="Arial" w:hAnsi="Arial" w:cs="Arial"/>
                <w:sz w:val="20"/>
                <w:szCs w:val="20"/>
              </w:rPr>
            </w:pPr>
            <w:r w:rsidRPr="002E64C5">
              <w:rPr>
                <w:rFonts w:ascii="Arial" w:hAnsi="Arial" w:cs="Arial"/>
                <w:sz w:val="20"/>
                <w:szCs w:val="20"/>
                <w:lang w:eastAsia="es-ES"/>
              </w:rPr>
              <w:t xml:space="preserve">Presentar constancia de la Secretaría del Trabajo y Previsión Social donde </w:t>
            </w:r>
            <w:r w:rsidR="004E1498">
              <w:rPr>
                <w:rFonts w:ascii="Arial" w:hAnsi="Arial" w:cs="Arial"/>
                <w:sz w:val="20"/>
                <w:szCs w:val="20"/>
                <w:lang w:eastAsia="es-ES"/>
              </w:rPr>
              <w:t>conste la capacitación de los empleados</w:t>
            </w:r>
            <w:r w:rsidRPr="002E64C5">
              <w:rPr>
                <w:rFonts w:ascii="Arial" w:hAnsi="Arial" w:cs="Arial"/>
                <w:sz w:val="20"/>
                <w:szCs w:val="20"/>
                <w:lang w:eastAsia="es-ES"/>
              </w:rPr>
              <w:t>.</w:t>
            </w:r>
          </w:p>
        </w:tc>
      </w:tr>
      <w:tr w:rsidR="005064BC" w:rsidRPr="002E64C5" w14:paraId="512508AA"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7C7EB61" w14:textId="14CA4F9B" w:rsidR="005064BC" w:rsidRPr="002E64C5" w:rsidRDefault="005064BC" w:rsidP="002E64C5">
            <w:pPr>
              <w:ind w:left="-709" w:right="-518"/>
              <w:jc w:val="center"/>
              <w:rPr>
                <w:rFonts w:ascii="Arial" w:hAnsi="Arial" w:cs="Arial"/>
                <w:sz w:val="20"/>
                <w:szCs w:val="20"/>
              </w:rPr>
            </w:pPr>
            <w:r>
              <w:rPr>
                <w:rFonts w:ascii="Arial" w:hAnsi="Arial" w:cs="Arial"/>
                <w:sz w:val="20"/>
                <w:szCs w:val="20"/>
              </w:rPr>
              <w:t>39</w:t>
            </w:r>
          </w:p>
        </w:tc>
        <w:tc>
          <w:tcPr>
            <w:tcW w:w="8804" w:type="dxa"/>
            <w:tcBorders>
              <w:top w:val="single" w:sz="4" w:space="0" w:color="auto"/>
              <w:left w:val="single" w:sz="4" w:space="0" w:color="auto"/>
              <w:bottom w:val="single" w:sz="4" w:space="0" w:color="auto"/>
              <w:right w:val="single" w:sz="4" w:space="0" w:color="auto"/>
            </w:tcBorders>
          </w:tcPr>
          <w:p w14:paraId="5B9DD5EF" w14:textId="4BFBB69B" w:rsidR="005064BC" w:rsidRPr="002E64C5" w:rsidRDefault="005064BC" w:rsidP="005064BC">
            <w:pPr>
              <w:jc w:val="both"/>
              <w:rPr>
                <w:rFonts w:ascii="Arial" w:hAnsi="Arial" w:cs="Arial"/>
                <w:sz w:val="20"/>
                <w:szCs w:val="20"/>
                <w:lang w:eastAsia="es-ES"/>
              </w:rPr>
            </w:pPr>
            <w:r>
              <w:rPr>
                <w:rFonts w:ascii="Arial" w:hAnsi="Arial" w:cs="Arial"/>
                <w:sz w:val="20"/>
                <w:szCs w:val="20"/>
                <w:lang w:eastAsia="es-ES"/>
              </w:rPr>
              <w:t>Comprobante de pago de impuesto sobre nómina a la fecha del acto de presentación y apertura.</w:t>
            </w:r>
          </w:p>
        </w:tc>
      </w:tr>
      <w:tr w:rsidR="002E64C5" w:rsidRPr="002E64C5" w14:paraId="26EDC92F"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F47D944" w14:textId="50173E99" w:rsidR="002E64C5" w:rsidRPr="002E64C5" w:rsidRDefault="001B7AC5" w:rsidP="002E64C5">
            <w:pPr>
              <w:ind w:left="-709" w:right="-518"/>
              <w:jc w:val="center"/>
              <w:rPr>
                <w:rFonts w:ascii="Arial" w:hAnsi="Arial" w:cs="Arial"/>
                <w:sz w:val="20"/>
                <w:szCs w:val="20"/>
              </w:rPr>
            </w:pPr>
            <w:r>
              <w:rPr>
                <w:rFonts w:ascii="Arial" w:hAnsi="Arial" w:cs="Arial"/>
                <w:sz w:val="20"/>
                <w:szCs w:val="20"/>
              </w:rPr>
              <w:t>39</w:t>
            </w:r>
          </w:p>
        </w:tc>
        <w:tc>
          <w:tcPr>
            <w:tcW w:w="8804" w:type="dxa"/>
            <w:tcBorders>
              <w:top w:val="single" w:sz="4" w:space="0" w:color="auto"/>
              <w:left w:val="single" w:sz="4" w:space="0" w:color="auto"/>
              <w:bottom w:val="single" w:sz="4" w:space="0" w:color="auto"/>
              <w:right w:val="single" w:sz="4" w:space="0" w:color="auto"/>
            </w:tcBorders>
          </w:tcPr>
          <w:p w14:paraId="5266B954" w14:textId="77777777" w:rsidR="002E64C5" w:rsidRPr="002E64C5" w:rsidRDefault="002E64C5" w:rsidP="002E64C5">
            <w:pPr>
              <w:jc w:val="both"/>
              <w:rPr>
                <w:rFonts w:ascii="Arial" w:hAnsi="Arial" w:cs="Arial"/>
                <w:bCs/>
                <w:sz w:val="20"/>
                <w:szCs w:val="20"/>
              </w:rPr>
            </w:pPr>
            <w:r w:rsidRPr="002E64C5">
              <w:rPr>
                <w:rFonts w:ascii="Arial" w:hAnsi="Arial" w:cs="Arial"/>
                <w:bCs/>
                <w:sz w:val="20"/>
                <w:szCs w:val="20"/>
              </w:rPr>
              <w:t>Escrito en papel membretado y firmado por el representante legal en que manifieste, bajo protesta de decir verdad de que por su conducto o interpósita persona, no participan en los procedimientos de contratación establecidos en esta Ley, personas físicas o morales que se encuentren inhabilitadas en los términos del artículo 52 fracción XXVIII, con el propósito de evadir los efectos de la inhabilitación, tomando en consideración los supuestos siguientes:</w:t>
            </w:r>
          </w:p>
          <w:p w14:paraId="49E0AB20" w14:textId="77777777" w:rsidR="002E64C5" w:rsidRPr="002E64C5" w:rsidRDefault="002E64C5" w:rsidP="002E64C5">
            <w:pPr>
              <w:jc w:val="both"/>
              <w:rPr>
                <w:rFonts w:ascii="Arial" w:hAnsi="Arial" w:cs="Arial"/>
                <w:bCs/>
                <w:sz w:val="20"/>
                <w:szCs w:val="20"/>
              </w:rPr>
            </w:pPr>
          </w:p>
          <w:p w14:paraId="4B11BBC6" w14:textId="77777777" w:rsidR="002E64C5" w:rsidRPr="002E64C5" w:rsidRDefault="002E64C5" w:rsidP="002E64C5">
            <w:pPr>
              <w:ind w:left="794" w:hanging="397"/>
              <w:rPr>
                <w:rFonts w:ascii="Arial" w:hAnsi="Arial" w:cs="Arial"/>
                <w:bCs/>
                <w:sz w:val="20"/>
                <w:szCs w:val="20"/>
              </w:rPr>
            </w:pPr>
            <w:r w:rsidRPr="002E64C5">
              <w:rPr>
                <w:rFonts w:ascii="Arial" w:hAnsi="Arial" w:cs="Arial"/>
                <w:b/>
                <w:bCs/>
                <w:sz w:val="20"/>
                <w:szCs w:val="20"/>
              </w:rPr>
              <w:t>A.</w:t>
            </w:r>
            <w:r w:rsidRPr="002E64C5">
              <w:rPr>
                <w:rFonts w:ascii="Arial" w:hAnsi="Arial" w:cs="Arial"/>
                <w:bCs/>
                <w:sz w:val="20"/>
                <w:szCs w:val="20"/>
              </w:rPr>
              <w:tab/>
              <w:t>Personas morales en cuyo capital social participen personas físicas o morales inhabilitadas en términos del primer párrafo de esta fracción;</w:t>
            </w:r>
          </w:p>
          <w:p w14:paraId="025D69E8" w14:textId="77777777" w:rsidR="002E64C5" w:rsidRPr="002E64C5" w:rsidRDefault="002E64C5" w:rsidP="002E64C5">
            <w:pPr>
              <w:ind w:left="794" w:hanging="397"/>
              <w:rPr>
                <w:rFonts w:ascii="Arial" w:hAnsi="Arial" w:cs="Arial"/>
                <w:bCs/>
                <w:sz w:val="20"/>
                <w:szCs w:val="20"/>
              </w:rPr>
            </w:pPr>
          </w:p>
          <w:p w14:paraId="54B4ADFD" w14:textId="77777777" w:rsidR="002E64C5" w:rsidRPr="002E64C5" w:rsidRDefault="002E64C5" w:rsidP="002E64C5">
            <w:pPr>
              <w:ind w:left="794" w:hanging="397"/>
              <w:rPr>
                <w:rFonts w:ascii="Arial" w:hAnsi="Arial" w:cs="Arial"/>
                <w:bCs/>
                <w:sz w:val="20"/>
                <w:szCs w:val="20"/>
              </w:rPr>
            </w:pPr>
            <w:r w:rsidRPr="002E64C5">
              <w:rPr>
                <w:rFonts w:ascii="Arial" w:hAnsi="Arial" w:cs="Arial"/>
                <w:b/>
                <w:bCs/>
                <w:sz w:val="20"/>
                <w:szCs w:val="20"/>
              </w:rPr>
              <w:t>B.</w:t>
            </w:r>
            <w:r w:rsidRPr="002E64C5">
              <w:rPr>
                <w:rFonts w:ascii="Arial" w:hAnsi="Arial" w:cs="Arial"/>
                <w:bCs/>
                <w:sz w:val="20"/>
                <w:szCs w:val="20"/>
              </w:rPr>
              <w:tab/>
              <w:t>Personas morales que en su capital social participen personas morales en cuyo capital social, a su vez, participen personas físicas o morales que se encuentren inhabilitadas en términos del primer párrafo de esta fracción, y</w:t>
            </w:r>
          </w:p>
          <w:p w14:paraId="3283B268" w14:textId="77777777" w:rsidR="002E64C5" w:rsidRPr="002E64C5" w:rsidRDefault="002E64C5" w:rsidP="002E64C5">
            <w:pPr>
              <w:ind w:left="794" w:hanging="397"/>
              <w:rPr>
                <w:rFonts w:ascii="Arial" w:hAnsi="Arial" w:cs="Arial"/>
                <w:bCs/>
                <w:sz w:val="20"/>
                <w:szCs w:val="20"/>
              </w:rPr>
            </w:pPr>
          </w:p>
          <w:p w14:paraId="0160150E" w14:textId="77777777" w:rsidR="002E64C5" w:rsidRPr="002E64C5" w:rsidRDefault="002E64C5" w:rsidP="002E64C5">
            <w:pPr>
              <w:ind w:left="794" w:hanging="397"/>
              <w:rPr>
                <w:rFonts w:ascii="Arial" w:hAnsi="Arial" w:cs="Arial"/>
                <w:bCs/>
                <w:sz w:val="20"/>
                <w:szCs w:val="20"/>
              </w:rPr>
            </w:pPr>
            <w:r w:rsidRPr="002E64C5">
              <w:rPr>
                <w:rFonts w:ascii="Arial" w:hAnsi="Arial" w:cs="Arial"/>
                <w:b/>
                <w:bCs/>
                <w:sz w:val="20"/>
                <w:szCs w:val="20"/>
              </w:rPr>
              <w:t>C.</w:t>
            </w:r>
            <w:r w:rsidRPr="002E64C5">
              <w:rPr>
                <w:rFonts w:ascii="Arial" w:hAnsi="Arial" w:cs="Arial"/>
                <w:bCs/>
                <w:sz w:val="20"/>
                <w:szCs w:val="20"/>
              </w:rPr>
              <w:tab/>
              <w:t>Personas físicas que participen en el capital social de personas morales que se encuentren inhabilitadas.</w:t>
            </w:r>
          </w:p>
          <w:p w14:paraId="5E146252" w14:textId="77777777" w:rsidR="002E64C5" w:rsidRPr="002E64C5" w:rsidRDefault="002E64C5" w:rsidP="002E64C5">
            <w:pPr>
              <w:ind w:left="397" w:hanging="397"/>
              <w:rPr>
                <w:rFonts w:ascii="Arial" w:hAnsi="Arial" w:cs="Arial"/>
                <w:bCs/>
                <w:sz w:val="20"/>
                <w:szCs w:val="20"/>
              </w:rPr>
            </w:pPr>
          </w:p>
          <w:p w14:paraId="4F0CD262" w14:textId="77777777" w:rsidR="002E64C5" w:rsidRPr="002E64C5" w:rsidRDefault="002E64C5" w:rsidP="002E64C5">
            <w:pPr>
              <w:ind w:left="397"/>
              <w:rPr>
                <w:rFonts w:ascii="Arial" w:hAnsi="Arial" w:cs="Arial"/>
                <w:bCs/>
                <w:sz w:val="20"/>
                <w:szCs w:val="20"/>
              </w:rPr>
            </w:pPr>
            <w:r w:rsidRPr="002E64C5">
              <w:rPr>
                <w:rFonts w:ascii="Arial" w:hAnsi="Arial" w:cs="Arial"/>
                <w:bCs/>
                <w:sz w:val="20"/>
                <w:szCs w:val="20"/>
              </w:rPr>
              <w:t>La participación social deberá tomarse en cuenta al momento de la infracción que hubiere motivado la inhabilitación.</w:t>
            </w:r>
          </w:p>
          <w:p w14:paraId="39EFE2CD" w14:textId="77777777" w:rsidR="002E64C5" w:rsidRPr="002E64C5" w:rsidRDefault="002E64C5" w:rsidP="002E64C5">
            <w:pPr>
              <w:ind w:left="397" w:hanging="397"/>
              <w:rPr>
                <w:rFonts w:ascii="Arial" w:hAnsi="Arial" w:cs="Arial"/>
                <w:bCs/>
                <w:sz w:val="20"/>
                <w:szCs w:val="20"/>
              </w:rPr>
            </w:pPr>
          </w:p>
          <w:p w14:paraId="42DCAD36" w14:textId="77777777" w:rsidR="002E64C5" w:rsidRPr="002E64C5" w:rsidRDefault="002E64C5" w:rsidP="002E64C5">
            <w:pPr>
              <w:ind w:left="397"/>
              <w:rPr>
                <w:rFonts w:ascii="Arial Narrow" w:hAnsi="Arial Narrow" w:cs="Arial"/>
                <w:bCs/>
                <w:sz w:val="22"/>
                <w:szCs w:val="22"/>
              </w:rPr>
            </w:pPr>
            <w:r w:rsidRPr="002E64C5">
              <w:rPr>
                <w:rFonts w:ascii="Arial" w:hAnsi="Arial" w:cs="Arial"/>
                <w:bCs/>
                <w:sz w:val="20"/>
                <w:szCs w:val="20"/>
              </w:rPr>
              <w:t>La falsedad en la manifestación, será sancionada en los términos de Ley</w:t>
            </w:r>
            <w:r w:rsidRPr="002E64C5">
              <w:rPr>
                <w:rFonts w:ascii="Arial Narrow" w:hAnsi="Arial Narrow" w:cs="Arial"/>
                <w:bCs/>
                <w:sz w:val="22"/>
                <w:szCs w:val="22"/>
              </w:rPr>
              <w:t>.</w:t>
            </w:r>
          </w:p>
        </w:tc>
      </w:tr>
      <w:tr w:rsidR="002E64C5" w:rsidRPr="002E64C5" w14:paraId="015B4471"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B4BDE61" w14:textId="14867015" w:rsidR="002E64C5" w:rsidRPr="002E64C5" w:rsidRDefault="001B7AC5" w:rsidP="002E64C5">
            <w:pPr>
              <w:ind w:left="-709" w:right="-518"/>
              <w:jc w:val="center"/>
              <w:rPr>
                <w:rFonts w:ascii="Arial" w:hAnsi="Arial" w:cs="Arial"/>
                <w:sz w:val="20"/>
                <w:szCs w:val="20"/>
              </w:rPr>
            </w:pPr>
            <w:r>
              <w:rPr>
                <w:rFonts w:ascii="Arial" w:hAnsi="Arial" w:cs="Arial"/>
                <w:sz w:val="20"/>
                <w:szCs w:val="20"/>
              </w:rPr>
              <w:t>40</w:t>
            </w:r>
          </w:p>
        </w:tc>
        <w:tc>
          <w:tcPr>
            <w:tcW w:w="8804" w:type="dxa"/>
            <w:tcBorders>
              <w:top w:val="single" w:sz="4" w:space="0" w:color="auto"/>
              <w:left w:val="single" w:sz="4" w:space="0" w:color="auto"/>
              <w:bottom w:val="single" w:sz="4" w:space="0" w:color="auto"/>
              <w:right w:val="single" w:sz="4" w:space="0" w:color="auto"/>
            </w:tcBorders>
          </w:tcPr>
          <w:p w14:paraId="789EDB98" w14:textId="77777777" w:rsidR="002E64C5" w:rsidRPr="002E64C5" w:rsidRDefault="002E64C5" w:rsidP="002E64C5">
            <w:pPr>
              <w:jc w:val="both"/>
              <w:rPr>
                <w:rFonts w:ascii="Arial" w:hAnsi="Arial" w:cs="Arial"/>
                <w:bCs/>
                <w:sz w:val="20"/>
                <w:szCs w:val="20"/>
              </w:rPr>
            </w:pPr>
            <w:r w:rsidRPr="002E64C5">
              <w:rPr>
                <w:rFonts w:ascii="Arial" w:hAnsi="Arial" w:cs="Arial"/>
                <w:bCs/>
                <w:sz w:val="20"/>
                <w:szCs w:val="20"/>
              </w:rPr>
              <w:t>Opinión de cumplimiento de obligaciones fiscales vigentes, expedido por el Servicio de Administración Tributaria.</w:t>
            </w:r>
          </w:p>
        </w:tc>
      </w:tr>
      <w:tr w:rsidR="002E64C5" w:rsidRPr="002E64C5" w14:paraId="5A399070"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55D5E05" w14:textId="3743EE1F" w:rsidR="002E64C5" w:rsidRPr="002E64C5" w:rsidRDefault="001B7AC5" w:rsidP="002E64C5">
            <w:pPr>
              <w:ind w:left="-709" w:right="-518"/>
              <w:jc w:val="center"/>
              <w:rPr>
                <w:rFonts w:ascii="Arial" w:hAnsi="Arial" w:cs="Arial"/>
                <w:sz w:val="20"/>
                <w:szCs w:val="20"/>
              </w:rPr>
            </w:pPr>
            <w:r>
              <w:rPr>
                <w:rFonts w:ascii="Arial" w:hAnsi="Arial" w:cs="Arial"/>
                <w:sz w:val="20"/>
                <w:szCs w:val="20"/>
              </w:rPr>
              <w:t>41</w:t>
            </w:r>
          </w:p>
        </w:tc>
        <w:tc>
          <w:tcPr>
            <w:tcW w:w="8804" w:type="dxa"/>
            <w:tcBorders>
              <w:top w:val="single" w:sz="4" w:space="0" w:color="auto"/>
              <w:left w:val="single" w:sz="4" w:space="0" w:color="auto"/>
              <w:bottom w:val="single" w:sz="4" w:space="0" w:color="auto"/>
              <w:right w:val="single" w:sz="4" w:space="0" w:color="auto"/>
            </w:tcBorders>
          </w:tcPr>
          <w:p w14:paraId="09ECBDC9" w14:textId="3E2DD466" w:rsidR="002E64C5" w:rsidRPr="002E64C5" w:rsidRDefault="002E64C5" w:rsidP="004E1498">
            <w:pPr>
              <w:jc w:val="both"/>
              <w:rPr>
                <w:rFonts w:ascii="Arial" w:hAnsi="Arial" w:cs="Arial"/>
                <w:bCs/>
                <w:sz w:val="20"/>
                <w:szCs w:val="20"/>
              </w:rPr>
            </w:pPr>
            <w:r w:rsidRPr="002E64C5">
              <w:rPr>
                <w:rFonts w:ascii="Arial" w:hAnsi="Arial" w:cs="Arial"/>
                <w:sz w:val="20"/>
                <w:szCs w:val="20"/>
                <w:lang w:eastAsia="es-ES"/>
              </w:rPr>
              <w:t>Copia del comprobante de pago de cuotas obrero patronal  vigente a la fecha de la licitación ante el Instituto Mexicano del Seguro Social y d</w:t>
            </w:r>
            <w:r w:rsidRPr="002E64C5">
              <w:rPr>
                <w:rFonts w:ascii="Arial" w:hAnsi="Arial" w:cs="Arial"/>
                <w:bCs/>
                <w:sz w:val="20"/>
                <w:szCs w:val="20"/>
              </w:rPr>
              <w:t xml:space="preserve">ocumento vigente, expedido por el </w:t>
            </w:r>
            <w:r w:rsidRPr="002E64C5">
              <w:rPr>
                <w:rFonts w:ascii="Arial" w:hAnsi="Arial" w:cs="Arial"/>
                <w:b/>
                <w:bCs/>
                <w:sz w:val="20"/>
                <w:szCs w:val="20"/>
              </w:rPr>
              <w:t xml:space="preserve">mismo Instituto, </w:t>
            </w:r>
            <w:r w:rsidRPr="002E64C5">
              <w:rPr>
                <w:rFonts w:ascii="Arial" w:hAnsi="Arial" w:cs="Arial"/>
                <w:bCs/>
                <w:sz w:val="20"/>
                <w:szCs w:val="20"/>
              </w:rPr>
              <w:t xml:space="preserve">relativo a la opinión positiva sobre el cumplimiento de sus obligaciones fiscales </w:t>
            </w:r>
            <w:r w:rsidR="004E1498">
              <w:rPr>
                <w:rFonts w:ascii="Arial" w:hAnsi="Arial" w:cs="Arial"/>
                <w:bCs/>
                <w:sz w:val="20"/>
                <w:szCs w:val="20"/>
              </w:rPr>
              <w:t>en materia de seguridad social.</w:t>
            </w:r>
          </w:p>
        </w:tc>
      </w:tr>
      <w:tr w:rsidR="002E64C5" w:rsidRPr="002E64C5" w14:paraId="1944FDD2"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D66F4A9" w14:textId="2457CEE1" w:rsidR="002E64C5" w:rsidRPr="002E64C5" w:rsidRDefault="001B7AC5" w:rsidP="002E64C5">
            <w:pPr>
              <w:ind w:left="-397" w:right="-250"/>
              <w:jc w:val="center"/>
              <w:rPr>
                <w:rFonts w:ascii="Arial" w:hAnsi="Arial" w:cs="Arial"/>
                <w:sz w:val="20"/>
                <w:szCs w:val="20"/>
              </w:rPr>
            </w:pPr>
            <w:r>
              <w:rPr>
                <w:rFonts w:ascii="Arial" w:hAnsi="Arial" w:cs="Arial"/>
                <w:sz w:val="20"/>
                <w:szCs w:val="20"/>
              </w:rPr>
              <w:t>42</w:t>
            </w:r>
          </w:p>
        </w:tc>
        <w:tc>
          <w:tcPr>
            <w:tcW w:w="8804" w:type="dxa"/>
            <w:tcBorders>
              <w:top w:val="single" w:sz="4" w:space="0" w:color="auto"/>
              <w:left w:val="single" w:sz="4" w:space="0" w:color="auto"/>
              <w:bottom w:val="single" w:sz="4" w:space="0" w:color="auto"/>
              <w:right w:val="single" w:sz="4" w:space="0" w:color="auto"/>
            </w:tcBorders>
          </w:tcPr>
          <w:p w14:paraId="21C4E2FE" w14:textId="229497B7" w:rsidR="002E64C5" w:rsidRPr="002E64C5" w:rsidRDefault="002E64C5" w:rsidP="004E1498">
            <w:pPr>
              <w:jc w:val="both"/>
              <w:rPr>
                <w:rFonts w:ascii="Arial" w:hAnsi="Arial" w:cs="Arial"/>
                <w:bCs/>
                <w:sz w:val="20"/>
                <w:szCs w:val="20"/>
              </w:rPr>
            </w:pPr>
            <w:r w:rsidRPr="002E64C5">
              <w:rPr>
                <w:rFonts w:ascii="Arial" w:hAnsi="Arial" w:cs="Arial"/>
                <w:bCs/>
                <w:sz w:val="20"/>
                <w:szCs w:val="20"/>
              </w:rPr>
              <w:t xml:space="preserve">Documentación vigente, </w:t>
            </w:r>
            <w:r w:rsidR="00A8748A" w:rsidRPr="002E64C5">
              <w:rPr>
                <w:rFonts w:ascii="Arial" w:hAnsi="Arial" w:cs="Arial"/>
                <w:bCs/>
                <w:sz w:val="20"/>
                <w:szCs w:val="20"/>
              </w:rPr>
              <w:t>expedida</w:t>
            </w:r>
            <w:r w:rsidRPr="002E64C5">
              <w:rPr>
                <w:rFonts w:ascii="Arial" w:hAnsi="Arial" w:cs="Arial"/>
                <w:bCs/>
                <w:sz w:val="20"/>
                <w:szCs w:val="20"/>
              </w:rPr>
              <w:t xml:space="preserve"> por el INFONAVIT de la constancia de situación fiscal en materia de aportaciones patr</w:t>
            </w:r>
            <w:r w:rsidR="004E1498">
              <w:rPr>
                <w:rFonts w:ascii="Arial" w:hAnsi="Arial" w:cs="Arial"/>
                <w:bCs/>
                <w:sz w:val="20"/>
                <w:szCs w:val="20"/>
              </w:rPr>
              <w:t>onales y entero de descuentos.</w:t>
            </w:r>
          </w:p>
        </w:tc>
      </w:tr>
      <w:tr w:rsidR="002E64C5" w:rsidRPr="002E64C5" w14:paraId="6A99A722" w14:textId="77777777" w:rsidTr="002E64C5">
        <w:tblPrEx>
          <w:tblLook w:val="01E0" w:firstRow="1" w:lastRow="1" w:firstColumn="1" w:lastColumn="1" w:noHBand="0" w:noVBand="0"/>
        </w:tblPrEx>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6CA2913" w14:textId="71FF316B" w:rsidR="002E64C5" w:rsidRPr="002E64C5" w:rsidRDefault="001B7AC5" w:rsidP="002E64C5">
            <w:pPr>
              <w:ind w:left="-709" w:right="-518"/>
              <w:jc w:val="center"/>
              <w:rPr>
                <w:rFonts w:ascii="Arial" w:hAnsi="Arial" w:cs="Arial"/>
                <w:sz w:val="20"/>
                <w:szCs w:val="20"/>
              </w:rPr>
            </w:pPr>
            <w:r>
              <w:rPr>
                <w:rFonts w:ascii="Arial" w:hAnsi="Arial" w:cs="Arial"/>
                <w:sz w:val="20"/>
                <w:szCs w:val="20"/>
              </w:rPr>
              <w:t>43</w:t>
            </w:r>
          </w:p>
        </w:tc>
        <w:tc>
          <w:tcPr>
            <w:tcW w:w="8804" w:type="dxa"/>
            <w:tcBorders>
              <w:top w:val="single" w:sz="4" w:space="0" w:color="auto"/>
              <w:left w:val="single" w:sz="4" w:space="0" w:color="auto"/>
              <w:bottom w:val="single" w:sz="4" w:space="0" w:color="auto"/>
              <w:right w:val="single" w:sz="4" w:space="0" w:color="auto"/>
            </w:tcBorders>
          </w:tcPr>
          <w:p w14:paraId="149671D5" w14:textId="27DCCCF1" w:rsidR="002E64C5" w:rsidRPr="002E64C5" w:rsidRDefault="002E64C5" w:rsidP="002E64C5">
            <w:pPr>
              <w:jc w:val="both"/>
              <w:rPr>
                <w:rFonts w:ascii="Arial" w:hAnsi="Arial" w:cs="Arial"/>
                <w:bCs/>
                <w:sz w:val="20"/>
                <w:szCs w:val="20"/>
              </w:rPr>
            </w:pPr>
            <w:r w:rsidRPr="002E64C5">
              <w:rPr>
                <w:rFonts w:ascii="Arial" w:hAnsi="Arial" w:cs="Arial"/>
                <w:bCs/>
                <w:sz w:val="20"/>
                <w:szCs w:val="20"/>
              </w:rPr>
              <w:t xml:space="preserve">Manifestación bajo protesta de decir verdad de que de resultar adjudicado con el contrato, instalara 12 cámaras </w:t>
            </w:r>
            <w:r w:rsidR="004E1498">
              <w:rPr>
                <w:rFonts w:ascii="Arial" w:hAnsi="Arial" w:cs="Arial"/>
                <w:bCs/>
                <w:sz w:val="20"/>
                <w:szCs w:val="20"/>
              </w:rPr>
              <w:t xml:space="preserve">de seguridad </w:t>
            </w:r>
            <w:r w:rsidRPr="002E64C5">
              <w:rPr>
                <w:rFonts w:ascii="Arial" w:hAnsi="Arial" w:cs="Arial"/>
                <w:bCs/>
                <w:sz w:val="20"/>
                <w:szCs w:val="20"/>
              </w:rPr>
              <w:t>por cada unidad médica.</w:t>
            </w:r>
          </w:p>
        </w:tc>
      </w:tr>
    </w:tbl>
    <w:p w14:paraId="7790C79B" w14:textId="77777777" w:rsidR="00F31962" w:rsidRDefault="00F31962" w:rsidP="00942634">
      <w:pPr>
        <w:ind w:right="-518"/>
        <w:jc w:val="both"/>
        <w:rPr>
          <w:rFonts w:ascii="Arial" w:hAnsi="Arial" w:cs="Arial"/>
          <w:b/>
          <w:sz w:val="22"/>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tblGrid>
      <w:tr w:rsidR="00FD7B8C" w:rsidRPr="00152DF4" w14:paraId="4BB52CF9" w14:textId="77777777" w:rsidTr="002E64C5">
        <w:tc>
          <w:tcPr>
            <w:tcW w:w="851" w:type="dxa"/>
            <w:tcBorders>
              <w:top w:val="single" w:sz="4" w:space="0" w:color="auto"/>
              <w:left w:val="single" w:sz="4" w:space="0" w:color="auto"/>
              <w:bottom w:val="single" w:sz="4" w:space="0" w:color="auto"/>
              <w:right w:val="single" w:sz="4" w:space="0" w:color="auto"/>
            </w:tcBorders>
            <w:vAlign w:val="center"/>
            <w:hideMark/>
          </w:tcPr>
          <w:p w14:paraId="40E893CD" w14:textId="77777777" w:rsidR="00FD7B8C" w:rsidRPr="00152DF4" w:rsidRDefault="00FD7B8C" w:rsidP="00EC5D02">
            <w:pPr>
              <w:ind w:left="-108" w:right="-108"/>
              <w:jc w:val="center"/>
              <w:rPr>
                <w:rFonts w:ascii="Arial" w:hAnsi="Arial" w:cs="Arial"/>
                <w:b/>
                <w:sz w:val="20"/>
                <w:szCs w:val="20"/>
              </w:rPr>
            </w:pPr>
            <w:r w:rsidRPr="00152DF4">
              <w:rPr>
                <w:rFonts w:ascii="Arial" w:hAnsi="Arial" w:cs="Arial"/>
                <w:b/>
                <w:sz w:val="20"/>
                <w:szCs w:val="20"/>
              </w:rPr>
              <w:t>DOC.</w:t>
            </w:r>
          </w:p>
        </w:tc>
        <w:tc>
          <w:tcPr>
            <w:tcW w:w="8788" w:type="dxa"/>
            <w:tcBorders>
              <w:top w:val="single" w:sz="4" w:space="0" w:color="auto"/>
              <w:left w:val="single" w:sz="4" w:space="0" w:color="auto"/>
              <w:bottom w:val="single" w:sz="4" w:space="0" w:color="auto"/>
              <w:right w:val="single" w:sz="4" w:space="0" w:color="auto"/>
            </w:tcBorders>
            <w:hideMark/>
          </w:tcPr>
          <w:p w14:paraId="357B0680" w14:textId="77777777" w:rsidR="00FD7B8C" w:rsidRPr="00152DF4" w:rsidRDefault="00FD7B8C" w:rsidP="00EC5D02">
            <w:pPr>
              <w:pStyle w:val="Textoindependiente"/>
              <w:tabs>
                <w:tab w:val="left" w:pos="5863"/>
              </w:tabs>
              <w:spacing w:after="0"/>
              <w:ind w:left="-709" w:right="-518"/>
              <w:jc w:val="center"/>
              <w:rPr>
                <w:rFonts w:ascii="Arial" w:hAnsi="Arial" w:cs="Arial"/>
                <w:b/>
                <w:sz w:val="20"/>
                <w:szCs w:val="20"/>
              </w:rPr>
            </w:pPr>
            <w:r w:rsidRPr="00152DF4">
              <w:rPr>
                <w:rFonts w:ascii="Arial" w:hAnsi="Arial" w:cs="Arial"/>
                <w:b/>
                <w:sz w:val="20"/>
                <w:szCs w:val="20"/>
              </w:rPr>
              <w:t>PROPUESTA TECNICA</w:t>
            </w:r>
          </w:p>
        </w:tc>
      </w:tr>
      <w:tr w:rsidR="00FD7B8C" w:rsidRPr="00152DF4" w14:paraId="35F80833" w14:textId="77777777" w:rsidTr="002E64C5">
        <w:tc>
          <w:tcPr>
            <w:tcW w:w="851" w:type="dxa"/>
            <w:tcBorders>
              <w:top w:val="single" w:sz="4" w:space="0" w:color="auto"/>
              <w:left w:val="single" w:sz="4" w:space="0" w:color="auto"/>
              <w:bottom w:val="single" w:sz="4" w:space="0" w:color="auto"/>
              <w:right w:val="single" w:sz="4" w:space="0" w:color="auto"/>
            </w:tcBorders>
            <w:vAlign w:val="center"/>
            <w:hideMark/>
          </w:tcPr>
          <w:p w14:paraId="008B2972" w14:textId="77777777" w:rsidR="00FD7B8C" w:rsidRPr="00152DF4" w:rsidRDefault="00FD7B8C" w:rsidP="00EC5D02">
            <w:pPr>
              <w:ind w:left="-108" w:right="-108"/>
              <w:jc w:val="center"/>
              <w:rPr>
                <w:rFonts w:ascii="Arial" w:hAnsi="Arial" w:cs="Arial"/>
                <w:sz w:val="20"/>
                <w:szCs w:val="20"/>
              </w:rPr>
            </w:pPr>
            <w:r w:rsidRPr="00152DF4">
              <w:rPr>
                <w:rFonts w:ascii="Arial" w:hAnsi="Arial" w:cs="Arial"/>
                <w:b/>
                <w:sz w:val="20"/>
                <w:szCs w:val="20"/>
              </w:rPr>
              <w:t>1-T</w:t>
            </w:r>
          </w:p>
        </w:tc>
        <w:tc>
          <w:tcPr>
            <w:tcW w:w="8788" w:type="dxa"/>
            <w:tcBorders>
              <w:top w:val="single" w:sz="4" w:space="0" w:color="auto"/>
              <w:left w:val="single" w:sz="4" w:space="0" w:color="auto"/>
              <w:bottom w:val="single" w:sz="4" w:space="0" w:color="auto"/>
              <w:right w:val="single" w:sz="4" w:space="0" w:color="auto"/>
            </w:tcBorders>
          </w:tcPr>
          <w:p w14:paraId="75C1BDD9" w14:textId="48646E23" w:rsidR="00FD7B8C" w:rsidRPr="00152DF4" w:rsidRDefault="00FD7B8C" w:rsidP="00EC5D02">
            <w:pPr>
              <w:pStyle w:val="Textoindependiente"/>
              <w:tabs>
                <w:tab w:val="left" w:pos="5863"/>
              </w:tabs>
              <w:spacing w:after="0"/>
              <w:ind w:left="-80" w:right="147"/>
              <w:jc w:val="both"/>
              <w:rPr>
                <w:rFonts w:ascii="Arial" w:hAnsi="Arial" w:cs="Arial"/>
                <w:sz w:val="20"/>
                <w:szCs w:val="20"/>
              </w:rPr>
            </w:pPr>
            <w:r w:rsidRPr="00152DF4">
              <w:rPr>
                <w:rFonts w:ascii="Arial" w:hAnsi="Arial" w:cs="Arial"/>
                <w:b/>
                <w:sz w:val="20"/>
                <w:szCs w:val="20"/>
              </w:rPr>
              <w:t>PROPUESTA TÉCNICA</w:t>
            </w:r>
            <w:r w:rsidRPr="00152DF4">
              <w:rPr>
                <w:rFonts w:ascii="Arial" w:hAnsi="Arial" w:cs="Arial"/>
                <w:sz w:val="20"/>
                <w:szCs w:val="20"/>
              </w:rPr>
              <w:t xml:space="preserve">.- </w:t>
            </w:r>
            <w:r w:rsidRPr="00152DF4">
              <w:rPr>
                <w:rFonts w:ascii="Arial" w:hAnsi="Arial" w:cs="Arial"/>
                <w:b/>
                <w:sz w:val="20"/>
                <w:szCs w:val="20"/>
              </w:rPr>
              <w:t>La proposición</w:t>
            </w:r>
            <w:r w:rsidRPr="00152DF4">
              <w:rPr>
                <w:rFonts w:ascii="Arial" w:hAnsi="Arial" w:cs="Arial"/>
                <w:sz w:val="20"/>
                <w:szCs w:val="20"/>
              </w:rPr>
              <w:t xml:space="preserve"> </w:t>
            </w:r>
            <w:r w:rsidRPr="00152DF4">
              <w:rPr>
                <w:rFonts w:ascii="Arial" w:hAnsi="Arial" w:cs="Arial"/>
                <w:b/>
                <w:sz w:val="20"/>
                <w:szCs w:val="20"/>
              </w:rPr>
              <w:t xml:space="preserve">(DOCUMENTO 1-T, ANEXO NÚM: 1-A) deberá elaborarse en hojas que contengan al menos el nombre del LICITANTE </w:t>
            </w:r>
            <w:r w:rsidRPr="00152DF4">
              <w:rPr>
                <w:rFonts w:ascii="Arial" w:hAnsi="Arial" w:cs="Arial"/>
                <w:sz w:val="20"/>
                <w:szCs w:val="20"/>
              </w:rPr>
              <w:t xml:space="preserve">y el número de la </w:t>
            </w:r>
            <w:r w:rsidR="005C74E0">
              <w:rPr>
                <w:rFonts w:ascii="Arial" w:hAnsi="Arial" w:cs="Arial"/>
                <w:sz w:val="22"/>
                <w:szCs w:val="22"/>
              </w:rPr>
              <w:t>LICITACION PUBLICA NACIONAL</w:t>
            </w:r>
            <w:r w:rsidR="00942634">
              <w:rPr>
                <w:rFonts w:ascii="Arial" w:hAnsi="Arial" w:cs="Arial"/>
                <w:sz w:val="22"/>
                <w:szCs w:val="22"/>
              </w:rPr>
              <w:t xml:space="preserve"> ELECTRONICA</w:t>
            </w:r>
            <w:r w:rsidRPr="00152DF4">
              <w:rPr>
                <w:rFonts w:ascii="Arial" w:hAnsi="Arial" w:cs="Arial"/>
                <w:sz w:val="20"/>
                <w:szCs w:val="20"/>
              </w:rPr>
              <w:t xml:space="preserve"> en todas las hojas e invariablemente en la última de sus hojas que las integran, una nota que diga: La presente propuesta contiene ___ partidas y consta de ____ fojas útiles debidamente numeradas y la firma autógrafa y el nombre del representante legal del licitante, siendo optativa  la firma autógrafa o rúbrica del representante legal en las demás hojas, debiendo describir  todas y cada una de las características de los servicios ofertados, las cuales deberán cumplir con las especificaciones de las bases y catálogo de conceptos </w:t>
            </w:r>
            <w:r w:rsidRPr="00152DF4">
              <w:rPr>
                <w:rFonts w:ascii="Arial" w:hAnsi="Arial" w:cs="Arial"/>
                <w:b/>
                <w:sz w:val="20"/>
                <w:szCs w:val="20"/>
              </w:rPr>
              <w:t>(ANEXO NÚMERO: 1)</w:t>
            </w:r>
            <w:r w:rsidRPr="00152DF4">
              <w:rPr>
                <w:rFonts w:ascii="Arial" w:hAnsi="Arial" w:cs="Arial"/>
                <w:sz w:val="20"/>
                <w:szCs w:val="20"/>
              </w:rPr>
              <w:t>, considerando las modificaciones y/o correcciones que resultaren  de la Junta de Aclaraciones.</w:t>
            </w:r>
          </w:p>
          <w:p w14:paraId="249D19F5" w14:textId="77777777" w:rsidR="00FD7B8C" w:rsidRPr="00152DF4" w:rsidRDefault="00FD7B8C" w:rsidP="00EC5D02">
            <w:pPr>
              <w:pStyle w:val="Textoindependiente"/>
              <w:tabs>
                <w:tab w:val="left" w:pos="5863"/>
              </w:tabs>
              <w:spacing w:after="0"/>
              <w:ind w:left="-709" w:right="-518"/>
              <w:jc w:val="both"/>
              <w:rPr>
                <w:rFonts w:ascii="Arial" w:hAnsi="Arial" w:cs="Arial"/>
                <w:sz w:val="20"/>
                <w:szCs w:val="20"/>
              </w:rPr>
            </w:pPr>
          </w:p>
          <w:p w14:paraId="39F98F37" w14:textId="77777777" w:rsidR="00FD7B8C" w:rsidRPr="00152DF4" w:rsidRDefault="00FD7B8C" w:rsidP="00EC5D02">
            <w:pPr>
              <w:ind w:left="-80" w:right="5"/>
              <w:jc w:val="both"/>
              <w:rPr>
                <w:rFonts w:ascii="Arial" w:hAnsi="Arial" w:cs="Arial"/>
                <w:b/>
                <w:sz w:val="20"/>
                <w:szCs w:val="20"/>
              </w:rPr>
            </w:pPr>
            <w:r w:rsidRPr="00152DF4">
              <w:rPr>
                <w:rFonts w:ascii="Arial" w:hAnsi="Arial" w:cs="Arial"/>
                <w:sz w:val="20"/>
                <w:szCs w:val="20"/>
              </w:rPr>
              <w:t xml:space="preserve">La descripción de los servicios en el </w:t>
            </w:r>
            <w:r w:rsidRPr="00152DF4">
              <w:rPr>
                <w:rFonts w:ascii="Arial" w:hAnsi="Arial" w:cs="Arial"/>
                <w:b/>
                <w:sz w:val="20"/>
                <w:szCs w:val="20"/>
              </w:rPr>
              <w:t>DOCUMENTO 1-T,</w:t>
            </w:r>
            <w:r w:rsidRPr="00152DF4">
              <w:rPr>
                <w:rFonts w:ascii="Arial" w:hAnsi="Arial" w:cs="Arial"/>
                <w:sz w:val="20"/>
                <w:szCs w:val="20"/>
              </w:rPr>
              <w:t xml:space="preserve"> </w:t>
            </w:r>
            <w:r w:rsidRPr="00152DF4">
              <w:rPr>
                <w:rFonts w:ascii="Arial" w:hAnsi="Arial" w:cs="Arial"/>
                <w:b/>
                <w:sz w:val="20"/>
                <w:szCs w:val="20"/>
              </w:rPr>
              <w:t>ANEXO NUMERO: 1-A,</w:t>
            </w:r>
            <w:r w:rsidRPr="00152DF4">
              <w:rPr>
                <w:rFonts w:ascii="Arial" w:hAnsi="Arial" w:cs="Arial"/>
                <w:sz w:val="20"/>
                <w:szCs w:val="20"/>
              </w:rPr>
              <w:t xml:space="preserve"> deberá ser amplia y detallada,</w:t>
            </w:r>
            <w:r w:rsidRPr="00152DF4">
              <w:rPr>
                <w:rFonts w:ascii="Arial" w:hAnsi="Arial" w:cs="Arial"/>
                <w:b/>
                <w:sz w:val="20"/>
                <w:szCs w:val="20"/>
              </w:rPr>
              <w:t xml:space="preserve"> </w:t>
            </w:r>
            <w:r w:rsidRPr="00152DF4">
              <w:rPr>
                <w:rFonts w:ascii="Arial" w:hAnsi="Arial" w:cs="Arial"/>
                <w:sz w:val="20"/>
                <w:szCs w:val="20"/>
              </w:rPr>
              <w:t xml:space="preserve">conteniendo en lo aplicable: especificaciones de los servicios ofertados de acuerdo a lo solicitado por la convocante en estas bases, y a lo señalado en el catálogo de conceptos. Así mismo el tiempo de prestación del servicio, para poder calificar técnicamente las propuestas </w:t>
            </w:r>
            <w:r w:rsidRPr="00152DF4">
              <w:rPr>
                <w:rFonts w:ascii="Arial" w:hAnsi="Arial" w:cs="Arial"/>
                <w:b/>
                <w:sz w:val="20"/>
                <w:szCs w:val="20"/>
              </w:rPr>
              <w:t>(Este anexo no deberá incluir precios)</w:t>
            </w:r>
            <w:r w:rsidRPr="00152DF4">
              <w:rPr>
                <w:rFonts w:ascii="Arial" w:hAnsi="Arial" w:cs="Arial"/>
                <w:sz w:val="20"/>
                <w:szCs w:val="20"/>
              </w:rPr>
              <w:t>.</w:t>
            </w:r>
          </w:p>
        </w:tc>
      </w:tr>
    </w:tbl>
    <w:p w14:paraId="075F507E" w14:textId="77777777" w:rsidR="00FD7B8C" w:rsidRDefault="00FD7B8C" w:rsidP="00EC5D02">
      <w:pPr>
        <w:ind w:left="-709" w:right="-518"/>
        <w:jc w:val="both"/>
        <w:rPr>
          <w:rFonts w:ascii="Arial" w:hAnsi="Arial" w:cs="Arial"/>
          <w:b/>
          <w:sz w:val="22"/>
          <w:szCs w:val="22"/>
        </w:rPr>
      </w:pPr>
    </w:p>
    <w:p w14:paraId="74FB9981" w14:textId="77777777" w:rsidR="004B42A8" w:rsidRDefault="004B42A8" w:rsidP="00EC5D02">
      <w:pPr>
        <w:ind w:right="-518"/>
        <w:jc w:val="both"/>
        <w:rPr>
          <w:rFonts w:ascii="Arial" w:hAnsi="Arial" w:cs="Arial"/>
          <w:b/>
          <w:sz w:val="22"/>
          <w:szCs w:val="22"/>
        </w:rPr>
      </w:pPr>
    </w:p>
    <w:p w14:paraId="6E9F9B95" w14:textId="084B1319" w:rsidR="00FD7B8C" w:rsidRPr="00FD7B8C" w:rsidRDefault="00FD7B8C" w:rsidP="00804191">
      <w:pPr>
        <w:pStyle w:val="Prrafodelista"/>
        <w:numPr>
          <w:ilvl w:val="0"/>
          <w:numId w:val="11"/>
        </w:numPr>
        <w:suppressAutoHyphens w:val="0"/>
        <w:autoSpaceDE/>
        <w:ind w:left="426" w:right="-518"/>
        <w:contextualSpacing w:val="0"/>
        <w:rPr>
          <w:b/>
        </w:rPr>
      </w:pPr>
      <w:r w:rsidRPr="00FD7B8C">
        <w:rPr>
          <w:b/>
        </w:rPr>
        <w:t>PROPUESTA ECONÓMICA Y GARANTÍA DE SOSTENIMIENTO DE OFERTAS:</w:t>
      </w:r>
    </w:p>
    <w:p w14:paraId="7C208A9A" w14:textId="77777777" w:rsidR="00FD7B8C" w:rsidRPr="00FD7B8C" w:rsidRDefault="00FD7B8C" w:rsidP="00EC5D02">
      <w:pPr>
        <w:ind w:left="-709" w:right="-518"/>
        <w:jc w:val="both"/>
        <w:rPr>
          <w:rFonts w:ascii="Arial" w:hAnsi="Arial" w:cs="Arial"/>
          <w:b/>
          <w:sz w:val="22"/>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88"/>
      </w:tblGrid>
      <w:tr w:rsidR="00FD7B8C" w:rsidRPr="00152DF4" w14:paraId="0B63BB1D" w14:textId="77777777" w:rsidTr="002E64C5">
        <w:tc>
          <w:tcPr>
            <w:tcW w:w="851" w:type="dxa"/>
            <w:tcBorders>
              <w:top w:val="single" w:sz="4" w:space="0" w:color="auto"/>
              <w:left w:val="single" w:sz="4" w:space="0" w:color="auto"/>
              <w:bottom w:val="single" w:sz="4" w:space="0" w:color="auto"/>
              <w:right w:val="single" w:sz="4" w:space="0" w:color="auto"/>
            </w:tcBorders>
            <w:vAlign w:val="center"/>
            <w:hideMark/>
          </w:tcPr>
          <w:p w14:paraId="0772304F" w14:textId="77777777" w:rsidR="00FD7B8C" w:rsidRPr="00152DF4" w:rsidRDefault="00FD7B8C" w:rsidP="00EC5D02">
            <w:pPr>
              <w:ind w:left="-108" w:right="-108"/>
              <w:jc w:val="center"/>
              <w:rPr>
                <w:rFonts w:ascii="Arial" w:hAnsi="Arial" w:cs="Arial"/>
                <w:b/>
                <w:sz w:val="20"/>
                <w:szCs w:val="20"/>
              </w:rPr>
            </w:pPr>
            <w:r w:rsidRPr="00152DF4">
              <w:rPr>
                <w:rFonts w:ascii="Arial" w:hAnsi="Arial" w:cs="Arial"/>
                <w:b/>
                <w:sz w:val="20"/>
                <w:szCs w:val="20"/>
              </w:rPr>
              <w:t>DOC</w:t>
            </w:r>
          </w:p>
        </w:tc>
        <w:tc>
          <w:tcPr>
            <w:tcW w:w="8788" w:type="dxa"/>
            <w:tcBorders>
              <w:top w:val="single" w:sz="4" w:space="0" w:color="auto"/>
              <w:left w:val="single" w:sz="4" w:space="0" w:color="auto"/>
              <w:bottom w:val="single" w:sz="4" w:space="0" w:color="auto"/>
              <w:right w:val="single" w:sz="4" w:space="0" w:color="auto"/>
            </w:tcBorders>
            <w:hideMark/>
          </w:tcPr>
          <w:p w14:paraId="42B3EBA4" w14:textId="77777777" w:rsidR="00FD7B8C" w:rsidRPr="00152DF4" w:rsidRDefault="00FD7B8C" w:rsidP="00EC5D02">
            <w:pPr>
              <w:ind w:left="-709" w:right="-518"/>
              <w:jc w:val="center"/>
              <w:rPr>
                <w:rFonts w:ascii="Arial" w:hAnsi="Arial" w:cs="Arial"/>
                <w:b/>
                <w:sz w:val="20"/>
                <w:szCs w:val="20"/>
              </w:rPr>
            </w:pPr>
            <w:r w:rsidRPr="00152DF4">
              <w:rPr>
                <w:rFonts w:ascii="Arial" w:hAnsi="Arial" w:cs="Arial"/>
                <w:b/>
                <w:sz w:val="20"/>
                <w:szCs w:val="20"/>
              </w:rPr>
              <w:t>DOCUMENTOS ECONOMICOS</w:t>
            </w:r>
          </w:p>
        </w:tc>
      </w:tr>
      <w:tr w:rsidR="00FD7B8C" w:rsidRPr="00152DF4" w14:paraId="4176FB28" w14:textId="77777777" w:rsidTr="002E64C5">
        <w:tc>
          <w:tcPr>
            <w:tcW w:w="851" w:type="dxa"/>
            <w:tcBorders>
              <w:top w:val="single" w:sz="4" w:space="0" w:color="auto"/>
              <w:left w:val="single" w:sz="4" w:space="0" w:color="auto"/>
              <w:bottom w:val="single" w:sz="4" w:space="0" w:color="auto"/>
              <w:right w:val="single" w:sz="4" w:space="0" w:color="auto"/>
            </w:tcBorders>
            <w:vAlign w:val="center"/>
            <w:hideMark/>
          </w:tcPr>
          <w:p w14:paraId="0C0DF46C" w14:textId="77777777" w:rsidR="00FD7B8C" w:rsidRPr="00152DF4" w:rsidRDefault="00FD7B8C" w:rsidP="00EC5D02">
            <w:pPr>
              <w:ind w:left="-108" w:right="-108"/>
              <w:jc w:val="center"/>
              <w:rPr>
                <w:rFonts w:ascii="Arial" w:hAnsi="Arial" w:cs="Arial"/>
                <w:sz w:val="20"/>
                <w:szCs w:val="20"/>
              </w:rPr>
            </w:pPr>
            <w:r w:rsidRPr="00152DF4">
              <w:rPr>
                <w:rFonts w:ascii="Arial" w:hAnsi="Arial" w:cs="Arial"/>
                <w:b/>
                <w:sz w:val="20"/>
                <w:szCs w:val="20"/>
              </w:rPr>
              <w:t>1-E</w:t>
            </w:r>
          </w:p>
        </w:tc>
        <w:tc>
          <w:tcPr>
            <w:tcW w:w="8788" w:type="dxa"/>
            <w:tcBorders>
              <w:top w:val="single" w:sz="4" w:space="0" w:color="auto"/>
              <w:left w:val="single" w:sz="4" w:space="0" w:color="auto"/>
              <w:bottom w:val="single" w:sz="4" w:space="0" w:color="auto"/>
              <w:right w:val="single" w:sz="4" w:space="0" w:color="auto"/>
            </w:tcBorders>
            <w:hideMark/>
          </w:tcPr>
          <w:p w14:paraId="729494AE" w14:textId="4FE208EF" w:rsidR="00FD7B8C" w:rsidRDefault="00FD7B8C" w:rsidP="00EC5D02">
            <w:pPr>
              <w:ind w:left="-80" w:right="151"/>
              <w:jc w:val="both"/>
              <w:rPr>
                <w:rFonts w:ascii="Arial" w:hAnsi="Arial" w:cs="Arial"/>
                <w:b/>
                <w:sz w:val="20"/>
                <w:szCs w:val="20"/>
              </w:rPr>
            </w:pPr>
            <w:r w:rsidRPr="00152DF4">
              <w:rPr>
                <w:rFonts w:ascii="Arial" w:hAnsi="Arial" w:cs="Arial"/>
                <w:b/>
                <w:sz w:val="20"/>
                <w:szCs w:val="20"/>
              </w:rPr>
              <w:t>PROPUESTA ECONÓMICA.-</w:t>
            </w:r>
            <w:r w:rsidRPr="00152DF4">
              <w:rPr>
                <w:rFonts w:ascii="Arial" w:hAnsi="Arial" w:cs="Arial"/>
                <w:sz w:val="20"/>
                <w:szCs w:val="20"/>
              </w:rPr>
              <w:t xml:space="preserve"> La proposición deberá elaborarse en hojas que contengan al menos el nombre del </w:t>
            </w:r>
            <w:r w:rsidRPr="00152DF4">
              <w:rPr>
                <w:rFonts w:ascii="Arial" w:hAnsi="Arial" w:cs="Arial"/>
                <w:b/>
                <w:sz w:val="20"/>
                <w:szCs w:val="20"/>
              </w:rPr>
              <w:t xml:space="preserve">LICITANTE </w:t>
            </w:r>
            <w:r w:rsidRPr="00152DF4">
              <w:rPr>
                <w:rFonts w:ascii="Arial" w:hAnsi="Arial" w:cs="Arial"/>
                <w:sz w:val="20"/>
                <w:szCs w:val="20"/>
              </w:rPr>
              <w:t xml:space="preserve">y el número de la </w:t>
            </w:r>
            <w:r w:rsidR="005C74E0">
              <w:rPr>
                <w:rFonts w:ascii="Arial" w:hAnsi="Arial" w:cs="Arial"/>
                <w:sz w:val="22"/>
                <w:szCs w:val="22"/>
              </w:rPr>
              <w:t>LICITACION PUBLICA NACIONAL</w:t>
            </w:r>
            <w:r w:rsidR="00942634">
              <w:rPr>
                <w:rFonts w:ascii="Arial" w:hAnsi="Arial" w:cs="Arial"/>
                <w:sz w:val="22"/>
                <w:szCs w:val="22"/>
              </w:rPr>
              <w:t xml:space="preserve"> ELECTRONICA</w:t>
            </w:r>
            <w:r w:rsidRPr="00152DF4">
              <w:rPr>
                <w:rFonts w:ascii="Arial" w:hAnsi="Arial" w:cs="Arial"/>
                <w:sz w:val="20"/>
                <w:szCs w:val="20"/>
              </w:rPr>
              <w:t xml:space="preserve"> en todas las hojas, e invariablemente en la última de sus hojas que las integran, una nota que diga: La presente propuesta contiene ___ partidas y consta de ____ fojas útiles debidamente numeradas y la firma autógrafa y el nombre del representante legal del licitante, siendo optativa  la firma autógrafa o rúbrica del representante legal en las demás hojas, número de partida, descripción corta, cantidad, el precio unitario con número y letra en cada partida, el importe total por partida y total del suministro con I.V.A desglosado, en pesos mexicanos. </w:t>
            </w:r>
            <w:r w:rsidRPr="00152DF4">
              <w:rPr>
                <w:rFonts w:ascii="Arial" w:hAnsi="Arial" w:cs="Arial"/>
                <w:b/>
                <w:sz w:val="20"/>
                <w:szCs w:val="20"/>
              </w:rPr>
              <w:t>(DOCUMENTO 1-E, ANEXO: 1-B)</w:t>
            </w:r>
          </w:p>
          <w:p w14:paraId="4918CF8C" w14:textId="77777777" w:rsidR="00433DB1" w:rsidRDefault="00433DB1" w:rsidP="00EC5D02">
            <w:pPr>
              <w:ind w:left="-80" w:right="151"/>
              <w:jc w:val="both"/>
              <w:rPr>
                <w:rFonts w:ascii="Arial" w:hAnsi="Arial" w:cs="Arial"/>
                <w:b/>
                <w:sz w:val="20"/>
                <w:szCs w:val="20"/>
              </w:rPr>
            </w:pPr>
          </w:p>
          <w:p w14:paraId="43F1A450"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DEBERÁ INCLUIR EL DESGLOSE DE COSTOS POR ELEMENTO CONFORME A LOS SIGUIENTES CONCEPTOS:</w:t>
            </w:r>
          </w:p>
          <w:p w14:paraId="28397C96"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1.- SALARIO DIARIO</w:t>
            </w:r>
          </w:p>
          <w:p w14:paraId="406D5312"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2.- CUOTAS DEL IMSS</w:t>
            </w:r>
          </w:p>
          <w:p w14:paraId="3D18A571"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3.- CUOTAS DEL INFONAVIT</w:t>
            </w:r>
          </w:p>
          <w:p w14:paraId="758FB9F6"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4.- AGUINALDO</w:t>
            </w:r>
          </w:p>
          <w:p w14:paraId="25DE115F"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5.- VACACIONES</w:t>
            </w:r>
          </w:p>
          <w:p w14:paraId="534D3EDB"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6.- PRIMA VACACIONAL</w:t>
            </w:r>
          </w:p>
          <w:p w14:paraId="55712D20"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7.- PRIMA DOMINICAL</w:t>
            </w:r>
          </w:p>
          <w:p w14:paraId="71DD0F18"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8.- DÍAS FESTIVOS</w:t>
            </w:r>
          </w:p>
          <w:p w14:paraId="48991031"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9.- IMPUESTO SOBRE NOMINA (I.S.N.)</w:t>
            </w:r>
          </w:p>
          <w:p w14:paraId="330F0709"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10.- OTROS IMPUESTOS APLICABLES</w:t>
            </w:r>
          </w:p>
          <w:p w14:paraId="628DB8F0" w14:textId="77777777" w:rsidR="00433DB1" w:rsidRPr="00240DCE" w:rsidRDefault="00433DB1" w:rsidP="00EC5D02">
            <w:pPr>
              <w:autoSpaceDN w:val="0"/>
              <w:jc w:val="both"/>
              <w:rPr>
                <w:rFonts w:ascii="Arial" w:hAnsi="Arial" w:cs="Arial"/>
                <w:sz w:val="22"/>
                <w:szCs w:val="22"/>
                <w:lang w:eastAsia="es-ES"/>
              </w:rPr>
            </w:pPr>
            <w:r w:rsidRPr="00240DCE">
              <w:rPr>
                <w:rFonts w:ascii="Arial" w:hAnsi="Arial" w:cs="Arial"/>
                <w:sz w:val="22"/>
                <w:szCs w:val="22"/>
                <w:lang w:eastAsia="es-ES"/>
              </w:rPr>
              <w:t>11.- GASTOS DE OPERACIÓN Y ADMINISTRACIÓN</w:t>
            </w:r>
          </w:p>
          <w:p w14:paraId="0266EBF6" w14:textId="71FCB2C4" w:rsidR="00433DB1" w:rsidRPr="00152DF4" w:rsidRDefault="00433DB1" w:rsidP="00EC5D02">
            <w:pPr>
              <w:ind w:left="-80" w:right="151"/>
              <w:jc w:val="both"/>
              <w:rPr>
                <w:rFonts w:ascii="Arial" w:hAnsi="Arial" w:cs="Arial"/>
                <w:b/>
                <w:sz w:val="20"/>
                <w:szCs w:val="20"/>
              </w:rPr>
            </w:pPr>
            <w:r w:rsidRPr="00240DCE">
              <w:rPr>
                <w:rFonts w:ascii="Arial" w:hAnsi="Arial" w:cs="Arial"/>
                <w:sz w:val="22"/>
                <w:szCs w:val="22"/>
                <w:lang w:eastAsia="es-ES"/>
              </w:rPr>
              <w:t>12.- UTILIDAD POR ELEMENTO</w:t>
            </w:r>
          </w:p>
        </w:tc>
      </w:tr>
      <w:tr w:rsidR="00FD7B8C" w:rsidRPr="00152DF4" w14:paraId="4D5E71BC" w14:textId="77777777" w:rsidTr="002E64C5">
        <w:tc>
          <w:tcPr>
            <w:tcW w:w="851" w:type="dxa"/>
            <w:tcBorders>
              <w:top w:val="single" w:sz="4" w:space="0" w:color="auto"/>
              <w:left w:val="single" w:sz="4" w:space="0" w:color="auto"/>
              <w:bottom w:val="single" w:sz="4" w:space="0" w:color="auto"/>
              <w:right w:val="single" w:sz="4" w:space="0" w:color="auto"/>
            </w:tcBorders>
            <w:vAlign w:val="center"/>
            <w:hideMark/>
          </w:tcPr>
          <w:p w14:paraId="0C8E0F9E" w14:textId="77777777" w:rsidR="00FD7B8C" w:rsidRPr="00152DF4" w:rsidRDefault="00FD7B8C" w:rsidP="00EC5D02">
            <w:pPr>
              <w:ind w:left="-108" w:right="-108"/>
              <w:jc w:val="center"/>
              <w:rPr>
                <w:rFonts w:ascii="Arial" w:hAnsi="Arial" w:cs="Arial"/>
                <w:sz w:val="20"/>
                <w:szCs w:val="20"/>
              </w:rPr>
            </w:pPr>
            <w:r w:rsidRPr="00152DF4">
              <w:rPr>
                <w:rFonts w:ascii="Arial" w:hAnsi="Arial" w:cs="Arial"/>
                <w:b/>
                <w:sz w:val="20"/>
                <w:szCs w:val="20"/>
              </w:rPr>
              <w:t>1</w:t>
            </w:r>
          </w:p>
        </w:tc>
        <w:tc>
          <w:tcPr>
            <w:tcW w:w="8788" w:type="dxa"/>
            <w:tcBorders>
              <w:top w:val="single" w:sz="4" w:space="0" w:color="auto"/>
              <w:left w:val="single" w:sz="4" w:space="0" w:color="auto"/>
              <w:bottom w:val="single" w:sz="4" w:space="0" w:color="auto"/>
              <w:right w:val="single" w:sz="4" w:space="0" w:color="auto"/>
            </w:tcBorders>
            <w:hideMark/>
          </w:tcPr>
          <w:p w14:paraId="40F9E1F6" w14:textId="1012CCDE" w:rsidR="00FD7B8C" w:rsidRPr="00152DF4" w:rsidRDefault="00FD7B8C" w:rsidP="00EC5D02">
            <w:pPr>
              <w:ind w:left="-80" w:right="151"/>
              <w:jc w:val="both"/>
              <w:rPr>
                <w:rFonts w:ascii="Arial" w:hAnsi="Arial" w:cs="Arial"/>
                <w:b/>
                <w:sz w:val="20"/>
                <w:szCs w:val="20"/>
              </w:rPr>
            </w:pPr>
            <w:r w:rsidRPr="00152DF4">
              <w:rPr>
                <w:rFonts w:ascii="Arial" w:hAnsi="Arial" w:cs="Arial"/>
                <w:b/>
                <w:sz w:val="20"/>
                <w:szCs w:val="20"/>
              </w:rPr>
              <w:t>GARANTÍA DE SERIEDAD DE OFERTAS</w:t>
            </w:r>
            <w:r w:rsidRPr="00152DF4">
              <w:rPr>
                <w:rFonts w:ascii="Arial" w:hAnsi="Arial" w:cs="Arial"/>
                <w:sz w:val="20"/>
                <w:szCs w:val="20"/>
              </w:rPr>
              <w:t xml:space="preserve">; Cheque simple cruzado  o con las leyendas “para depósito en cuenta del beneficiario” o “no negociable”, expedido en título bancario con el nombre impreso por el banco o fianza expedida por compañía afianzadora a favor del </w:t>
            </w:r>
            <w:r w:rsidR="00081DAF" w:rsidRPr="00152DF4">
              <w:rPr>
                <w:rFonts w:ascii="Arial" w:hAnsi="Arial" w:cs="Arial"/>
                <w:b/>
                <w:sz w:val="20"/>
                <w:szCs w:val="20"/>
              </w:rPr>
              <w:t>SERVICIOS DE SALUD DE COAHUILA DE ZARAGOZA</w:t>
            </w:r>
            <w:r w:rsidRPr="00152DF4">
              <w:rPr>
                <w:rFonts w:ascii="Arial" w:hAnsi="Arial" w:cs="Arial"/>
                <w:sz w:val="20"/>
                <w:szCs w:val="20"/>
              </w:rPr>
              <w:t>, por un importe que corresponda como mínimo al 5% del monto TOTAL de la propuesta, antes de I.V.A.</w:t>
            </w:r>
          </w:p>
        </w:tc>
      </w:tr>
    </w:tbl>
    <w:p w14:paraId="3B3E0B32" w14:textId="77777777" w:rsidR="00FD7B8C" w:rsidRPr="00FD7B8C" w:rsidRDefault="00FD7B8C" w:rsidP="00EC5D02">
      <w:pPr>
        <w:ind w:left="-709" w:right="-518"/>
        <w:jc w:val="both"/>
        <w:rPr>
          <w:rFonts w:ascii="Arial" w:hAnsi="Arial" w:cs="Arial"/>
          <w:b/>
          <w:sz w:val="22"/>
          <w:szCs w:val="22"/>
          <w:lang w:val="es-MX"/>
        </w:rPr>
      </w:pPr>
    </w:p>
    <w:p w14:paraId="56404518" w14:textId="77777777" w:rsidR="00FD7B8C" w:rsidRPr="00FD7B8C" w:rsidRDefault="00FD7B8C" w:rsidP="00EC5D02">
      <w:pPr>
        <w:ind w:left="-709" w:right="-518"/>
        <w:jc w:val="both"/>
        <w:rPr>
          <w:rFonts w:ascii="Arial" w:hAnsi="Arial" w:cs="Arial"/>
          <w:sz w:val="22"/>
          <w:szCs w:val="22"/>
        </w:rPr>
      </w:pPr>
      <w:r w:rsidRPr="00FD7B8C">
        <w:rPr>
          <w:rFonts w:ascii="Arial" w:hAnsi="Arial" w:cs="Arial"/>
          <w:sz w:val="22"/>
          <w:szCs w:val="22"/>
        </w:rPr>
        <w:t>La elaboración de las ofertas económicas y garantías deberá hacerse de acuerdo a las siguientes instrucciones:</w:t>
      </w:r>
    </w:p>
    <w:p w14:paraId="7AA791F1" w14:textId="77777777" w:rsidR="00FD7B8C" w:rsidRPr="00FD7B8C" w:rsidRDefault="00FD7B8C" w:rsidP="00EC5D02">
      <w:pPr>
        <w:ind w:left="-709" w:right="-518"/>
        <w:jc w:val="both"/>
        <w:rPr>
          <w:rFonts w:ascii="Arial" w:hAnsi="Arial" w:cs="Arial"/>
          <w:b/>
          <w:sz w:val="22"/>
          <w:szCs w:val="22"/>
        </w:rPr>
      </w:pPr>
    </w:p>
    <w:p w14:paraId="0996BDCB" w14:textId="77777777" w:rsidR="00FD7B8C" w:rsidRPr="00FD7B8C" w:rsidRDefault="00FD7B8C" w:rsidP="00EC5D02">
      <w:pPr>
        <w:numPr>
          <w:ilvl w:val="0"/>
          <w:numId w:val="19"/>
        </w:numPr>
        <w:autoSpaceDE w:val="0"/>
        <w:autoSpaceDN w:val="0"/>
        <w:ind w:left="-142" w:right="-518"/>
        <w:jc w:val="both"/>
        <w:rPr>
          <w:rFonts w:ascii="Arial" w:hAnsi="Arial" w:cs="Arial"/>
          <w:sz w:val="22"/>
          <w:szCs w:val="22"/>
        </w:rPr>
      </w:pPr>
      <w:r w:rsidRPr="00FD7B8C">
        <w:rPr>
          <w:rFonts w:ascii="Arial" w:hAnsi="Arial" w:cs="Arial"/>
          <w:sz w:val="22"/>
          <w:szCs w:val="22"/>
        </w:rPr>
        <w:t xml:space="preserve">Las ofertas económicas deberán presentarse en el formato que se señala en el </w:t>
      </w:r>
      <w:r w:rsidRPr="00FD7B8C">
        <w:rPr>
          <w:rFonts w:ascii="Arial" w:hAnsi="Arial" w:cs="Arial"/>
          <w:b/>
          <w:sz w:val="22"/>
          <w:szCs w:val="22"/>
        </w:rPr>
        <w:t>DOCUMENTO 1-E, ANEXO NUMERO. 1-B</w:t>
      </w:r>
      <w:r w:rsidRPr="00FD7B8C">
        <w:rPr>
          <w:rFonts w:ascii="Arial" w:hAnsi="Arial" w:cs="Arial"/>
          <w:sz w:val="22"/>
          <w:szCs w:val="22"/>
        </w:rPr>
        <w:t xml:space="preserve">, anotando el número de partida, descripción corta del servicio ofertado, cantidad, precio unitario con número y letra, y total por partida, mismas que deberán cumplir como mínimo con las especificaciones de los artículos que se señalan en el </w:t>
      </w:r>
      <w:r w:rsidRPr="00FD7B8C">
        <w:rPr>
          <w:rFonts w:ascii="Arial" w:hAnsi="Arial" w:cs="Arial"/>
          <w:b/>
          <w:sz w:val="22"/>
          <w:szCs w:val="22"/>
        </w:rPr>
        <w:t>ANEXO NUMERO. 1</w:t>
      </w:r>
      <w:r w:rsidRPr="00FD7B8C">
        <w:rPr>
          <w:rFonts w:ascii="Arial" w:hAnsi="Arial" w:cs="Arial"/>
          <w:sz w:val="22"/>
          <w:szCs w:val="22"/>
        </w:rPr>
        <w:t>.</w:t>
      </w:r>
    </w:p>
    <w:p w14:paraId="76FBD64E" w14:textId="77777777" w:rsidR="00FD7B8C" w:rsidRPr="00FD7B8C" w:rsidRDefault="00FD7B8C" w:rsidP="00EC5D02">
      <w:pPr>
        <w:autoSpaceDE w:val="0"/>
        <w:autoSpaceDN w:val="0"/>
        <w:ind w:left="-709" w:right="-518"/>
        <w:jc w:val="both"/>
        <w:rPr>
          <w:rFonts w:ascii="Arial" w:hAnsi="Arial" w:cs="Arial"/>
          <w:sz w:val="22"/>
          <w:szCs w:val="22"/>
        </w:rPr>
      </w:pPr>
    </w:p>
    <w:p w14:paraId="36596C11" w14:textId="77777777" w:rsidR="00FD7B8C" w:rsidRPr="00FD7B8C" w:rsidRDefault="00FD7B8C" w:rsidP="00EC5D02">
      <w:pPr>
        <w:numPr>
          <w:ilvl w:val="1"/>
          <w:numId w:val="20"/>
        </w:numPr>
        <w:autoSpaceDE w:val="0"/>
        <w:autoSpaceDN w:val="0"/>
        <w:ind w:left="-284" w:right="-518"/>
        <w:jc w:val="both"/>
        <w:rPr>
          <w:rFonts w:ascii="Arial" w:hAnsi="Arial" w:cs="Arial"/>
          <w:sz w:val="22"/>
          <w:szCs w:val="22"/>
        </w:rPr>
      </w:pPr>
      <w:r w:rsidRPr="00FD7B8C">
        <w:rPr>
          <w:rFonts w:ascii="Arial" w:hAnsi="Arial" w:cs="Arial"/>
          <w:sz w:val="22"/>
          <w:szCs w:val="22"/>
        </w:rPr>
        <w:t xml:space="preserve">Las cotizaciones deberán presentarse en pesos mexicanos, en precios unitarios firmes (fijos) con número y letra; al existir alguna discrepancia entre el valor en número y letra en el precio unitario, regirá el valor descrito con letra. </w:t>
      </w:r>
    </w:p>
    <w:p w14:paraId="1F939A39" w14:textId="77777777" w:rsidR="00FD7B8C" w:rsidRPr="00152DF4" w:rsidRDefault="00FD7B8C" w:rsidP="00EC5D02">
      <w:pPr>
        <w:autoSpaceDE w:val="0"/>
        <w:autoSpaceDN w:val="0"/>
        <w:ind w:left="-284" w:right="-518"/>
        <w:jc w:val="both"/>
        <w:rPr>
          <w:rFonts w:ascii="Arial" w:hAnsi="Arial" w:cs="Arial"/>
          <w:sz w:val="16"/>
          <w:szCs w:val="16"/>
        </w:rPr>
      </w:pPr>
      <w:r w:rsidRPr="00FD7B8C">
        <w:rPr>
          <w:rFonts w:ascii="Arial" w:hAnsi="Arial" w:cs="Arial"/>
          <w:sz w:val="22"/>
          <w:szCs w:val="22"/>
        </w:rPr>
        <w:t xml:space="preserve"> </w:t>
      </w:r>
    </w:p>
    <w:p w14:paraId="7C905292" w14:textId="30A4F52B" w:rsidR="00FD7B8C" w:rsidRPr="00FD7B8C" w:rsidRDefault="00FD7B8C" w:rsidP="00EC5D02">
      <w:pPr>
        <w:numPr>
          <w:ilvl w:val="1"/>
          <w:numId w:val="20"/>
        </w:numPr>
        <w:autoSpaceDE w:val="0"/>
        <w:autoSpaceDN w:val="0"/>
        <w:ind w:left="-284"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deberá sufragar todos los gastos relacionados con la preparación y presentación de su oferta y la </w:t>
      </w:r>
      <w:r w:rsidRPr="00FD7B8C">
        <w:rPr>
          <w:rFonts w:ascii="Arial" w:hAnsi="Arial" w:cs="Arial"/>
          <w:b/>
          <w:sz w:val="22"/>
          <w:szCs w:val="22"/>
        </w:rPr>
        <w:t>CONVOCANTE</w:t>
      </w:r>
      <w:r w:rsidRPr="00FD7B8C">
        <w:rPr>
          <w:rFonts w:ascii="Arial" w:hAnsi="Arial" w:cs="Arial"/>
          <w:sz w:val="22"/>
          <w:szCs w:val="22"/>
        </w:rPr>
        <w:t xml:space="preserve"> no se hará responsable de dichos gastos, cualquiera que sea el resultado de la </w:t>
      </w:r>
      <w:r w:rsidR="005C74E0">
        <w:rPr>
          <w:rFonts w:ascii="Arial" w:hAnsi="Arial" w:cs="Arial"/>
          <w:sz w:val="22"/>
          <w:szCs w:val="22"/>
        </w:rPr>
        <w:t>LICITACION PUBLICA NACIONAL</w:t>
      </w:r>
      <w:r w:rsidR="00942634">
        <w:rPr>
          <w:rFonts w:ascii="Arial" w:hAnsi="Arial" w:cs="Arial"/>
          <w:sz w:val="22"/>
          <w:szCs w:val="22"/>
        </w:rPr>
        <w:t xml:space="preserve"> ELECTRONICA.</w:t>
      </w:r>
    </w:p>
    <w:p w14:paraId="47BCB163" w14:textId="77777777" w:rsidR="00FD7B8C" w:rsidRPr="00152DF4" w:rsidRDefault="00FD7B8C" w:rsidP="00EC5D02">
      <w:pPr>
        <w:autoSpaceDE w:val="0"/>
        <w:autoSpaceDN w:val="0"/>
        <w:ind w:left="-709" w:right="-518"/>
        <w:jc w:val="both"/>
        <w:rPr>
          <w:rFonts w:ascii="Arial" w:hAnsi="Arial" w:cs="Arial"/>
          <w:sz w:val="16"/>
          <w:szCs w:val="16"/>
        </w:rPr>
      </w:pPr>
    </w:p>
    <w:p w14:paraId="2CEDF0AB" w14:textId="77777777" w:rsidR="00FD7B8C" w:rsidRPr="00FD7B8C" w:rsidRDefault="00FD7B8C" w:rsidP="00EC5D02">
      <w:pPr>
        <w:numPr>
          <w:ilvl w:val="0"/>
          <w:numId w:val="19"/>
        </w:numPr>
        <w:autoSpaceDE w:val="0"/>
        <w:autoSpaceDN w:val="0"/>
        <w:ind w:left="-142"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incluirá en su propuesta, únicamente la información de los servicios ofertados y de cada artículo cotizado se indicará el precio unitario y el importe;</w:t>
      </w:r>
    </w:p>
    <w:p w14:paraId="3F369175" w14:textId="77777777" w:rsidR="00FD7B8C" w:rsidRPr="00152DF4" w:rsidRDefault="00FD7B8C" w:rsidP="00EC5D02">
      <w:pPr>
        <w:autoSpaceDE w:val="0"/>
        <w:autoSpaceDN w:val="0"/>
        <w:ind w:left="-142" w:right="-518"/>
        <w:jc w:val="both"/>
        <w:rPr>
          <w:rFonts w:ascii="Arial" w:hAnsi="Arial" w:cs="Arial"/>
          <w:sz w:val="16"/>
          <w:szCs w:val="16"/>
        </w:rPr>
      </w:pPr>
    </w:p>
    <w:p w14:paraId="13D35AC7" w14:textId="5CD3BDAD" w:rsidR="00FD7B8C" w:rsidRDefault="00FD7B8C" w:rsidP="00EC5D02">
      <w:pPr>
        <w:numPr>
          <w:ilvl w:val="0"/>
          <w:numId w:val="19"/>
        </w:numPr>
        <w:autoSpaceDE w:val="0"/>
        <w:autoSpaceDN w:val="0"/>
        <w:ind w:left="-142" w:right="-518"/>
        <w:jc w:val="both"/>
        <w:rPr>
          <w:rFonts w:ascii="Arial" w:hAnsi="Arial" w:cs="Arial"/>
          <w:sz w:val="22"/>
          <w:szCs w:val="22"/>
        </w:rPr>
      </w:pPr>
      <w:r w:rsidRPr="000D7443">
        <w:rPr>
          <w:rFonts w:ascii="Arial" w:hAnsi="Arial" w:cs="Arial"/>
          <w:sz w:val="22"/>
          <w:szCs w:val="22"/>
        </w:rPr>
        <w:t xml:space="preserve">Los descuentos especiales del o los artículos cotizados que voluntariamente estén dispuestos a otorgar los </w:t>
      </w:r>
      <w:r w:rsidR="00FE6FA8" w:rsidRPr="000D7443">
        <w:rPr>
          <w:rFonts w:ascii="Arial" w:hAnsi="Arial" w:cs="Arial"/>
          <w:b/>
          <w:sz w:val="22"/>
          <w:szCs w:val="22"/>
        </w:rPr>
        <w:t>PARTICIPANTES</w:t>
      </w:r>
      <w:r w:rsidRPr="000D7443">
        <w:rPr>
          <w:rFonts w:ascii="Arial" w:hAnsi="Arial" w:cs="Arial"/>
          <w:b/>
          <w:sz w:val="22"/>
          <w:szCs w:val="22"/>
        </w:rPr>
        <w:t>,</w:t>
      </w:r>
      <w:r w:rsidRPr="000D7443">
        <w:rPr>
          <w:rFonts w:ascii="Arial" w:hAnsi="Arial" w:cs="Arial"/>
          <w:sz w:val="22"/>
          <w:szCs w:val="22"/>
        </w:rPr>
        <w:t xml:space="preserve"> deberán estar incluidos en los precios unitarios y no por separado; </w:t>
      </w:r>
    </w:p>
    <w:p w14:paraId="0187E68A" w14:textId="77777777" w:rsidR="000D7443" w:rsidRPr="00152DF4" w:rsidRDefault="000D7443" w:rsidP="00EC5D02">
      <w:pPr>
        <w:pStyle w:val="Prrafodelista"/>
        <w:ind w:left="-142"/>
        <w:rPr>
          <w:sz w:val="16"/>
          <w:szCs w:val="16"/>
        </w:rPr>
      </w:pPr>
    </w:p>
    <w:p w14:paraId="55A3F36E" w14:textId="77777777" w:rsidR="000D7443" w:rsidRPr="000D7443" w:rsidRDefault="000D7443" w:rsidP="00EC5D02">
      <w:pPr>
        <w:numPr>
          <w:ilvl w:val="0"/>
          <w:numId w:val="19"/>
        </w:numPr>
        <w:autoSpaceDE w:val="0"/>
        <w:autoSpaceDN w:val="0"/>
        <w:ind w:left="-142" w:right="-518"/>
        <w:jc w:val="both"/>
        <w:rPr>
          <w:rFonts w:ascii="Arial" w:hAnsi="Arial" w:cs="Arial"/>
          <w:sz w:val="22"/>
          <w:szCs w:val="22"/>
        </w:rPr>
      </w:pPr>
      <w:r w:rsidRPr="000D7443">
        <w:rPr>
          <w:rFonts w:ascii="Arial" w:hAnsi="Arial" w:cs="Arial"/>
          <w:sz w:val="22"/>
          <w:szCs w:val="22"/>
        </w:rPr>
        <w:t>El precio cotizado deberá incluir todos los gastos adicionales, permisos de importación, aduanas, fletes, maniobras de carga y descarga, seguros, etc., (cuando se indique por la convocante: Instalación, capacitación, mantenimiento, etc.).</w:t>
      </w:r>
    </w:p>
    <w:p w14:paraId="266165B7" w14:textId="77777777" w:rsidR="000D7443" w:rsidRPr="00152DF4" w:rsidRDefault="000D7443" w:rsidP="00EC5D02">
      <w:pPr>
        <w:autoSpaceDE w:val="0"/>
        <w:autoSpaceDN w:val="0"/>
        <w:ind w:left="-142" w:right="-518"/>
        <w:jc w:val="both"/>
        <w:rPr>
          <w:rFonts w:ascii="Arial" w:hAnsi="Arial" w:cs="Arial"/>
          <w:sz w:val="16"/>
          <w:szCs w:val="16"/>
        </w:rPr>
      </w:pPr>
    </w:p>
    <w:p w14:paraId="085C7F58" w14:textId="77777777" w:rsidR="00FD7B8C" w:rsidRPr="00FD7B8C" w:rsidRDefault="00FD7B8C" w:rsidP="00EC5D02">
      <w:pPr>
        <w:numPr>
          <w:ilvl w:val="0"/>
          <w:numId w:val="19"/>
        </w:numPr>
        <w:autoSpaceDE w:val="0"/>
        <w:autoSpaceDN w:val="0"/>
        <w:ind w:left="-142" w:right="-518"/>
        <w:jc w:val="both"/>
        <w:rPr>
          <w:rFonts w:ascii="Arial" w:hAnsi="Arial" w:cs="Arial"/>
          <w:sz w:val="22"/>
          <w:szCs w:val="22"/>
        </w:rPr>
      </w:pPr>
      <w:r w:rsidRPr="00FD7B8C">
        <w:rPr>
          <w:rFonts w:ascii="Arial" w:hAnsi="Arial" w:cs="Arial"/>
          <w:sz w:val="22"/>
          <w:szCs w:val="22"/>
        </w:rPr>
        <w:t>Las cotizaciones que se presenten deberán ser claras y precisas, en una sola oferta sin posibilidad de ofertar alguna otra opción;</w:t>
      </w:r>
    </w:p>
    <w:p w14:paraId="5F8E0EC3" w14:textId="77777777" w:rsidR="00FD7B8C" w:rsidRPr="00152DF4" w:rsidRDefault="00FD7B8C" w:rsidP="00EC5D02">
      <w:pPr>
        <w:autoSpaceDE w:val="0"/>
        <w:autoSpaceDN w:val="0"/>
        <w:ind w:left="-142" w:right="-518"/>
        <w:jc w:val="both"/>
        <w:rPr>
          <w:rFonts w:ascii="Arial" w:hAnsi="Arial" w:cs="Arial"/>
          <w:sz w:val="16"/>
          <w:szCs w:val="16"/>
        </w:rPr>
      </w:pPr>
    </w:p>
    <w:p w14:paraId="67D926BB" w14:textId="77777777" w:rsidR="00FD7B8C" w:rsidRPr="00FD7B8C" w:rsidRDefault="00FD7B8C" w:rsidP="00EC5D02">
      <w:pPr>
        <w:numPr>
          <w:ilvl w:val="0"/>
          <w:numId w:val="19"/>
        </w:numPr>
        <w:autoSpaceDE w:val="0"/>
        <w:autoSpaceDN w:val="0"/>
        <w:ind w:left="-142" w:right="-518"/>
        <w:jc w:val="both"/>
        <w:rPr>
          <w:rFonts w:ascii="Arial" w:hAnsi="Arial" w:cs="Arial"/>
          <w:sz w:val="22"/>
          <w:szCs w:val="22"/>
        </w:rPr>
      </w:pPr>
      <w:r w:rsidRPr="00FD7B8C">
        <w:rPr>
          <w:rFonts w:ascii="Arial" w:hAnsi="Arial" w:cs="Arial"/>
          <w:sz w:val="22"/>
          <w:szCs w:val="22"/>
        </w:rPr>
        <w:t>Los precios ofertados deberán ser fijos, sin escalamiento y de acuerdo a las condiciones de pago establecidas en las presentes bases;</w:t>
      </w:r>
    </w:p>
    <w:p w14:paraId="10AFB040" w14:textId="77777777" w:rsidR="00FD7B8C" w:rsidRPr="00152DF4" w:rsidRDefault="00FD7B8C" w:rsidP="00EC5D02">
      <w:pPr>
        <w:autoSpaceDE w:val="0"/>
        <w:autoSpaceDN w:val="0"/>
        <w:ind w:left="-142" w:right="-518"/>
        <w:jc w:val="both"/>
        <w:rPr>
          <w:rFonts w:ascii="Arial" w:hAnsi="Arial" w:cs="Arial"/>
          <w:sz w:val="16"/>
          <w:szCs w:val="16"/>
        </w:rPr>
      </w:pPr>
    </w:p>
    <w:p w14:paraId="3F093256" w14:textId="57381E77" w:rsidR="00FD7B8C" w:rsidRPr="00FD7B8C" w:rsidRDefault="00FD7B8C" w:rsidP="00EC5D02">
      <w:pPr>
        <w:pStyle w:val="Textoindependiente21"/>
        <w:numPr>
          <w:ilvl w:val="0"/>
          <w:numId w:val="19"/>
        </w:numPr>
        <w:suppressAutoHyphens w:val="0"/>
        <w:ind w:left="-142" w:right="-518"/>
        <w:rPr>
          <w:rFonts w:cs="Arial"/>
          <w:sz w:val="22"/>
          <w:szCs w:val="22"/>
          <w:lang w:val="es-ES"/>
        </w:rPr>
      </w:pPr>
      <w:r w:rsidRPr="00FD7B8C">
        <w:rPr>
          <w:rFonts w:cs="Arial"/>
          <w:sz w:val="22"/>
          <w:szCs w:val="22"/>
          <w:lang w:val="es-ES"/>
        </w:rPr>
        <w:t>L</w:t>
      </w:r>
      <w:r w:rsidR="000D7443">
        <w:rPr>
          <w:rFonts w:cs="Arial"/>
          <w:sz w:val="22"/>
          <w:szCs w:val="22"/>
        </w:rPr>
        <w:t>as</w:t>
      </w:r>
      <w:r w:rsidRPr="00FD7B8C">
        <w:rPr>
          <w:rFonts w:cs="Arial"/>
          <w:sz w:val="22"/>
          <w:szCs w:val="22"/>
        </w:rPr>
        <w:t xml:space="preserve"> ofertas deberán ser firmadas por quien esté debidamente acreditado como representante legal del licitante, en la forma y términos solicitados en estas bases.</w:t>
      </w:r>
    </w:p>
    <w:p w14:paraId="5EDCD1BA" w14:textId="77777777" w:rsidR="00FD7B8C" w:rsidRPr="00152DF4" w:rsidRDefault="00FD7B8C" w:rsidP="00EC5D02">
      <w:pPr>
        <w:ind w:left="-709" w:right="-518"/>
        <w:jc w:val="both"/>
        <w:rPr>
          <w:rFonts w:ascii="Arial" w:hAnsi="Arial" w:cs="Arial"/>
          <w:b/>
          <w:sz w:val="16"/>
          <w:szCs w:val="16"/>
        </w:rPr>
      </w:pPr>
    </w:p>
    <w:p w14:paraId="5866A728" w14:textId="77777777" w:rsidR="00FD7B8C" w:rsidRDefault="00FD7B8C" w:rsidP="00804191">
      <w:pPr>
        <w:ind w:left="-567" w:right="-518"/>
        <w:jc w:val="both"/>
        <w:rPr>
          <w:rFonts w:ascii="Arial" w:hAnsi="Arial" w:cs="Arial"/>
          <w:sz w:val="22"/>
          <w:szCs w:val="22"/>
        </w:rPr>
      </w:pPr>
      <w:r w:rsidRPr="00FD7B8C">
        <w:rPr>
          <w:rFonts w:ascii="Arial" w:hAnsi="Arial" w:cs="Arial"/>
          <w:sz w:val="22"/>
          <w:szCs w:val="22"/>
        </w:rPr>
        <w:t>Para propósito de identificación personal, deberá presentar alguno de los siguientes documentos oficiales: Credencial de elector, pasaporte o cédula profesional.</w:t>
      </w:r>
    </w:p>
    <w:p w14:paraId="0D129034" w14:textId="77777777" w:rsidR="000D7443" w:rsidRPr="00152DF4" w:rsidRDefault="000D7443" w:rsidP="00804191">
      <w:pPr>
        <w:ind w:left="-567" w:right="-518"/>
        <w:jc w:val="both"/>
        <w:rPr>
          <w:rFonts w:ascii="Arial" w:hAnsi="Arial" w:cs="Arial"/>
          <w:sz w:val="16"/>
          <w:szCs w:val="16"/>
        </w:rPr>
      </w:pPr>
    </w:p>
    <w:p w14:paraId="75279A85" w14:textId="435E39F4" w:rsidR="00FD7B8C" w:rsidRPr="00FD7B8C" w:rsidRDefault="00FD7B8C" w:rsidP="00804191">
      <w:pPr>
        <w:ind w:left="-567" w:right="-518"/>
        <w:jc w:val="both"/>
        <w:rPr>
          <w:rFonts w:ascii="Arial" w:hAnsi="Arial" w:cs="Arial"/>
          <w:sz w:val="22"/>
          <w:szCs w:val="22"/>
        </w:rPr>
      </w:pPr>
      <w:r w:rsidRPr="00FD7B8C">
        <w:rPr>
          <w:rFonts w:ascii="Arial" w:hAnsi="Arial" w:cs="Arial"/>
          <w:sz w:val="22"/>
          <w:szCs w:val="22"/>
        </w:rPr>
        <w:t xml:space="preserve">La omisión de la presentación de cualquiera de los documentos, en forma total o parcial en los términos señalados expresamente en estas bases y la presentación de documentos ilegibles, con tachaduras o enmendaduras, será motivo de desechamiento de la propuesta en cualquier etapa de la </w:t>
      </w:r>
      <w:r w:rsidR="005C74E0">
        <w:rPr>
          <w:rFonts w:ascii="Arial" w:hAnsi="Arial" w:cs="Arial"/>
          <w:sz w:val="22"/>
          <w:szCs w:val="22"/>
        </w:rPr>
        <w:t>LICITACION PUBLICA NACIONAL</w:t>
      </w:r>
      <w:r w:rsidR="00942634">
        <w:rPr>
          <w:rFonts w:ascii="Arial" w:hAnsi="Arial" w:cs="Arial"/>
          <w:sz w:val="22"/>
          <w:szCs w:val="22"/>
        </w:rPr>
        <w:t xml:space="preserve"> ELECTRONICA</w:t>
      </w:r>
      <w:r w:rsidRPr="00FD7B8C">
        <w:rPr>
          <w:rFonts w:ascii="Arial" w:hAnsi="Arial" w:cs="Arial"/>
          <w:sz w:val="22"/>
          <w:szCs w:val="22"/>
        </w:rPr>
        <w:t>,</w:t>
      </w:r>
      <w:r w:rsidRPr="00FD7B8C">
        <w:rPr>
          <w:rFonts w:ascii="Arial" w:hAnsi="Arial" w:cs="Arial"/>
          <w:b/>
          <w:sz w:val="22"/>
          <w:szCs w:val="22"/>
        </w:rPr>
        <w:t xml:space="preserve"> </w:t>
      </w:r>
      <w:r w:rsidRPr="00FD7B8C">
        <w:rPr>
          <w:rFonts w:ascii="Arial" w:hAnsi="Arial" w:cs="Arial"/>
          <w:sz w:val="22"/>
          <w:szCs w:val="22"/>
        </w:rPr>
        <w:t>en los términos establecidos en estas bases.</w:t>
      </w:r>
    </w:p>
    <w:p w14:paraId="0B5FDD3A" w14:textId="77777777" w:rsidR="00FD7B8C" w:rsidRPr="00152DF4" w:rsidRDefault="00FD7B8C" w:rsidP="00804191">
      <w:pPr>
        <w:ind w:left="-567" w:right="-518"/>
        <w:jc w:val="both"/>
        <w:rPr>
          <w:rFonts w:ascii="Arial" w:hAnsi="Arial" w:cs="Arial"/>
          <w:sz w:val="16"/>
          <w:szCs w:val="16"/>
        </w:rPr>
      </w:pPr>
    </w:p>
    <w:p w14:paraId="77B6A5C0" w14:textId="6B116814" w:rsidR="00FD7B8C" w:rsidRPr="00FD7B8C" w:rsidRDefault="00FD7B8C" w:rsidP="00804191">
      <w:pPr>
        <w:ind w:left="-567" w:right="-518"/>
        <w:jc w:val="both"/>
        <w:rPr>
          <w:rFonts w:ascii="Arial" w:hAnsi="Arial" w:cs="Arial"/>
          <w:sz w:val="22"/>
          <w:szCs w:val="22"/>
        </w:rPr>
      </w:pPr>
      <w:r w:rsidRPr="00FD7B8C">
        <w:rPr>
          <w:rFonts w:ascii="Arial" w:hAnsi="Arial" w:cs="Arial"/>
          <w:sz w:val="22"/>
          <w:szCs w:val="22"/>
        </w:rPr>
        <w:t>Trámite de la carta de No Adeudo deberá de ser expedida por el Departamento de Recursos Materiales y Servicios Generales</w:t>
      </w:r>
      <w:r w:rsidR="00183E2A">
        <w:rPr>
          <w:rFonts w:ascii="Arial" w:hAnsi="Arial" w:cs="Arial"/>
          <w:sz w:val="22"/>
          <w:szCs w:val="22"/>
        </w:rPr>
        <w:t xml:space="preserve"> de</w:t>
      </w:r>
      <w:r w:rsidRPr="00FD7B8C">
        <w:rPr>
          <w:rFonts w:ascii="Arial" w:hAnsi="Arial" w:cs="Arial"/>
          <w:sz w:val="22"/>
          <w:szCs w:val="22"/>
        </w:rPr>
        <w:t xml:space="preserve"> </w:t>
      </w:r>
      <w:r w:rsidR="00183E2A" w:rsidRPr="002D0916">
        <w:rPr>
          <w:rFonts w:ascii="Arial" w:hAnsi="Arial" w:cs="Arial"/>
          <w:sz w:val="22"/>
          <w:szCs w:val="22"/>
        </w:rPr>
        <w:t>LA CONVOCANTE</w:t>
      </w:r>
      <w:r w:rsidRPr="00FD7B8C">
        <w:rPr>
          <w:rFonts w:ascii="Arial" w:hAnsi="Arial" w:cs="Arial"/>
          <w:sz w:val="22"/>
          <w:szCs w:val="22"/>
        </w:rPr>
        <w:t xml:space="preserve">, con domicilio en </w:t>
      </w:r>
      <w:r w:rsidR="002D0916" w:rsidRPr="00FD7B8C">
        <w:rPr>
          <w:rFonts w:ascii="Arial" w:hAnsi="Arial" w:cs="Arial"/>
          <w:sz w:val="22"/>
          <w:szCs w:val="22"/>
        </w:rPr>
        <w:t>Calle Victoria 312, Colonia Saltillo Centro, C.P. 25000, en la Ciudad de Saltillo Coahuila de Zaragoza</w:t>
      </w:r>
      <w:r w:rsidR="000543B0">
        <w:rPr>
          <w:rFonts w:ascii="Arial" w:hAnsi="Arial" w:cs="Arial"/>
          <w:sz w:val="22"/>
          <w:szCs w:val="22"/>
        </w:rPr>
        <w:t>, teléfono 438-83-30 ext. 4611</w:t>
      </w:r>
      <w:r w:rsidR="007C4DA0">
        <w:rPr>
          <w:rFonts w:ascii="Arial" w:hAnsi="Arial" w:cs="Arial"/>
          <w:sz w:val="22"/>
          <w:szCs w:val="22"/>
        </w:rPr>
        <w:t>, o al correo electrónico recmateriales2014@hotmail.com</w:t>
      </w:r>
    </w:p>
    <w:p w14:paraId="3501B2FB" w14:textId="77777777" w:rsidR="00FD7B8C" w:rsidRPr="00152DF4" w:rsidRDefault="00FD7B8C" w:rsidP="00EC5D02">
      <w:pPr>
        <w:ind w:left="-709" w:right="-518"/>
        <w:jc w:val="both"/>
        <w:rPr>
          <w:rFonts w:ascii="Arial" w:hAnsi="Arial" w:cs="Arial"/>
          <w:b/>
          <w:color w:val="FF0000"/>
          <w:sz w:val="16"/>
          <w:szCs w:val="16"/>
        </w:rPr>
      </w:pPr>
      <w:r w:rsidRPr="00FD7B8C">
        <w:rPr>
          <w:rFonts w:ascii="Arial" w:hAnsi="Arial" w:cs="Arial"/>
          <w:b/>
          <w:color w:val="FF0000"/>
          <w:sz w:val="22"/>
          <w:szCs w:val="22"/>
        </w:rPr>
        <w:t xml:space="preserve"> </w:t>
      </w:r>
    </w:p>
    <w:p w14:paraId="12F12313" w14:textId="0D7F7E65" w:rsidR="00804191" w:rsidRPr="007562A4" w:rsidRDefault="00FD7B8C" w:rsidP="007562A4">
      <w:pPr>
        <w:pStyle w:val="Prrafodelista"/>
        <w:numPr>
          <w:ilvl w:val="0"/>
          <w:numId w:val="11"/>
        </w:numPr>
        <w:tabs>
          <w:tab w:val="clear" w:pos="432"/>
        </w:tabs>
        <w:ind w:left="-142" w:right="-518"/>
        <w:rPr>
          <w:b/>
        </w:rPr>
      </w:pPr>
      <w:r w:rsidRPr="007562A4">
        <w:rPr>
          <w:b/>
        </w:rPr>
        <w:t xml:space="preserve">ACTO DE PRESENTACIÓN Y APERTURA DE PROPOSICIONES: </w:t>
      </w:r>
      <w:r w:rsidR="00804191" w:rsidRPr="007562A4">
        <w:rPr>
          <w:b/>
        </w:rPr>
        <w:t>PROCEDIMIENTOS PARA LA PRESENTACIÓN DE PROPUESTAS.</w:t>
      </w:r>
    </w:p>
    <w:p w14:paraId="47DB5BCE" w14:textId="77777777" w:rsidR="00804191" w:rsidRPr="00804191" w:rsidRDefault="00804191" w:rsidP="00804191">
      <w:pPr>
        <w:ind w:left="-567" w:right="-518"/>
        <w:jc w:val="both"/>
        <w:rPr>
          <w:rFonts w:ascii="Arial" w:hAnsi="Arial" w:cs="Arial"/>
          <w:sz w:val="22"/>
          <w:szCs w:val="22"/>
        </w:rPr>
      </w:pPr>
    </w:p>
    <w:p w14:paraId="455DC7C0"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Conforme a lo dispuesto por el artículo 43-A Fracción II de la Ley de Adquisiciones, Arrendamientos y Contratación de Servicios para el Estado de Coahuila de Zaragoza, la presente licitación se realizara en la modalidad ELECTRÓNICA por lo que las propuestas podrán presentarse bajo los siguientes esquemas:</w:t>
      </w:r>
    </w:p>
    <w:p w14:paraId="39C4E964" w14:textId="77777777" w:rsidR="00804191" w:rsidRPr="00804191" w:rsidRDefault="00804191" w:rsidP="00804191">
      <w:pPr>
        <w:ind w:left="-567" w:right="-518"/>
        <w:jc w:val="both"/>
        <w:rPr>
          <w:rFonts w:ascii="Arial" w:hAnsi="Arial" w:cs="Arial"/>
          <w:sz w:val="22"/>
          <w:szCs w:val="22"/>
        </w:rPr>
      </w:pPr>
    </w:p>
    <w:p w14:paraId="523A7699" w14:textId="77777777" w:rsidR="00804191" w:rsidRPr="00804191" w:rsidRDefault="00804191" w:rsidP="00804191">
      <w:pPr>
        <w:ind w:left="-567" w:right="-518"/>
        <w:jc w:val="both"/>
        <w:rPr>
          <w:rFonts w:ascii="Arial" w:hAnsi="Arial" w:cs="Arial"/>
          <w:b/>
          <w:sz w:val="22"/>
          <w:szCs w:val="22"/>
        </w:rPr>
      </w:pPr>
      <w:r w:rsidRPr="00804191">
        <w:rPr>
          <w:rFonts w:ascii="Arial" w:hAnsi="Arial" w:cs="Arial"/>
          <w:b/>
          <w:sz w:val="22"/>
          <w:szCs w:val="22"/>
        </w:rPr>
        <w:t>b2.1).- PRESENTACIÓN DE PROPUESTAS ELECTRÓNICAS A TRAVÉS DE COMPRANET</w:t>
      </w:r>
    </w:p>
    <w:p w14:paraId="27E49A2F" w14:textId="77777777" w:rsidR="00804191" w:rsidRPr="00804191" w:rsidRDefault="00804191" w:rsidP="00804191">
      <w:pPr>
        <w:ind w:left="-567" w:right="-518"/>
        <w:jc w:val="both"/>
        <w:rPr>
          <w:rFonts w:ascii="Arial" w:hAnsi="Arial" w:cs="Arial"/>
          <w:sz w:val="22"/>
          <w:szCs w:val="22"/>
        </w:rPr>
      </w:pPr>
    </w:p>
    <w:p w14:paraId="07FBC54F"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El envío de las propuestas a través de COMPRANET se sujetaran a las disposiciones del ACUERDO por el que se establecen las disposiciones que se deberán observar para la utilización del Sistema Electrónico de Información Pública Gubernamental denominado COMPRANET, en el envío de propuestas dentro de las licitaciones públicas que celebren las dependencias y entidades de la Administración Pública Federal, así como en la presentación de las inconformidades por la misma vía, publicado en el Diario Oficial de la Federación del 28 de Junio de 2011.</w:t>
      </w:r>
    </w:p>
    <w:p w14:paraId="60CD1F12" w14:textId="77777777" w:rsidR="00804191" w:rsidRPr="00804191" w:rsidRDefault="00804191" w:rsidP="00804191">
      <w:pPr>
        <w:ind w:left="-567" w:right="-518"/>
        <w:jc w:val="both"/>
        <w:rPr>
          <w:rFonts w:ascii="Arial" w:hAnsi="Arial" w:cs="Arial"/>
          <w:sz w:val="22"/>
          <w:szCs w:val="22"/>
        </w:rPr>
      </w:pPr>
    </w:p>
    <w:p w14:paraId="382DD84C"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Preferentemente, deberán identificarse, cada una de las páginas que integran las propuestas, con los datos siguientes: Clave del Registro Federal de Contribuyentes, número de licitación y número de página, cuando ello técnicamente sea posible; dicha identificación deberá reflejarse, en su caso, en la impresión que se realice de los documentos durante el acto de presentación de proposiciones y apertura de propuestas.</w:t>
      </w:r>
    </w:p>
    <w:p w14:paraId="51CF9E85" w14:textId="77777777" w:rsidR="00804191" w:rsidRPr="00804191" w:rsidRDefault="00804191" w:rsidP="00804191">
      <w:pPr>
        <w:ind w:left="-567" w:right="-518"/>
        <w:jc w:val="both"/>
        <w:rPr>
          <w:rFonts w:ascii="Arial" w:hAnsi="Arial" w:cs="Arial"/>
          <w:sz w:val="22"/>
          <w:szCs w:val="22"/>
        </w:rPr>
      </w:pPr>
    </w:p>
    <w:p w14:paraId="25013606"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Para el envío de la propuesta técnica y económica por medios remotos de comunicación electrónica, el licitante deberá utilizar exclusivamente el sistema COMPRANET cuya dirección web es https://compranet.funcionpublica.gob.mx ,para poder hacer uso del mismo, los licitantes interesados deberán estar previamente registrados, en los términos de los numerales 14 y 15 del acuerdo inicialmente citado en este numeral.</w:t>
      </w:r>
    </w:p>
    <w:p w14:paraId="3A8258A0" w14:textId="77777777" w:rsidR="00804191" w:rsidRPr="00804191" w:rsidRDefault="00804191" w:rsidP="00804191">
      <w:pPr>
        <w:ind w:left="-567" w:right="-518"/>
        <w:jc w:val="both"/>
        <w:rPr>
          <w:rFonts w:ascii="Arial" w:hAnsi="Arial" w:cs="Arial"/>
          <w:sz w:val="22"/>
          <w:szCs w:val="22"/>
        </w:rPr>
      </w:pPr>
    </w:p>
    <w:p w14:paraId="358EC0CD"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Para el envío de su propuesta a través de COMPRANET los licitantes deberán concluir el envío de esta antes de la hora marcada para el inicio del acto de presentación y apertura de propuestas.</w:t>
      </w:r>
    </w:p>
    <w:p w14:paraId="408747AC" w14:textId="77777777" w:rsidR="00804191" w:rsidRPr="00804191" w:rsidRDefault="00804191" w:rsidP="00804191">
      <w:pPr>
        <w:ind w:left="-567" w:right="-518"/>
        <w:jc w:val="both"/>
        <w:rPr>
          <w:rFonts w:ascii="Arial" w:hAnsi="Arial" w:cs="Arial"/>
          <w:sz w:val="22"/>
          <w:szCs w:val="22"/>
        </w:rPr>
      </w:pPr>
    </w:p>
    <w:p w14:paraId="20D56B1A"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En el supuesto de que durante el acto de presentación de proposiciones y apertura de propuestas, por causas ajenas a la voluntad de los Servicios de Salud de Coahuila de Zaragoza y/o de COMPRANET, no sea posible iniciar o continuar con el acto el mismo podrá ser suspendido, según los términos del numeral 30 del Acuerdo señalado al inicio de este inciso, el acto se reanudará a partir de que se restablezcan las condiciones que dieron origen a la interrupción, dicha situación será difundida en COMPRANET, indicando a su vez, la fecha y hora en que iniciara o reanudara el acto correspondiente.</w:t>
      </w:r>
    </w:p>
    <w:p w14:paraId="367A8137" w14:textId="77777777" w:rsidR="00804191" w:rsidRPr="00804191" w:rsidRDefault="00804191" w:rsidP="00804191">
      <w:pPr>
        <w:ind w:left="-567" w:right="-518"/>
        <w:jc w:val="both"/>
        <w:rPr>
          <w:rFonts w:ascii="Arial" w:hAnsi="Arial" w:cs="Arial"/>
          <w:sz w:val="22"/>
          <w:szCs w:val="22"/>
        </w:rPr>
      </w:pPr>
    </w:p>
    <w:p w14:paraId="14BBDA5F"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En los términos del numeral 29 del acuerdo citado al inicio de este inciso, los licitantes que presenten sus propuestas a través de este medio (COMPRANET) tendrán por aceptado que sus propuestas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“CONVOCANTE”.</w:t>
      </w:r>
    </w:p>
    <w:p w14:paraId="05B53B9E" w14:textId="77777777" w:rsidR="00804191" w:rsidRPr="00804191" w:rsidRDefault="00804191" w:rsidP="00804191">
      <w:pPr>
        <w:ind w:left="-567" w:right="-518"/>
        <w:jc w:val="both"/>
        <w:rPr>
          <w:rFonts w:ascii="Arial" w:hAnsi="Arial" w:cs="Arial"/>
          <w:sz w:val="22"/>
          <w:szCs w:val="22"/>
        </w:rPr>
      </w:pPr>
    </w:p>
    <w:p w14:paraId="14BCCC5B" w14:textId="77777777" w:rsidR="00804191" w:rsidRPr="00804191" w:rsidRDefault="00804191" w:rsidP="00804191">
      <w:pPr>
        <w:ind w:left="-567" w:right="-518"/>
        <w:jc w:val="both"/>
        <w:rPr>
          <w:rFonts w:ascii="Arial" w:hAnsi="Arial" w:cs="Arial"/>
          <w:b/>
          <w:sz w:val="22"/>
          <w:szCs w:val="22"/>
        </w:rPr>
      </w:pPr>
      <w:r w:rsidRPr="00804191">
        <w:rPr>
          <w:rFonts w:ascii="Arial" w:hAnsi="Arial" w:cs="Arial"/>
          <w:b/>
          <w:sz w:val="22"/>
          <w:szCs w:val="22"/>
        </w:rPr>
        <w:t>LOS LICITANTES PARTICIPANTES DEBERÁN CERCIORARSE QUE LA DOCUMENTACIÓN QUE ENVIEN A TRAVÉS DEL SISTEMA COMPRANET, SEA LEGIBLE AL MOMENTO DE SER IMPRESAS, A FIN DE QUE LA CONVOCANTE PUEDA ANALIZARLA AL MOMENTO DE REALIZAR LA EVALUACION. LA OMISIÓN A ESTA RECOMENDACIÓN SERÁ CAUSA DE DESECHAMIENTO.</w:t>
      </w:r>
    </w:p>
    <w:p w14:paraId="29F87C20" w14:textId="77777777" w:rsidR="00804191" w:rsidRPr="00804191" w:rsidRDefault="00804191" w:rsidP="00804191">
      <w:pPr>
        <w:ind w:left="-567" w:right="-518"/>
        <w:jc w:val="both"/>
        <w:rPr>
          <w:rFonts w:ascii="Arial" w:hAnsi="Arial" w:cs="Arial"/>
          <w:sz w:val="22"/>
          <w:szCs w:val="22"/>
        </w:rPr>
      </w:pPr>
    </w:p>
    <w:p w14:paraId="3CBEB2E3" w14:textId="77777777" w:rsidR="00804191" w:rsidRPr="00804191" w:rsidRDefault="00804191" w:rsidP="00804191">
      <w:pPr>
        <w:ind w:left="-567" w:right="-518"/>
        <w:jc w:val="both"/>
        <w:rPr>
          <w:rFonts w:ascii="Arial" w:hAnsi="Arial" w:cs="Arial"/>
          <w:sz w:val="22"/>
          <w:szCs w:val="22"/>
        </w:rPr>
      </w:pPr>
      <w:r w:rsidRPr="00804191">
        <w:rPr>
          <w:rFonts w:ascii="Arial" w:hAnsi="Arial" w:cs="Arial"/>
          <w:sz w:val="22"/>
          <w:szCs w:val="22"/>
        </w:rPr>
        <w:t>Finalizado el acto, LA CONVOCANTE difundirá el acta levantada a través del Sistema COMPRANET, con lo cual los licitantes participantes se tendrán por notificados.</w:t>
      </w:r>
    </w:p>
    <w:p w14:paraId="30B8F05B" w14:textId="6BA7799B" w:rsidR="00FD7B8C" w:rsidRPr="00FD7B8C" w:rsidRDefault="00FD7B8C" w:rsidP="007562A4">
      <w:pPr>
        <w:pStyle w:val="Prrafodelista"/>
        <w:ind w:left="-567" w:right="-518"/>
      </w:pPr>
    </w:p>
    <w:p w14:paraId="41E9A4CE" w14:textId="39B4B6D3" w:rsidR="00FD7B8C" w:rsidRDefault="00FD7B8C" w:rsidP="00EC5D02">
      <w:pPr>
        <w:tabs>
          <w:tab w:val="left" w:pos="-284"/>
        </w:tabs>
        <w:ind w:left="-567" w:right="-518"/>
        <w:jc w:val="both"/>
        <w:rPr>
          <w:rFonts w:ascii="Arial" w:hAnsi="Arial" w:cs="Arial"/>
          <w:sz w:val="22"/>
          <w:szCs w:val="22"/>
        </w:rPr>
      </w:pPr>
      <w:r w:rsidRPr="00FD7B8C">
        <w:rPr>
          <w:rFonts w:ascii="Arial" w:hAnsi="Arial" w:cs="Arial"/>
          <w:sz w:val="22"/>
          <w:szCs w:val="22"/>
        </w:rPr>
        <w:t xml:space="preserve">Las actas de las juntas de aclaraciones, del acto de presentación y apertura de las proposiciones y del fallo, se pondrán a disposición de los </w:t>
      </w:r>
      <w:r w:rsidR="002D0916">
        <w:rPr>
          <w:rFonts w:ascii="Arial" w:hAnsi="Arial" w:cs="Arial"/>
          <w:b/>
          <w:sz w:val="22"/>
          <w:szCs w:val="22"/>
        </w:rPr>
        <w:t xml:space="preserve">PARTICIPANTES </w:t>
      </w:r>
      <w:r w:rsidRPr="00FD7B8C">
        <w:rPr>
          <w:rFonts w:ascii="Arial" w:hAnsi="Arial" w:cs="Arial"/>
          <w:sz w:val="22"/>
          <w:szCs w:val="22"/>
        </w:rPr>
        <w:t xml:space="preserve"> para efectos de su notificación; </w:t>
      </w:r>
      <w:r w:rsidR="00804191">
        <w:rPr>
          <w:rFonts w:ascii="Arial" w:hAnsi="Arial" w:cs="Arial"/>
          <w:sz w:val="22"/>
          <w:szCs w:val="22"/>
        </w:rPr>
        <w:t>en el portal de COMPRANET</w:t>
      </w:r>
      <w:r w:rsidRPr="00FD7B8C">
        <w:rPr>
          <w:rFonts w:ascii="Arial" w:hAnsi="Arial" w:cs="Arial"/>
          <w:sz w:val="22"/>
          <w:szCs w:val="22"/>
        </w:rPr>
        <w:t>.  Dicho procedimiento sustituirá la notificación personal.</w:t>
      </w:r>
    </w:p>
    <w:p w14:paraId="7C57BE94" w14:textId="77777777" w:rsidR="0052181C" w:rsidRDefault="0052181C" w:rsidP="00EC5D02">
      <w:pPr>
        <w:tabs>
          <w:tab w:val="left" w:pos="-284"/>
        </w:tabs>
        <w:ind w:left="-567" w:right="-518"/>
        <w:jc w:val="both"/>
        <w:rPr>
          <w:rFonts w:ascii="Arial" w:hAnsi="Arial" w:cs="Arial"/>
          <w:sz w:val="22"/>
          <w:szCs w:val="22"/>
        </w:rPr>
      </w:pPr>
    </w:p>
    <w:p w14:paraId="4D373252" w14:textId="12A6FAC3" w:rsidR="0052181C" w:rsidRPr="00FD7B8C" w:rsidRDefault="0052181C" w:rsidP="00EC5D02">
      <w:pPr>
        <w:tabs>
          <w:tab w:val="left" w:pos="-284"/>
        </w:tabs>
        <w:ind w:left="-567" w:right="-518"/>
        <w:jc w:val="both"/>
        <w:rPr>
          <w:rFonts w:ascii="Arial" w:hAnsi="Arial" w:cs="Arial"/>
          <w:sz w:val="22"/>
          <w:szCs w:val="22"/>
        </w:rPr>
      </w:pPr>
      <w:r>
        <w:rPr>
          <w:rFonts w:ascii="Arial" w:hAnsi="Arial" w:cs="Arial"/>
          <w:sz w:val="22"/>
          <w:szCs w:val="22"/>
        </w:rPr>
        <w:t>Estos actos serán llevados de manera electrónica a través del portal de COMPRANET</w:t>
      </w:r>
    </w:p>
    <w:p w14:paraId="3B645332" w14:textId="77777777" w:rsidR="00FD7B8C" w:rsidRPr="00152DF4" w:rsidRDefault="00FD7B8C" w:rsidP="00EC5D02">
      <w:pPr>
        <w:tabs>
          <w:tab w:val="left" w:pos="-284"/>
        </w:tabs>
        <w:ind w:left="-709" w:right="-518"/>
        <w:jc w:val="both"/>
        <w:rPr>
          <w:rFonts w:ascii="Arial" w:hAnsi="Arial" w:cs="Arial"/>
          <w:sz w:val="16"/>
          <w:szCs w:val="16"/>
        </w:rPr>
      </w:pPr>
    </w:p>
    <w:p w14:paraId="12D86F45" w14:textId="10CBB4D2" w:rsidR="00FD7B8C" w:rsidRPr="00FD7B8C" w:rsidRDefault="00FD7B8C" w:rsidP="00EC5D02">
      <w:pPr>
        <w:pStyle w:val="Ttulo1"/>
        <w:numPr>
          <w:ilvl w:val="0"/>
          <w:numId w:val="11"/>
        </w:numPr>
        <w:tabs>
          <w:tab w:val="clear" w:pos="432"/>
          <w:tab w:val="num" w:pos="0"/>
          <w:tab w:val="left" w:pos="708"/>
        </w:tabs>
        <w:ind w:left="-284" w:right="-518"/>
      </w:pPr>
      <w:r w:rsidRPr="004033B8">
        <w:rPr>
          <w:bCs w:val="0"/>
          <w:lang w:eastAsia="zh-CN"/>
        </w:rPr>
        <w:t>CRITERIOS PARA LA EVALUACIÓN DE PROPOSICIONES Y ADJUDICACIÓN DEL</w:t>
      </w:r>
      <w:r w:rsidRPr="00FD7B8C">
        <w:t xml:space="preserve"> CONTRATO:</w:t>
      </w:r>
    </w:p>
    <w:p w14:paraId="14317632" w14:textId="77777777" w:rsidR="00FD7B8C" w:rsidRPr="00152DF4" w:rsidRDefault="00FD7B8C" w:rsidP="00EC5D02">
      <w:pPr>
        <w:ind w:left="-709" w:right="-518"/>
        <w:jc w:val="both"/>
        <w:rPr>
          <w:rFonts w:ascii="Arial" w:hAnsi="Arial" w:cs="Arial"/>
          <w:b/>
          <w:sz w:val="16"/>
          <w:szCs w:val="16"/>
        </w:rPr>
      </w:pPr>
    </w:p>
    <w:p w14:paraId="4890249F" w14:textId="7C9B92FA" w:rsidR="00FD7B8C" w:rsidRPr="004033B8" w:rsidRDefault="00FD7B8C" w:rsidP="00EC5D02">
      <w:pPr>
        <w:pStyle w:val="Prrafodelista"/>
        <w:numPr>
          <w:ilvl w:val="1"/>
          <w:numId w:val="11"/>
        </w:numPr>
        <w:tabs>
          <w:tab w:val="clear" w:pos="576"/>
          <w:tab w:val="num" w:pos="0"/>
        </w:tabs>
        <w:ind w:left="-142" w:right="-518"/>
      </w:pPr>
      <w:r w:rsidRPr="004033B8">
        <w:rPr>
          <w:b/>
        </w:rPr>
        <w:t>EN EL ASPECTO TÉCNICO</w:t>
      </w:r>
      <w:r w:rsidRPr="004033B8">
        <w:t xml:space="preserve"> </w:t>
      </w:r>
      <w:r w:rsidRPr="004033B8">
        <w:rPr>
          <w:b/>
        </w:rPr>
        <w:t>Y ECONÓMICO:</w:t>
      </w:r>
    </w:p>
    <w:p w14:paraId="5CD9B40A" w14:textId="77777777" w:rsidR="00FD7B8C" w:rsidRPr="00152DF4" w:rsidRDefault="00FD7B8C" w:rsidP="00EC5D02">
      <w:pPr>
        <w:ind w:left="-709" w:right="-518"/>
        <w:jc w:val="both"/>
        <w:rPr>
          <w:rFonts w:ascii="Arial" w:hAnsi="Arial" w:cs="Arial"/>
          <w:sz w:val="16"/>
          <w:szCs w:val="16"/>
        </w:rPr>
      </w:pPr>
    </w:p>
    <w:p w14:paraId="26DCBA07" w14:textId="3B6C1DB6" w:rsidR="00FD7B8C" w:rsidRPr="00FD7B8C" w:rsidRDefault="00FD7B8C" w:rsidP="00EC5D02">
      <w:pPr>
        <w:numPr>
          <w:ilvl w:val="0"/>
          <w:numId w:val="21"/>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DICTAMINADOR</w:t>
      </w:r>
      <w:r w:rsidRPr="00FD7B8C">
        <w:rPr>
          <w:rFonts w:ascii="Arial" w:hAnsi="Arial" w:cs="Arial"/>
          <w:sz w:val="22"/>
          <w:szCs w:val="22"/>
        </w:rPr>
        <w:t xml:space="preserve"> </w:t>
      </w:r>
      <w:r w:rsidRPr="00FD7B8C">
        <w:rPr>
          <w:rFonts w:ascii="Arial" w:hAnsi="Arial" w:cs="Arial"/>
          <w:b/>
          <w:sz w:val="22"/>
          <w:szCs w:val="22"/>
        </w:rPr>
        <w:t xml:space="preserve">TÉCNICO </w:t>
      </w:r>
      <w:r w:rsidRPr="00FD7B8C">
        <w:rPr>
          <w:rFonts w:ascii="Arial" w:hAnsi="Arial" w:cs="Arial"/>
          <w:sz w:val="22"/>
          <w:szCs w:val="22"/>
        </w:rPr>
        <w:t xml:space="preserve">valorará el cumplimiento estricto de las especificaciones de los </w:t>
      </w:r>
      <w:r w:rsidR="007249B2">
        <w:rPr>
          <w:rFonts w:ascii="Arial" w:hAnsi="Arial" w:cs="Arial"/>
          <w:sz w:val="22"/>
          <w:szCs w:val="22"/>
        </w:rPr>
        <w:t>bienes</w:t>
      </w:r>
      <w:r w:rsidRPr="00FD7B8C">
        <w:rPr>
          <w:rFonts w:ascii="Arial" w:hAnsi="Arial" w:cs="Arial"/>
          <w:sz w:val="22"/>
          <w:szCs w:val="22"/>
        </w:rPr>
        <w:t xml:space="preserve"> ofertados respecto a lo solicitado en las bases de esta </w:t>
      </w:r>
      <w:r w:rsidR="005C74E0">
        <w:rPr>
          <w:rFonts w:ascii="Arial" w:hAnsi="Arial" w:cs="Arial"/>
          <w:sz w:val="22"/>
          <w:szCs w:val="22"/>
        </w:rPr>
        <w:t>LICITACION PUBLICA NACIONAL</w:t>
      </w:r>
      <w:r w:rsidR="002A15A8">
        <w:rPr>
          <w:rFonts w:ascii="Arial" w:hAnsi="Arial" w:cs="Arial"/>
          <w:sz w:val="22"/>
          <w:szCs w:val="22"/>
        </w:rPr>
        <w:t xml:space="preserve"> ELECTRONICA</w:t>
      </w:r>
      <w:r w:rsidRPr="00FD7B8C">
        <w:rPr>
          <w:rFonts w:ascii="Arial" w:hAnsi="Arial" w:cs="Arial"/>
          <w:sz w:val="22"/>
          <w:szCs w:val="22"/>
        </w:rPr>
        <w:t xml:space="preserve">, quien emitirá dictamen sobre las propuestas técnicas y muestras físicas presentadas por los </w:t>
      </w:r>
      <w:r w:rsidR="009D04CD">
        <w:rPr>
          <w:rFonts w:ascii="Arial" w:hAnsi="Arial" w:cs="Arial"/>
          <w:b/>
          <w:sz w:val="22"/>
          <w:szCs w:val="22"/>
        </w:rPr>
        <w:t>PARTICIPANTES</w:t>
      </w:r>
      <w:r w:rsidR="009D04CD">
        <w:rPr>
          <w:rFonts w:ascii="Arial" w:hAnsi="Arial" w:cs="Arial"/>
          <w:sz w:val="22"/>
          <w:szCs w:val="22"/>
        </w:rPr>
        <w:t>.</w:t>
      </w:r>
    </w:p>
    <w:p w14:paraId="7CD96293" w14:textId="77777777" w:rsidR="00FD7B8C" w:rsidRPr="00152DF4" w:rsidRDefault="00FD7B8C" w:rsidP="00EC5D02">
      <w:pPr>
        <w:autoSpaceDE w:val="0"/>
        <w:autoSpaceDN w:val="0"/>
        <w:ind w:left="-284" w:right="-518"/>
        <w:jc w:val="both"/>
        <w:rPr>
          <w:rFonts w:ascii="Arial" w:hAnsi="Arial" w:cs="Arial"/>
          <w:sz w:val="16"/>
          <w:szCs w:val="16"/>
        </w:rPr>
      </w:pPr>
    </w:p>
    <w:p w14:paraId="3AA79EE8" w14:textId="210ADF47" w:rsidR="00FD7B8C" w:rsidRPr="00FD7B8C" w:rsidRDefault="00FD7B8C" w:rsidP="00EC5D02">
      <w:pPr>
        <w:autoSpaceDE w:val="0"/>
        <w:autoSpaceDN w:val="0"/>
        <w:ind w:left="-284" w:right="-518"/>
        <w:jc w:val="both"/>
        <w:rPr>
          <w:rFonts w:ascii="Arial" w:hAnsi="Arial" w:cs="Arial"/>
          <w:sz w:val="22"/>
          <w:szCs w:val="22"/>
        </w:rPr>
      </w:pPr>
      <w:r w:rsidRPr="00FD7B8C">
        <w:rPr>
          <w:rFonts w:ascii="Arial" w:hAnsi="Arial" w:cs="Arial"/>
          <w:sz w:val="22"/>
          <w:szCs w:val="22"/>
        </w:rPr>
        <w:t xml:space="preserve">Por otra parte el área administrativa o financiera de la </w:t>
      </w:r>
      <w:r w:rsidRPr="00FD7B8C">
        <w:rPr>
          <w:rFonts w:ascii="Arial" w:hAnsi="Arial" w:cs="Arial"/>
          <w:b/>
          <w:sz w:val="22"/>
          <w:szCs w:val="22"/>
        </w:rPr>
        <w:t>CONVOCANTE</w:t>
      </w:r>
      <w:r w:rsidRPr="00FD7B8C">
        <w:rPr>
          <w:rFonts w:ascii="Arial" w:hAnsi="Arial" w:cs="Arial"/>
          <w:sz w:val="22"/>
          <w:szCs w:val="22"/>
        </w:rPr>
        <w:t xml:space="preserve"> valorará el cumplimiento de las condiciones legales, técnicas documentales y financieras por parte del licitante, para evaluar la capacidad de contraer los compromisos derivados de la </w:t>
      </w:r>
      <w:r w:rsidR="005C74E0">
        <w:rPr>
          <w:rFonts w:ascii="Arial" w:hAnsi="Arial" w:cs="Arial"/>
          <w:sz w:val="22"/>
          <w:szCs w:val="22"/>
        </w:rPr>
        <w:t>LICITACION PUBLICA NACIONAL</w:t>
      </w:r>
      <w:r w:rsidR="002A15A8">
        <w:rPr>
          <w:rFonts w:ascii="Arial" w:hAnsi="Arial" w:cs="Arial"/>
          <w:sz w:val="22"/>
          <w:szCs w:val="22"/>
        </w:rPr>
        <w:t xml:space="preserve"> ELECTRONICA</w:t>
      </w:r>
      <w:r w:rsidRPr="00FD7B8C">
        <w:rPr>
          <w:rFonts w:ascii="Arial" w:hAnsi="Arial" w:cs="Arial"/>
          <w:sz w:val="22"/>
          <w:szCs w:val="22"/>
        </w:rPr>
        <w:t xml:space="preserve">; asimismo que los </w:t>
      </w:r>
      <w:r w:rsidR="007249B2">
        <w:rPr>
          <w:rFonts w:ascii="Arial" w:hAnsi="Arial" w:cs="Arial"/>
          <w:sz w:val="22"/>
          <w:szCs w:val="22"/>
        </w:rPr>
        <w:t>bienes</w:t>
      </w:r>
      <w:r w:rsidRPr="00FD7B8C">
        <w:rPr>
          <w:rFonts w:ascii="Arial" w:hAnsi="Arial" w:cs="Arial"/>
          <w:sz w:val="22"/>
          <w:szCs w:val="22"/>
        </w:rPr>
        <w:t xml:space="preserve"> ofertados reúnan las características y especificaciones del catálogo de conceptos y se cumplan los requisitos de las bases, así como lo estipulado en la junta de aclaraciones y mediante la comparación en forma equitativa de los precios ofertados por los </w:t>
      </w:r>
      <w:r w:rsidR="005C74E0">
        <w:rPr>
          <w:rFonts w:ascii="Arial" w:hAnsi="Arial" w:cs="Arial"/>
          <w:b/>
          <w:sz w:val="22"/>
          <w:szCs w:val="22"/>
        </w:rPr>
        <w:t>PARTICIPANTES</w:t>
      </w:r>
      <w:r w:rsidRPr="00FD7B8C">
        <w:rPr>
          <w:rFonts w:ascii="Arial" w:hAnsi="Arial" w:cs="Arial"/>
          <w:sz w:val="22"/>
          <w:szCs w:val="22"/>
        </w:rPr>
        <w:t>, dictaminará la adjudicación en todos los casos a la oferta económica más baja presentada por cada una de las partidas.</w:t>
      </w:r>
    </w:p>
    <w:p w14:paraId="4B880DB6" w14:textId="77777777" w:rsidR="00FD7B8C" w:rsidRPr="00152DF4" w:rsidRDefault="00FD7B8C" w:rsidP="00EC5D02">
      <w:pPr>
        <w:autoSpaceDE w:val="0"/>
        <w:autoSpaceDN w:val="0"/>
        <w:ind w:left="-284" w:right="-518"/>
        <w:jc w:val="both"/>
        <w:rPr>
          <w:rFonts w:ascii="Arial" w:hAnsi="Arial" w:cs="Arial"/>
          <w:sz w:val="16"/>
          <w:szCs w:val="16"/>
        </w:rPr>
      </w:pPr>
    </w:p>
    <w:p w14:paraId="3D82DA61" w14:textId="77777777" w:rsidR="00FD7B8C" w:rsidRPr="00FD7B8C" w:rsidRDefault="00FD7B8C" w:rsidP="00EC5D02">
      <w:pPr>
        <w:numPr>
          <w:ilvl w:val="0"/>
          <w:numId w:val="21"/>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Las propuestas que satisfagan todos los aspectos señalados con anterioridad serán calificadas como solventes.</w:t>
      </w:r>
    </w:p>
    <w:p w14:paraId="60009E38" w14:textId="77777777" w:rsidR="00FD7B8C" w:rsidRPr="00152DF4" w:rsidRDefault="00FD7B8C" w:rsidP="00EC5D02">
      <w:pPr>
        <w:autoSpaceDE w:val="0"/>
        <w:autoSpaceDN w:val="0"/>
        <w:ind w:left="-284" w:right="-518"/>
        <w:jc w:val="both"/>
        <w:rPr>
          <w:rFonts w:ascii="Arial" w:hAnsi="Arial" w:cs="Arial"/>
          <w:sz w:val="16"/>
          <w:szCs w:val="16"/>
        </w:rPr>
      </w:pPr>
    </w:p>
    <w:p w14:paraId="12C2A22A" w14:textId="47B1B95A" w:rsidR="00FD7B8C" w:rsidRPr="00FD7B8C" w:rsidRDefault="00FD7B8C" w:rsidP="00EC5D02">
      <w:pPr>
        <w:ind w:left="-284" w:right="-518" w:hanging="709"/>
        <w:jc w:val="both"/>
        <w:rPr>
          <w:rFonts w:ascii="Arial" w:hAnsi="Arial" w:cs="Arial"/>
          <w:sz w:val="22"/>
          <w:szCs w:val="22"/>
        </w:rPr>
      </w:pPr>
      <w:r w:rsidRPr="00FD7B8C">
        <w:rPr>
          <w:rFonts w:ascii="Arial" w:hAnsi="Arial" w:cs="Arial"/>
          <w:sz w:val="22"/>
          <w:szCs w:val="22"/>
        </w:rPr>
        <w:tab/>
        <w:t xml:space="preserve">No serán objeto de evaluación, las condiciones establecidas por la convocante que tengan como propósito facilitar la presentación de las proposiciones y agilizar la conducción de los actos de la </w:t>
      </w:r>
      <w:r w:rsidR="00952223">
        <w:rPr>
          <w:rFonts w:ascii="Arial" w:hAnsi="Arial" w:cs="Arial"/>
          <w:sz w:val="22"/>
          <w:szCs w:val="22"/>
        </w:rPr>
        <w:t>LICITACIÓN</w:t>
      </w:r>
      <w:r w:rsidRPr="00FD7B8C">
        <w:rPr>
          <w:rFonts w:ascii="Arial" w:hAnsi="Arial" w:cs="Arial"/>
          <w:sz w:val="22"/>
          <w:szCs w:val="22"/>
        </w:rPr>
        <w:t>.</w:t>
      </w:r>
    </w:p>
    <w:p w14:paraId="4FD3D43D" w14:textId="77777777" w:rsidR="00FD7B8C" w:rsidRPr="00152DF4" w:rsidRDefault="00FD7B8C" w:rsidP="00EC5D02">
      <w:pPr>
        <w:autoSpaceDE w:val="0"/>
        <w:autoSpaceDN w:val="0"/>
        <w:ind w:left="-284" w:right="-518"/>
        <w:jc w:val="both"/>
        <w:rPr>
          <w:rFonts w:ascii="Arial" w:hAnsi="Arial" w:cs="Arial"/>
          <w:sz w:val="16"/>
          <w:szCs w:val="16"/>
        </w:rPr>
      </w:pPr>
    </w:p>
    <w:p w14:paraId="0C81FDBB" w14:textId="269FC7C7" w:rsidR="00FD7B8C" w:rsidRPr="00FD7B8C" w:rsidRDefault="00FD7B8C"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 xml:space="preserve">Los </w:t>
      </w:r>
      <w:r w:rsidR="002D0916">
        <w:rPr>
          <w:rFonts w:ascii="Arial" w:hAnsi="Arial" w:cs="Arial"/>
          <w:b/>
          <w:sz w:val="22"/>
          <w:szCs w:val="22"/>
        </w:rPr>
        <w:t xml:space="preserve">PARTICIPANTES </w:t>
      </w:r>
      <w:r w:rsidRPr="00FD7B8C">
        <w:rPr>
          <w:rFonts w:ascii="Arial" w:hAnsi="Arial" w:cs="Arial"/>
          <w:sz w:val="22"/>
          <w:szCs w:val="22"/>
        </w:rPr>
        <w:t xml:space="preserve"> sólo podrán presentar una oferta por</w:t>
      </w:r>
      <w:r w:rsidRPr="00FD7B8C">
        <w:rPr>
          <w:rFonts w:ascii="Arial" w:hAnsi="Arial" w:cs="Arial"/>
          <w:b/>
          <w:sz w:val="22"/>
          <w:szCs w:val="22"/>
        </w:rPr>
        <w:t xml:space="preserve"> partida </w:t>
      </w:r>
      <w:r w:rsidRPr="00FD7B8C">
        <w:rPr>
          <w:rFonts w:ascii="Arial" w:hAnsi="Arial" w:cs="Arial"/>
          <w:sz w:val="22"/>
          <w:szCs w:val="22"/>
        </w:rPr>
        <w:t xml:space="preserve">en caso de presentar dos opciones o más, el </w:t>
      </w:r>
      <w:r w:rsidRPr="00FD7B8C">
        <w:rPr>
          <w:rFonts w:ascii="Arial" w:hAnsi="Arial" w:cs="Arial"/>
          <w:b/>
          <w:sz w:val="22"/>
          <w:szCs w:val="22"/>
        </w:rPr>
        <w:t>LICITANTE</w:t>
      </w:r>
      <w:r w:rsidRPr="00FD7B8C">
        <w:rPr>
          <w:rFonts w:ascii="Arial" w:hAnsi="Arial" w:cs="Arial"/>
          <w:sz w:val="22"/>
          <w:szCs w:val="22"/>
        </w:rPr>
        <w:t xml:space="preserve"> será descalificado</w:t>
      </w:r>
      <w:r w:rsidRPr="00FD7B8C">
        <w:rPr>
          <w:rFonts w:ascii="Arial" w:hAnsi="Arial" w:cs="Arial"/>
          <w:b/>
          <w:sz w:val="22"/>
          <w:szCs w:val="22"/>
        </w:rPr>
        <w:t xml:space="preserve"> </w:t>
      </w:r>
      <w:r w:rsidRPr="00FD7B8C">
        <w:rPr>
          <w:rFonts w:ascii="Arial" w:hAnsi="Arial" w:cs="Arial"/>
          <w:sz w:val="22"/>
          <w:szCs w:val="22"/>
        </w:rPr>
        <w:t>en este proceso licitatorio.</w:t>
      </w:r>
    </w:p>
    <w:p w14:paraId="71EFB30A" w14:textId="77777777" w:rsidR="00FD7B8C" w:rsidRPr="00152DF4" w:rsidRDefault="00FD7B8C" w:rsidP="00EC5D02">
      <w:pPr>
        <w:autoSpaceDE w:val="0"/>
        <w:autoSpaceDN w:val="0"/>
        <w:ind w:left="-284" w:right="-518"/>
        <w:jc w:val="both"/>
        <w:rPr>
          <w:rFonts w:ascii="Arial" w:hAnsi="Arial" w:cs="Arial"/>
          <w:sz w:val="16"/>
          <w:szCs w:val="16"/>
        </w:rPr>
      </w:pPr>
    </w:p>
    <w:p w14:paraId="13B48B1C" w14:textId="77777777" w:rsidR="00FD7B8C" w:rsidRPr="00FD7B8C" w:rsidRDefault="00FD7B8C"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En caso de empate en la cotización (propuesta económica), en estricto apego al Artículo 59 de la LEY, en igualdad de circunstancias, se preferirá la contratación de proveedores locales.</w:t>
      </w:r>
    </w:p>
    <w:p w14:paraId="10496A0C" w14:textId="77777777" w:rsidR="00FD7B8C" w:rsidRPr="00FD7B8C" w:rsidRDefault="00FD7B8C" w:rsidP="00EC5D02">
      <w:pPr>
        <w:tabs>
          <w:tab w:val="num" w:pos="720"/>
        </w:tabs>
        <w:autoSpaceDE w:val="0"/>
        <w:autoSpaceDN w:val="0"/>
        <w:ind w:left="-284" w:right="-518" w:hanging="360"/>
        <w:jc w:val="both"/>
        <w:rPr>
          <w:rFonts w:ascii="Arial" w:hAnsi="Arial" w:cs="Arial"/>
          <w:sz w:val="22"/>
          <w:szCs w:val="22"/>
        </w:rPr>
      </w:pPr>
    </w:p>
    <w:p w14:paraId="6B75FCAA" w14:textId="77777777" w:rsidR="00FD7B8C" w:rsidRPr="00FD7B8C" w:rsidRDefault="00FD7B8C" w:rsidP="00EC5D02">
      <w:pPr>
        <w:numPr>
          <w:ilvl w:val="0"/>
          <w:numId w:val="22"/>
        </w:numPr>
        <w:tabs>
          <w:tab w:val="clear" w:pos="360"/>
          <w:tab w:val="num" w:pos="720"/>
          <w:tab w:val="num" w:pos="1065"/>
        </w:tabs>
        <w:autoSpaceDE w:val="0"/>
        <w:autoSpaceDN w:val="0"/>
        <w:ind w:left="-284" w:right="-518"/>
        <w:jc w:val="both"/>
        <w:rPr>
          <w:rFonts w:ascii="Arial" w:hAnsi="Arial" w:cs="Arial"/>
          <w:sz w:val="22"/>
          <w:szCs w:val="22"/>
        </w:rPr>
      </w:pPr>
      <w:r w:rsidRPr="00FD7B8C">
        <w:rPr>
          <w:rFonts w:ascii="Arial" w:hAnsi="Arial" w:cs="Arial"/>
          <w:sz w:val="22"/>
          <w:szCs w:val="22"/>
        </w:rPr>
        <w:t xml:space="preserve">En el caso de no resolver la adjudicación mediante el supuesto anterior, se procederá a adjudicar el contrato en forma proporcional entre los </w:t>
      </w:r>
      <w:r w:rsidRPr="00FD7B8C">
        <w:rPr>
          <w:rFonts w:ascii="Arial" w:hAnsi="Arial" w:cs="Arial"/>
          <w:b/>
          <w:sz w:val="22"/>
          <w:szCs w:val="22"/>
        </w:rPr>
        <w:t>LICTANTES</w:t>
      </w:r>
      <w:r w:rsidRPr="00FD7B8C">
        <w:rPr>
          <w:rFonts w:ascii="Arial" w:hAnsi="Arial" w:cs="Arial"/>
          <w:sz w:val="22"/>
          <w:szCs w:val="22"/>
        </w:rPr>
        <w:t xml:space="preserve"> que se encuentren en este caso, de no aceptar ninguno de ellos se procederá a asignar por insaculación. </w:t>
      </w:r>
    </w:p>
    <w:p w14:paraId="286AE957" w14:textId="77777777" w:rsidR="00FD7B8C" w:rsidRPr="00152DF4" w:rsidRDefault="00FD7B8C" w:rsidP="00EC5D02">
      <w:pPr>
        <w:tabs>
          <w:tab w:val="num" w:pos="1065"/>
        </w:tabs>
        <w:autoSpaceDE w:val="0"/>
        <w:autoSpaceDN w:val="0"/>
        <w:ind w:left="-284" w:right="-518"/>
        <w:jc w:val="both"/>
        <w:rPr>
          <w:rFonts w:ascii="Arial" w:hAnsi="Arial" w:cs="Arial"/>
          <w:sz w:val="16"/>
          <w:szCs w:val="16"/>
        </w:rPr>
      </w:pPr>
    </w:p>
    <w:p w14:paraId="28867185" w14:textId="77777777" w:rsidR="00FD7B8C" w:rsidRPr="00FD7B8C" w:rsidRDefault="00FD7B8C"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Se verificará que los precios ofertados sean congruentes con los precios en vigor en el mercado a la fecha de presentación de proposiciones.</w:t>
      </w:r>
    </w:p>
    <w:p w14:paraId="48BDB6A9" w14:textId="77777777" w:rsidR="00FD7B8C" w:rsidRPr="00A87BE9" w:rsidRDefault="00FD7B8C" w:rsidP="00EC5D02">
      <w:pPr>
        <w:tabs>
          <w:tab w:val="num" w:pos="720"/>
        </w:tabs>
        <w:autoSpaceDE w:val="0"/>
        <w:autoSpaceDN w:val="0"/>
        <w:ind w:left="-284" w:right="-518" w:hanging="360"/>
        <w:jc w:val="both"/>
        <w:rPr>
          <w:rFonts w:ascii="Arial" w:hAnsi="Arial" w:cs="Arial"/>
          <w:sz w:val="16"/>
          <w:szCs w:val="16"/>
        </w:rPr>
      </w:pPr>
    </w:p>
    <w:p w14:paraId="311545D7" w14:textId="7E33023B" w:rsidR="00FD7B8C" w:rsidRPr="00FD7B8C" w:rsidRDefault="00FD7B8C"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 xml:space="preserve">Una vez hecha la evaluación de las proposiciones, considerando el dictamen  elaborado por el </w:t>
      </w:r>
      <w:r w:rsidRPr="00FD7B8C">
        <w:rPr>
          <w:rFonts w:ascii="Arial" w:hAnsi="Arial" w:cs="Arial"/>
          <w:b/>
          <w:sz w:val="22"/>
          <w:szCs w:val="22"/>
        </w:rPr>
        <w:t>DICTAMINADOR TÉCNICO</w:t>
      </w:r>
      <w:r w:rsidRPr="00FD7B8C">
        <w:rPr>
          <w:rFonts w:ascii="Arial" w:hAnsi="Arial" w:cs="Arial"/>
          <w:sz w:val="22"/>
          <w:szCs w:val="22"/>
        </w:rPr>
        <w:t xml:space="preserve"> de esta </w:t>
      </w:r>
      <w:r w:rsidR="005C74E0">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 xml:space="preserve"> y hecho el análisis de precios en un cuadro económico comparativo por parte del área administrativa o financiera, la </w:t>
      </w:r>
      <w:r w:rsidRPr="00FD7B8C">
        <w:rPr>
          <w:rFonts w:ascii="Arial" w:hAnsi="Arial" w:cs="Arial"/>
          <w:b/>
          <w:sz w:val="22"/>
          <w:szCs w:val="22"/>
        </w:rPr>
        <w:t>CONVOCANTE</w:t>
      </w:r>
      <w:r w:rsidRPr="00FD7B8C">
        <w:rPr>
          <w:rFonts w:ascii="Arial" w:hAnsi="Arial" w:cs="Arial"/>
          <w:sz w:val="22"/>
          <w:szCs w:val="22"/>
        </w:rPr>
        <w:t xml:space="preserve"> procederá a la emisión del fallo debidamente motivado y con los fundamentos legales aplicables para adjudicación del contrato o contratos correspondientes a la(s) persona(s) físicas o morales que, de entre los </w:t>
      </w:r>
      <w:r w:rsidR="002D0916">
        <w:rPr>
          <w:rFonts w:ascii="Arial" w:hAnsi="Arial" w:cs="Arial"/>
          <w:b/>
          <w:sz w:val="22"/>
          <w:szCs w:val="22"/>
        </w:rPr>
        <w:t xml:space="preserve">PARTICIPANTES </w:t>
      </w:r>
      <w:r w:rsidRPr="00FD7B8C">
        <w:rPr>
          <w:rFonts w:ascii="Arial" w:hAnsi="Arial" w:cs="Arial"/>
          <w:sz w:val="22"/>
          <w:szCs w:val="22"/>
        </w:rPr>
        <w:t xml:space="preserve"> reúna(n) las condiciones legales, técnicas y económicas requeridas y garantice(n) satisfactoriamente el cumplimiento de las obligaciones respectivas, en el entendido de que la adjudicación se hará: por </w:t>
      </w:r>
      <w:r w:rsidR="00763581">
        <w:rPr>
          <w:rFonts w:ascii="Arial" w:hAnsi="Arial" w:cs="Arial"/>
          <w:sz w:val="22"/>
          <w:szCs w:val="22"/>
        </w:rPr>
        <w:t>paquete a un solo proveedor.</w:t>
      </w:r>
    </w:p>
    <w:p w14:paraId="182517C8" w14:textId="77777777" w:rsidR="00FD7B8C" w:rsidRPr="00A87BE9" w:rsidRDefault="00FD7B8C" w:rsidP="00EC5D02">
      <w:pPr>
        <w:tabs>
          <w:tab w:val="num" w:pos="720"/>
        </w:tabs>
        <w:autoSpaceDE w:val="0"/>
        <w:autoSpaceDN w:val="0"/>
        <w:ind w:left="-284" w:right="-518" w:hanging="360"/>
        <w:jc w:val="both"/>
        <w:rPr>
          <w:rFonts w:ascii="Arial" w:hAnsi="Arial" w:cs="Arial"/>
          <w:sz w:val="16"/>
          <w:szCs w:val="16"/>
        </w:rPr>
      </w:pPr>
    </w:p>
    <w:p w14:paraId="620E22DB" w14:textId="77777777" w:rsidR="00FD7B8C" w:rsidRDefault="00FD7B8C"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FD7B8C">
        <w:rPr>
          <w:rFonts w:ascii="Arial" w:hAnsi="Arial" w:cs="Arial"/>
          <w:sz w:val="22"/>
          <w:szCs w:val="22"/>
        </w:rPr>
        <w:t>En igualdad de circunstancias técnicas se preferirá la contratación de proveedores locales, dándoles preferencia hasta una diferencia del quince por ciento en su propuesta económica, siempre que se garanticen al Estado las mejores condiciones disponibles en cuanto a precio, calidad, financiamiento, oportunidad y eficiencia y demás circunstancias pertinentes a que se refiere el artículo 43 de Ley de Adquisiciones Arrendamientos y Contratación de Servicios del Gobierno del Estado de Coahuila.</w:t>
      </w:r>
    </w:p>
    <w:p w14:paraId="7E525BF1" w14:textId="77777777" w:rsidR="00830C05" w:rsidRPr="00A87BE9" w:rsidRDefault="00830C05" w:rsidP="00EC5D02">
      <w:pPr>
        <w:pStyle w:val="Prrafodelista"/>
        <w:rPr>
          <w:sz w:val="16"/>
          <w:szCs w:val="16"/>
        </w:rPr>
      </w:pPr>
    </w:p>
    <w:p w14:paraId="389E1D78" w14:textId="53907FC3" w:rsidR="00830C05" w:rsidRPr="00C17F4D" w:rsidRDefault="00830C05" w:rsidP="00EC5D02">
      <w:pPr>
        <w:numPr>
          <w:ilvl w:val="0"/>
          <w:numId w:val="22"/>
        </w:numPr>
        <w:tabs>
          <w:tab w:val="clear" w:pos="360"/>
          <w:tab w:val="num" w:pos="720"/>
        </w:tabs>
        <w:autoSpaceDE w:val="0"/>
        <w:autoSpaceDN w:val="0"/>
        <w:ind w:left="-284" w:right="-518"/>
        <w:jc w:val="both"/>
        <w:rPr>
          <w:rFonts w:ascii="Arial" w:hAnsi="Arial" w:cs="Arial"/>
          <w:sz w:val="22"/>
          <w:szCs w:val="22"/>
        </w:rPr>
      </w:pPr>
      <w:r w:rsidRPr="00C17F4D">
        <w:rPr>
          <w:rFonts w:ascii="Arial" w:hAnsi="Arial" w:cs="Arial"/>
          <w:sz w:val="22"/>
          <w:szCs w:val="22"/>
        </w:rPr>
        <w:t xml:space="preserve">De acuerdo al DECRETO No. 387, publicado en el periódico oficial No. 19 de fecha 04 de marzo de 2016, en el cual se reforma y adicionan diversas disposiciones  a la Ley, así como al Código Penal del Estado de Coahuila de Zaragoza, y dando cumplimiento al Código de Conducta de los Proveedores de Bienes y Servicios de la Administración Pública del Estado de Coahuila de Zaragoza, que entro en vigor el 12 de marzo de 2016, publicado el ACUERDO en el Periódico Oficial número 21, Tomo CXXIII, de fecha 11 de marzo de 2016, la convocante verificará la información proporcionada en el manifiesto no conflicto de interés </w:t>
      </w:r>
      <w:r w:rsidRPr="00C17F4D">
        <w:rPr>
          <w:rFonts w:ascii="Arial" w:hAnsi="Arial" w:cs="Arial"/>
          <w:b/>
          <w:sz w:val="22"/>
          <w:szCs w:val="22"/>
        </w:rPr>
        <w:t>(Anexo 11)</w:t>
      </w:r>
      <w:r w:rsidR="0084334A">
        <w:rPr>
          <w:rFonts w:ascii="Arial" w:hAnsi="Arial" w:cs="Arial"/>
          <w:sz w:val="22"/>
          <w:szCs w:val="22"/>
        </w:rPr>
        <w:t>.</w:t>
      </w:r>
    </w:p>
    <w:p w14:paraId="6DD77938" w14:textId="77777777" w:rsidR="00830C05" w:rsidRPr="00A87BE9" w:rsidRDefault="00830C05" w:rsidP="00EC5D02">
      <w:pPr>
        <w:autoSpaceDE w:val="0"/>
        <w:autoSpaceDN w:val="0"/>
        <w:ind w:left="-284" w:right="-518"/>
        <w:jc w:val="both"/>
        <w:rPr>
          <w:rFonts w:ascii="Arial" w:hAnsi="Arial" w:cs="Arial"/>
          <w:sz w:val="16"/>
          <w:szCs w:val="16"/>
        </w:rPr>
      </w:pPr>
    </w:p>
    <w:p w14:paraId="535C052C" w14:textId="77777777" w:rsidR="00FD7B8C" w:rsidRPr="00A87BE9" w:rsidRDefault="00FD7B8C" w:rsidP="00EC5D02">
      <w:pPr>
        <w:ind w:left="-709" w:right="-518"/>
        <w:jc w:val="both"/>
        <w:rPr>
          <w:rFonts w:ascii="Arial" w:hAnsi="Arial" w:cs="Arial"/>
          <w:b/>
          <w:sz w:val="16"/>
          <w:szCs w:val="16"/>
        </w:rPr>
      </w:pPr>
    </w:p>
    <w:p w14:paraId="0C3F4C1E" w14:textId="31FAA623" w:rsidR="00FD7B8C" w:rsidRPr="00830C05" w:rsidRDefault="00FD7B8C" w:rsidP="00EC5D02">
      <w:pPr>
        <w:pStyle w:val="Ttulo1"/>
        <w:numPr>
          <w:ilvl w:val="0"/>
          <w:numId w:val="11"/>
        </w:numPr>
        <w:tabs>
          <w:tab w:val="clear" w:pos="432"/>
          <w:tab w:val="num" w:pos="0"/>
          <w:tab w:val="left" w:pos="708"/>
        </w:tabs>
        <w:ind w:left="-284" w:right="-518"/>
        <w:rPr>
          <w:bCs w:val="0"/>
          <w:lang w:eastAsia="zh-CN"/>
        </w:rPr>
      </w:pPr>
      <w:r w:rsidRPr="00830C05">
        <w:rPr>
          <w:bCs w:val="0"/>
          <w:lang w:eastAsia="zh-CN"/>
        </w:rPr>
        <w:t>LAS PROPUESTAS SERÁN DESECHADAS CUANDO:</w:t>
      </w:r>
    </w:p>
    <w:p w14:paraId="7357DA49" w14:textId="77777777" w:rsidR="00FD7B8C" w:rsidRPr="00A87BE9" w:rsidRDefault="00FD7B8C" w:rsidP="00EC5D02">
      <w:pPr>
        <w:autoSpaceDE w:val="0"/>
        <w:autoSpaceDN w:val="0"/>
        <w:ind w:left="-709" w:right="-518"/>
        <w:jc w:val="both"/>
        <w:rPr>
          <w:rFonts w:ascii="Arial" w:hAnsi="Arial" w:cs="Arial"/>
          <w:sz w:val="16"/>
          <w:szCs w:val="16"/>
          <w:lang w:val="es-MX"/>
        </w:rPr>
      </w:pPr>
    </w:p>
    <w:p w14:paraId="0C5E15FD" w14:textId="77777777" w:rsidR="00FD7B8C" w:rsidRPr="00FD7B8C" w:rsidRDefault="00FD7B8C" w:rsidP="00EC5D02">
      <w:pPr>
        <w:numPr>
          <w:ilvl w:val="1"/>
          <w:numId w:val="23"/>
        </w:numPr>
        <w:tabs>
          <w:tab w:val="num" w:pos="720"/>
        </w:tabs>
        <w:autoSpaceDE w:val="0"/>
        <w:autoSpaceDN w:val="0"/>
        <w:ind w:left="-142" w:right="-518"/>
        <w:jc w:val="both"/>
        <w:rPr>
          <w:rFonts w:ascii="Arial" w:hAnsi="Arial" w:cs="Arial"/>
          <w:sz w:val="22"/>
          <w:szCs w:val="22"/>
        </w:rPr>
      </w:pPr>
      <w:r w:rsidRPr="00FD7B8C">
        <w:rPr>
          <w:rFonts w:ascii="Arial" w:hAnsi="Arial" w:cs="Arial"/>
          <w:sz w:val="22"/>
          <w:szCs w:val="22"/>
        </w:rPr>
        <w:t>Se presenten en forma tardía las ofertas una vez iniciado el acto de presentación de propuestas y apertura de propuestas técnicas y económicas.</w:t>
      </w:r>
    </w:p>
    <w:p w14:paraId="107E3AF1" w14:textId="77777777" w:rsidR="00FD7B8C" w:rsidRPr="00A87BE9" w:rsidRDefault="00FD7B8C" w:rsidP="00EC5D02">
      <w:pPr>
        <w:tabs>
          <w:tab w:val="num" w:pos="720"/>
        </w:tabs>
        <w:ind w:left="-142" w:right="-518" w:hanging="360"/>
        <w:rPr>
          <w:rFonts w:ascii="Arial" w:hAnsi="Arial" w:cs="Arial"/>
          <w:sz w:val="16"/>
          <w:szCs w:val="16"/>
        </w:rPr>
      </w:pPr>
    </w:p>
    <w:p w14:paraId="55A7F396" w14:textId="77777777" w:rsidR="00FD7B8C" w:rsidRPr="00FD7B8C" w:rsidRDefault="00FD7B8C" w:rsidP="00EC5D02">
      <w:pPr>
        <w:numPr>
          <w:ilvl w:val="1"/>
          <w:numId w:val="23"/>
        </w:numPr>
        <w:tabs>
          <w:tab w:val="num" w:pos="720"/>
        </w:tabs>
        <w:autoSpaceDE w:val="0"/>
        <w:autoSpaceDN w:val="0"/>
        <w:ind w:left="-142" w:right="-518"/>
        <w:jc w:val="both"/>
        <w:rPr>
          <w:rFonts w:ascii="Arial" w:hAnsi="Arial" w:cs="Arial"/>
          <w:sz w:val="22"/>
          <w:szCs w:val="22"/>
        </w:rPr>
      </w:pPr>
      <w:r w:rsidRPr="00FD7B8C">
        <w:rPr>
          <w:rFonts w:ascii="Arial" w:hAnsi="Arial" w:cs="Arial"/>
          <w:sz w:val="22"/>
          <w:szCs w:val="22"/>
        </w:rPr>
        <w:t>El sobre en que se presentan las ofertas no esté cerrado en tal forma que se evite introducir o retirar fácilmente documentos, antes de la celebración del acto público programado para la presentación de proposiciones y apertura de las propuestas técnicas y económicas.</w:t>
      </w:r>
    </w:p>
    <w:p w14:paraId="273898A3" w14:textId="77777777" w:rsidR="00FD7B8C" w:rsidRPr="00A87BE9" w:rsidRDefault="00FD7B8C" w:rsidP="00EC5D02">
      <w:pPr>
        <w:tabs>
          <w:tab w:val="num" w:pos="720"/>
        </w:tabs>
        <w:ind w:left="-142" w:right="-518" w:hanging="360"/>
        <w:rPr>
          <w:rFonts w:ascii="Arial" w:hAnsi="Arial" w:cs="Arial"/>
          <w:sz w:val="16"/>
          <w:szCs w:val="16"/>
        </w:rPr>
      </w:pPr>
    </w:p>
    <w:p w14:paraId="41446235" w14:textId="05E983C7" w:rsidR="00FD7B8C" w:rsidRPr="00FD7B8C" w:rsidRDefault="00FD7B8C" w:rsidP="00EC5D02">
      <w:pPr>
        <w:numPr>
          <w:ilvl w:val="1"/>
          <w:numId w:val="23"/>
        </w:numPr>
        <w:tabs>
          <w:tab w:val="num" w:pos="720"/>
          <w:tab w:val="num" w:pos="1068"/>
        </w:tabs>
        <w:autoSpaceDE w:val="0"/>
        <w:autoSpaceDN w:val="0"/>
        <w:ind w:left="-142" w:right="-518"/>
        <w:jc w:val="both"/>
        <w:rPr>
          <w:rFonts w:ascii="Arial" w:hAnsi="Arial" w:cs="Arial"/>
          <w:sz w:val="22"/>
          <w:szCs w:val="22"/>
        </w:rPr>
      </w:pPr>
      <w:r w:rsidRPr="00FD7B8C">
        <w:rPr>
          <w:rFonts w:ascii="Arial" w:hAnsi="Arial" w:cs="Arial"/>
          <w:sz w:val="22"/>
          <w:szCs w:val="22"/>
        </w:rPr>
        <w:t xml:space="preserve">En la revisión cuantitativa o en la cualitativa se detecte la falta de alguno de los documentos originales, sus copias o fotocopias, información o requisitos exigidos en la forma y los términos señalados en estas bases de </w:t>
      </w:r>
      <w:r w:rsidR="005C74E0">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w:t>
      </w:r>
    </w:p>
    <w:p w14:paraId="77785F8C" w14:textId="77777777" w:rsidR="00FD7B8C" w:rsidRPr="00A87BE9" w:rsidRDefault="00FD7B8C" w:rsidP="00EC5D02">
      <w:pPr>
        <w:tabs>
          <w:tab w:val="num" w:pos="720"/>
        </w:tabs>
        <w:autoSpaceDE w:val="0"/>
        <w:autoSpaceDN w:val="0"/>
        <w:ind w:left="-709" w:right="-518" w:hanging="360"/>
        <w:jc w:val="both"/>
        <w:rPr>
          <w:rFonts w:ascii="Arial" w:hAnsi="Arial" w:cs="Arial"/>
          <w:sz w:val="16"/>
          <w:szCs w:val="16"/>
        </w:rPr>
      </w:pPr>
    </w:p>
    <w:p w14:paraId="5FF664F6" w14:textId="6A7123F6" w:rsidR="00FD7B8C" w:rsidRPr="00FD7B8C" w:rsidRDefault="00FD7B8C" w:rsidP="00EC5D02">
      <w:pPr>
        <w:numPr>
          <w:ilvl w:val="1"/>
          <w:numId w:val="23"/>
        </w:numPr>
        <w:tabs>
          <w:tab w:val="num" w:pos="720"/>
          <w:tab w:val="num" w:pos="1068"/>
        </w:tabs>
        <w:autoSpaceDE w:val="0"/>
        <w:autoSpaceDN w:val="0"/>
        <w:ind w:left="-142" w:right="-518"/>
        <w:jc w:val="both"/>
        <w:rPr>
          <w:rFonts w:ascii="Arial" w:hAnsi="Arial" w:cs="Arial"/>
          <w:sz w:val="22"/>
          <w:szCs w:val="22"/>
        </w:rPr>
      </w:pPr>
      <w:r w:rsidRPr="00FD7B8C">
        <w:rPr>
          <w:rFonts w:ascii="Arial" w:hAnsi="Arial" w:cs="Arial"/>
          <w:sz w:val="22"/>
          <w:szCs w:val="22"/>
        </w:rPr>
        <w:t xml:space="preserve">Falta de la firma del representante legal del licitante en los documentos en la forma y términos en que este requisito se haya solicitado en las bases de la </w:t>
      </w:r>
      <w:r w:rsidR="005C74E0">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w:t>
      </w:r>
    </w:p>
    <w:p w14:paraId="0A8C08D0" w14:textId="77777777" w:rsidR="00FD7B8C" w:rsidRPr="00A87BE9" w:rsidRDefault="00FD7B8C" w:rsidP="00EC5D02">
      <w:pPr>
        <w:autoSpaceDE w:val="0"/>
        <w:autoSpaceDN w:val="0"/>
        <w:ind w:left="-142" w:right="-518"/>
        <w:jc w:val="both"/>
        <w:rPr>
          <w:rFonts w:ascii="Arial" w:hAnsi="Arial" w:cs="Arial"/>
          <w:sz w:val="16"/>
          <w:szCs w:val="16"/>
        </w:rPr>
      </w:pPr>
    </w:p>
    <w:p w14:paraId="7267549B" w14:textId="15444A0E" w:rsidR="00B22E43" w:rsidRDefault="00FD7B8C" w:rsidP="00EC5D02">
      <w:pPr>
        <w:tabs>
          <w:tab w:val="num" w:pos="1068"/>
        </w:tabs>
        <w:autoSpaceDE w:val="0"/>
        <w:autoSpaceDN w:val="0"/>
        <w:ind w:left="-142" w:right="-518"/>
        <w:jc w:val="both"/>
        <w:rPr>
          <w:rFonts w:ascii="Arial" w:hAnsi="Arial" w:cs="Arial"/>
          <w:sz w:val="22"/>
          <w:szCs w:val="22"/>
        </w:rPr>
      </w:pPr>
      <w:r w:rsidRPr="00FD7B8C">
        <w:rPr>
          <w:rFonts w:ascii="Arial" w:hAnsi="Arial" w:cs="Arial"/>
          <w:sz w:val="22"/>
          <w:szCs w:val="22"/>
        </w:rPr>
        <w:t xml:space="preserve">Las proposiciones desechadas serán devueltas por la </w:t>
      </w:r>
      <w:r w:rsidRPr="00FD7B8C">
        <w:rPr>
          <w:rFonts w:ascii="Arial" w:hAnsi="Arial" w:cs="Arial"/>
          <w:b/>
          <w:sz w:val="22"/>
          <w:szCs w:val="22"/>
        </w:rPr>
        <w:t>CONVOCANTE</w:t>
      </w:r>
      <w:r w:rsidRPr="00FD7B8C">
        <w:rPr>
          <w:rFonts w:ascii="Arial" w:hAnsi="Arial" w:cs="Arial"/>
          <w:sz w:val="22"/>
          <w:szCs w:val="22"/>
        </w:rPr>
        <w:t xml:space="preserve">, transcurridos quince días contados a partir de la fecha en que se dé a conocer el fallo de la </w:t>
      </w:r>
      <w:r w:rsidR="005C74E0">
        <w:rPr>
          <w:rFonts w:ascii="Arial" w:hAnsi="Arial" w:cs="Arial"/>
          <w:sz w:val="22"/>
          <w:szCs w:val="22"/>
        </w:rPr>
        <w:t>LICITACION PUBLICA NACIONAL</w:t>
      </w:r>
      <w:r w:rsidR="008323B5">
        <w:rPr>
          <w:rFonts w:ascii="Arial" w:hAnsi="Arial" w:cs="Arial"/>
          <w:sz w:val="22"/>
          <w:szCs w:val="22"/>
        </w:rPr>
        <w:t xml:space="preserve"> ELECTRONICA.</w:t>
      </w:r>
    </w:p>
    <w:p w14:paraId="18B399B9" w14:textId="77777777" w:rsidR="00B22E43" w:rsidRDefault="00B22E43" w:rsidP="00EC5D02">
      <w:pPr>
        <w:tabs>
          <w:tab w:val="num" w:pos="1068"/>
        </w:tabs>
        <w:autoSpaceDE w:val="0"/>
        <w:autoSpaceDN w:val="0"/>
        <w:ind w:left="-142" w:right="-518"/>
        <w:jc w:val="both"/>
        <w:rPr>
          <w:rFonts w:ascii="Arial" w:hAnsi="Arial" w:cs="Arial"/>
          <w:sz w:val="22"/>
          <w:szCs w:val="22"/>
        </w:rPr>
      </w:pPr>
    </w:p>
    <w:p w14:paraId="688CE913" w14:textId="77777777" w:rsidR="00B22E43" w:rsidRDefault="00B22E43" w:rsidP="00EC5D02">
      <w:pPr>
        <w:numPr>
          <w:ilvl w:val="1"/>
          <w:numId w:val="23"/>
        </w:numPr>
        <w:tabs>
          <w:tab w:val="num" w:pos="720"/>
          <w:tab w:val="num" w:pos="1068"/>
        </w:tabs>
        <w:autoSpaceDE w:val="0"/>
        <w:autoSpaceDN w:val="0"/>
        <w:ind w:left="-142" w:right="-518"/>
        <w:jc w:val="both"/>
        <w:rPr>
          <w:rFonts w:ascii="Arial" w:hAnsi="Arial" w:cs="Arial"/>
          <w:sz w:val="22"/>
          <w:szCs w:val="22"/>
        </w:rPr>
      </w:pPr>
      <w:r>
        <w:rPr>
          <w:rFonts w:ascii="Arial" w:hAnsi="Arial" w:cs="Arial"/>
          <w:sz w:val="22"/>
          <w:szCs w:val="22"/>
        </w:rPr>
        <w:t>No podrán participar las personas que se encuentren en los supuestos del artículo 73 de la Ley de Adquisiciones, Arrendamientos y Contratación de Servicios para el Estado de Coahuila de Zaragoza, el cual indica lo siguiente:</w:t>
      </w:r>
    </w:p>
    <w:p w14:paraId="77D9C6E9" w14:textId="77777777" w:rsidR="008323B5" w:rsidRDefault="008323B5" w:rsidP="008323B5">
      <w:pPr>
        <w:tabs>
          <w:tab w:val="num" w:pos="1068"/>
          <w:tab w:val="num" w:pos="1440"/>
        </w:tabs>
        <w:autoSpaceDE w:val="0"/>
        <w:autoSpaceDN w:val="0"/>
        <w:ind w:left="-142" w:right="-518"/>
        <w:jc w:val="both"/>
        <w:rPr>
          <w:rFonts w:ascii="Arial" w:hAnsi="Arial" w:cs="Arial"/>
          <w:sz w:val="22"/>
          <w:szCs w:val="22"/>
        </w:rPr>
      </w:pPr>
    </w:p>
    <w:p w14:paraId="00D66E86" w14:textId="77777777" w:rsidR="00B22E43" w:rsidRDefault="00B22E43" w:rsidP="00EC5D02">
      <w:pPr>
        <w:tabs>
          <w:tab w:val="num" w:pos="1068"/>
          <w:tab w:val="num" w:pos="1440"/>
        </w:tabs>
        <w:autoSpaceDE w:val="0"/>
        <w:autoSpaceDN w:val="0"/>
        <w:ind w:left="-142" w:right="-518"/>
        <w:jc w:val="both"/>
        <w:rPr>
          <w:rFonts w:ascii="Arial" w:hAnsi="Arial" w:cs="Arial"/>
          <w:bCs/>
          <w:i/>
          <w:color w:val="000000"/>
          <w:sz w:val="22"/>
          <w:szCs w:val="22"/>
        </w:rPr>
      </w:pPr>
      <w:r>
        <w:rPr>
          <w:rFonts w:ascii="Arial" w:hAnsi="Arial" w:cs="Arial"/>
          <w:sz w:val="22"/>
          <w:szCs w:val="22"/>
        </w:rPr>
        <w:tab/>
        <w:t xml:space="preserve">Artículo 73 de la Ley de Adquisiciones, Arrendamientos y Contratación de servicios para el Estado de Coahuila de Zaragoza. </w:t>
      </w:r>
      <w:r w:rsidRPr="00AF4FEC">
        <w:rPr>
          <w:rFonts w:ascii="Arial" w:hAnsi="Arial" w:cs="Arial"/>
          <w:bCs/>
          <w:i/>
          <w:color w:val="000000"/>
          <w:sz w:val="22"/>
          <w:szCs w:val="22"/>
        </w:rPr>
        <w:t xml:space="preserve">Las Dependencias y Entidades se abstendrán de recibir propuestas o celebrar contrato alguno en las materias a que se refiere esta Ley, con las </w:t>
      </w:r>
      <w:r w:rsidRPr="00AF4FEC">
        <w:rPr>
          <w:rFonts w:ascii="Arial" w:hAnsi="Arial" w:cs="Arial"/>
          <w:bCs/>
          <w:i/>
          <w:sz w:val="22"/>
          <w:szCs w:val="22"/>
        </w:rPr>
        <w:t>personas físicas o morales siguientes</w:t>
      </w:r>
      <w:r w:rsidRPr="00AF4FEC">
        <w:rPr>
          <w:rFonts w:ascii="Arial" w:hAnsi="Arial" w:cs="Arial"/>
          <w:bCs/>
          <w:i/>
          <w:color w:val="000000"/>
          <w:sz w:val="22"/>
          <w:szCs w:val="22"/>
        </w:rPr>
        <w:t>:</w:t>
      </w:r>
    </w:p>
    <w:p w14:paraId="3D5ABE61" w14:textId="77777777" w:rsidR="00B22E43" w:rsidRDefault="00B22E43" w:rsidP="00EC5D02">
      <w:pPr>
        <w:tabs>
          <w:tab w:val="left" w:pos="3767"/>
        </w:tabs>
        <w:autoSpaceDE w:val="0"/>
        <w:autoSpaceDN w:val="0"/>
        <w:ind w:left="-142" w:right="-518"/>
        <w:jc w:val="both"/>
        <w:rPr>
          <w:rFonts w:ascii="Arial" w:hAnsi="Arial" w:cs="Arial"/>
          <w:bCs/>
          <w:i/>
          <w:color w:val="000000"/>
          <w:sz w:val="22"/>
          <w:szCs w:val="22"/>
        </w:rPr>
      </w:pPr>
      <w:r>
        <w:rPr>
          <w:rFonts w:ascii="Arial" w:hAnsi="Arial" w:cs="Arial"/>
          <w:bCs/>
          <w:i/>
          <w:color w:val="000000"/>
          <w:sz w:val="22"/>
          <w:szCs w:val="22"/>
        </w:rPr>
        <w:tab/>
      </w:r>
    </w:p>
    <w:p w14:paraId="5D4675D1" w14:textId="77777777" w:rsidR="00B22E43" w:rsidRDefault="00B22E43" w:rsidP="00EC5D02">
      <w:pPr>
        <w:ind w:left="397" w:hanging="397"/>
        <w:jc w:val="both"/>
        <w:rPr>
          <w:rFonts w:ascii="Arial" w:hAnsi="Arial" w:cs="Arial"/>
          <w:bCs/>
          <w:i/>
          <w:color w:val="000000"/>
          <w:sz w:val="22"/>
          <w:szCs w:val="22"/>
        </w:rPr>
      </w:pPr>
      <w:r w:rsidRPr="00AF4FEC">
        <w:rPr>
          <w:rFonts w:ascii="Arial" w:hAnsi="Arial" w:cs="Arial"/>
          <w:b/>
          <w:bCs/>
          <w:i/>
          <w:color w:val="000000"/>
          <w:sz w:val="22"/>
          <w:szCs w:val="22"/>
        </w:rPr>
        <w:t xml:space="preserve">I. </w:t>
      </w:r>
      <w:r w:rsidRPr="00AF4FEC">
        <w:rPr>
          <w:rFonts w:ascii="Arial" w:hAnsi="Arial" w:cs="Arial"/>
          <w:b/>
          <w:bCs/>
          <w:i/>
          <w:color w:val="000000"/>
          <w:sz w:val="22"/>
          <w:szCs w:val="22"/>
        </w:rPr>
        <w:tab/>
      </w:r>
      <w:r w:rsidRPr="00AF4FEC">
        <w:rPr>
          <w:rFonts w:ascii="Arial" w:hAnsi="Arial" w:cs="Arial"/>
          <w:bCs/>
          <w:i/>
          <w:color w:val="000000"/>
          <w:sz w:val="22"/>
          <w:szCs w:val="22"/>
        </w:rPr>
        <w:t xml:space="preserve">Aquellas que no cuenten con su registro vigente en el Padrón de Proveedores, expedido por el Órgano de Control; </w:t>
      </w:r>
    </w:p>
    <w:p w14:paraId="7322AB6A" w14:textId="77777777" w:rsidR="00B22E43" w:rsidRDefault="00B22E43" w:rsidP="00EC5D02">
      <w:pPr>
        <w:ind w:left="397" w:hanging="397"/>
        <w:jc w:val="both"/>
        <w:rPr>
          <w:rFonts w:ascii="Arial" w:hAnsi="Arial" w:cs="Arial"/>
          <w:bCs/>
          <w:i/>
          <w:color w:val="000000"/>
          <w:sz w:val="22"/>
          <w:szCs w:val="22"/>
        </w:rPr>
      </w:pPr>
    </w:p>
    <w:p w14:paraId="1416EF35" w14:textId="77777777" w:rsidR="00B22E43"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 xml:space="preserve">II. </w:t>
      </w:r>
      <w:r w:rsidRPr="00AF4FEC">
        <w:rPr>
          <w:rFonts w:ascii="Arial" w:hAnsi="Arial" w:cs="Arial"/>
          <w:bCs/>
          <w:i/>
          <w:color w:val="000000"/>
          <w:sz w:val="22"/>
          <w:szCs w:val="22"/>
        </w:rPr>
        <w:tab/>
        <w:t xml:space="preserve">Aquéllas en que el servidor público que intervenga en cualquier etapa del procedimiento de contratación tenga interés personal, familiar o de negocios formales o informales, incluyendo aquéllas de las que pueda resultar algún beneficio para él, su cónyuge o sus parientes consanguíneos hasta el cuarto grado, por afinidad o civiles, o para terceros con los que tenga relaciones profesionales, laborales o de negocios formales o informales, o para socios o sociedades de las que el servidor público o las personas antes referidas formen o hayan formado parte durante los últimos seis meses anteriores a la fecha de celebración del procedimiento de contratación de que se trate; </w:t>
      </w:r>
    </w:p>
    <w:p w14:paraId="4EE374BB" w14:textId="77777777" w:rsidR="00B22E43" w:rsidRDefault="00B22E43" w:rsidP="0084334A">
      <w:pPr>
        <w:ind w:left="397" w:hanging="397"/>
        <w:jc w:val="both"/>
        <w:rPr>
          <w:rFonts w:ascii="Arial" w:hAnsi="Arial" w:cs="Arial"/>
          <w:bCs/>
          <w:i/>
          <w:color w:val="000000"/>
          <w:sz w:val="22"/>
          <w:szCs w:val="22"/>
        </w:rPr>
      </w:pPr>
    </w:p>
    <w:p w14:paraId="070217C8" w14:textId="77777777" w:rsidR="00B22E43"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 xml:space="preserve">III. </w:t>
      </w:r>
      <w:r w:rsidRPr="00AF4FEC">
        <w:rPr>
          <w:rFonts w:ascii="Arial" w:hAnsi="Arial" w:cs="Arial"/>
          <w:b/>
          <w:bCs/>
          <w:i/>
          <w:color w:val="000000"/>
          <w:sz w:val="22"/>
          <w:szCs w:val="22"/>
        </w:rPr>
        <w:tab/>
      </w:r>
      <w:r w:rsidRPr="00AF4FEC">
        <w:rPr>
          <w:rFonts w:ascii="Arial" w:hAnsi="Arial" w:cs="Arial"/>
          <w:bCs/>
          <w:i/>
          <w:color w:val="000000"/>
          <w:sz w:val="22"/>
          <w:szCs w:val="22"/>
        </w:rPr>
        <w:t xml:space="preserve">Las que desempeñen un empleo, cargo o comisión en el servicio público o bien las sociedades de las que dichas personas formen parte, sin la autorización previa y específica del Órgano de Control, conforme a la Ley de Responsabilidades de los Servidores Públicos Estatales y Municipales del Estado de Coahuila de Zaragoza, así como las inhabilitadas para desempeñar un empleo, cargo o comisión en el servicio público; </w:t>
      </w:r>
    </w:p>
    <w:p w14:paraId="76571212" w14:textId="77777777" w:rsidR="00B22E43" w:rsidRDefault="00B22E43" w:rsidP="0084334A">
      <w:pPr>
        <w:ind w:left="397" w:hanging="397"/>
        <w:jc w:val="both"/>
        <w:rPr>
          <w:rFonts w:ascii="Arial" w:hAnsi="Arial" w:cs="Arial"/>
          <w:bCs/>
          <w:i/>
          <w:color w:val="000000"/>
          <w:sz w:val="22"/>
          <w:szCs w:val="22"/>
        </w:rPr>
      </w:pPr>
    </w:p>
    <w:p w14:paraId="055D2225"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sz w:val="22"/>
          <w:szCs w:val="22"/>
        </w:rPr>
        <w:t>IV.</w:t>
      </w:r>
      <w:r w:rsidRPr="00AF4FEC">
        <w:rPr>
          <w:rFonts w:ascii="Arial" w:hAnsi="Arial" w:cs="Arial"/>
          <w:bCs/>
          <w:i/>
          <w:sz w:val="22"/>
          <w:szCs w:val="22"/>
        </w:rPr>
        <w:tab/>
        <w:t xml:space="preserve">Aquellos proveedores que, por causas imputables a ellos </w:t>
      </w:r>
      <w:r w:rsidRPr="00AF4FEC">
        <w:rPr>
          <w:rFonts w:ascii="Arial" w:hAnsi="Arial" w:cs="Arial"/>
          <w:bCs/>
          <w:i/>
          <w:color w:val="000000"/>
          <w:sz w:val="22"/>
          <w:szCs w:val="22"/>
        </w:rPr>
        <w:t xml:space="preserve">mismos, </w:t>
      </w:r>
      <w:smartTag w:uri="urn:schemas-microsoft-com:office:smarttags" w:element="PersonName">
        <w:smartTagPr>
          <w:attr w:name="ProductID" w:val="la Dependencia"/>
        </w:smartTagPr>
        <w:r w:rsidRPr="00AF4FEC">
          <w:rPr>
            <w:rFonts w:ascii="Arial" w:hAnsi="Arial" w:cs="Arial"/>
            <w:bCs/>
            <w:i/>
            <w:color w:val="000000"/>
            <w:sz w:val="22"/>
            <w:szCs w:val="22"/>
          </w:rPr>
          <w:t>la Dependencia</w:t>
        </w:r>
      </w:smartTag>
      <w:r w:rsidRPr="00AF4FEC">
        <w:rPr>
          <w:rFonts w:ascii="Arial" w:hAnsi="Arial" w:cs="Arial"/>
          <w:bCs/>
          <w:i/>
          <w:color w:val="000000"/>
          <w:sz w:val="22"/>
          <w:szCs w:val="22"/>
        </w:rPr>
        <w:t xml:space="preserve"> o Entidad convocante les hubiere rescindido administrativamente más de un contrato, dentro de un lapso de dos años calendario contados a partir de la notificación de la primera rescisión. Dicho impedimento prevalecerá ante la propia Dependencia o Entidad convocante por el plazo que se establezca en las políticas, bases y lineamientos generales a que se refiere el </w:t>
      </w:r>
      <w:r w:rsidRPr="00AF4FEC">
        <w:rPr>
          <w:rFonts w:ascii="Arial" w:hAnsi="Arial" w:cs="Arial"/>
          <w:bCs/>
          <w:i/>
          <w:sz w:val="22"/>
          <w:szCs w:val="22"/>
        </w:rPr>
        <w:t>artículo 1 de esta</w:t>
      </w:r>
      <w:r w:rsidRPr="00AF4FEC">
        <w:rPr>
          <w:rFonts w:ascii="Arial" w:hAnsi="Arial" w:cs="Arial"/>
          <w:bCs/>
          <w:i/>
          <w:color w:val="FF0000"/>
          <w:sz w:val="22"/>
          <w:szCs w:val="22"/>
        </w:rPr>
        <w:t xml:space="preserve"> </w:t>
      </w:r>
      <w:r w:rsidRPr="00AF4FEC">
        <w:rPr>
          <w:rFonts w:ascii="Arial" w:hAnsi="Arial" w:cs="Arial"/>
          <w:bCs/>
          <w:i/>
          <w:sz w:val="22"/>
          <w:szCs w:val="22"/>
        </w:rPr>
        <w:t>Ley</w:t>
      </w:r>
      <w:r w:rsidRPr="00AF4FEC">
        <w:rPr>
          <w:rFonts w:ascii="Arial" w:hAnsi="Arial" w:cs="Arial"/>
          <w:bCs/>
          <w:i/>
          <w:color w:val="000000"/>
          <w:sz w:val="22"/>
          <w:szCs w:val="22"/>
        </w:rPr>
        <w:t>, el cual no podrá ser superior a dos años calendario contados a partir de la notificación de la rescisión del segundo contrato;</w:t>
      </w:r>
    </w:p>
    <w:p w14:paraId="60F3A49B" w14:textId="77777777" w:rsidR="00B22E43" w:rsidRPr="00AF4FEC" w:rsidRDefault="00B22E43" w:rsidP="0084334A">
      <w:pPr>
        <w:ind w:left="397" w:hanging="397"/>
        <w:jc w:val="both"/>
        <w:rPr>
          <w:rFonts w:ascii="Arial" w:hAnsi="Arial" w:cs="Arial"/>
          <w:bCs/>
          <w:i/>
          <w:sz w:val="22"/>
          <w:szCs w:val="22"/>
        </w:rPr>
      </w:pPr>
    </w:p>
    <w:p w14:paraId="7DFEACDD"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 xml:space="preserve">V. </w:t>
      </w:r>
      <w:r w:rsidRPr="00AF4FEC">
        <w:rPr>
          <w:rFonts w:ascii="Arial" w:hAnsi="Arial" w:cs="Arial"/>
          <w:b/>
          <w:bCs/>
          <w:i/>
          <w:color w:val="000000"/>
          <w:sz w:val="22"/>
          <w:szCs w:val="22"/>
        </w:rPr>
        <w:tab/>
      </w:r>
      <w:r w:rsidRPr="00AF4FEC">
        <w:rPr>
          <w:rFonts w:ascii="Arial" w:hAnsi="Arial" w:cs="Arial"/>
          <w:bCs/>
          <w:i/>
          <w:color w:val="000000"/>
          <w:sz w:val="22"/>
          <w:szCs w:val="22"/>
        </w:rPr>
        <w:t xml:space="preserve">Las que se encuentren inhabilitadas por resolución del Órgano de Control, en los términos del Título Sexto de este ordenamiento y demás aplicables; </w:t>
      </w:r>
    </w:p>
    <w:p w14:paraId="2E3AA355" w14:textId="77777777" w:rsidR="00B22E43" w:rsidRPr="00AF4FEC" w:rsidRDefault="00B22E43" w:rsidP="0084334A">
      <w:pPr>
        <w:ind w:left="397" w:hanging="397"/>
        <w:jc w:val="both"/>
        <w:rPr>
          <w:rFonts w:ascii="Arial" w:hAnsi="Arial" w:cs="Arial"/>
          <w:bCs/>
          <w:i/>
          <w:color w:val="000000"/>
          <w:sz w:val="22"/>
          <w:szCs w:val="22"/>
        </w:rPr>
      </w:pPr>
    </w:p>
    <w:p w14:paraId="1A98AFE6"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VI.</w:t>
      </w:r>
      <w:r w:rsidRPr="00AF4FEC">
        <w:rPr>
          <w:rFonts w:ascii="Arial" w:hAnsi="Arial" w:cs="Arial"/>
          <w:bCs/>
          <w:i/>
          <w:color w:val="000000"/>
          <w:sz w:val="22"/>
          <w:szCs w:val="22"/>
        </w:rPr>
        <w:tab/>
        <w:t xml:space="preserve">Los proveedores que se encuentren en situación de atraso en las entregas de los bienes o en </w:t>
      </w:r>
      <w:r w:rsidRPr="00AF4FEC">
        <w:rPr>
          <w:rFonts w:ascii="Arial" w:hAnsi="Arial" w:cs="Arial"/>
          <w:bCs/>
          <w:i/>
          <w:sz w:val="22"/>
          <w:szCs w:val="22"/>
        </w:rPr>
        <w:t>la prestación de los servicios o no hubieren cumplido sus obligaciones contractuales respecto de las materias a que se refiere esta ley</w:t>
      </w:r>
      <w:r w:rsidRPr="00AF4FEC">
        <w:rPr>
          <w:rFonts w:ascii="Arial" w:hAnsi="Arial" w:cs="Arial"/>
          <w:bCs/>
          <w:i/>
          <w:color w:val="000000"/>
          <w:sz w:val="22"/>
          <w:szCs w:val="22"/>
        </w:rPr>
        <w:t xml:space="preserve"> por causas imputables a ellos mismos, respecto de otro u otros contratos celebrados con la propia dependencia o entidad, siempre y cuando éstas hayan resultado gravemente perjudicadas;   </w:t>
      </w:r>
      <w:r w:rsidRPr="00AF4FEC">
        <w:rPr>
          <w:rFonts w:ascii="Arial" w:hAnsi="Arial" w:cs="Arial"/>
          <w:bCs/>
          <w:i/>
          <w:color w:val="FFFFFF"/>
          <w:sz w:val="22"/>
          <w:szCs w:val="22"/>
        </w:rPr>
        <w:t xml:space="preserve">                                    </w:t>
      </w:r>
    </w:p>
    <w:p w14:paraId="6EA0D0FC"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Cs/>
          <w:i/>
          <w:color w:val="FFFFFF"/>
          <w:sz w:val="22"/>
          <w:szCs w:val="22"/>
        </w:rPr>
        <w:t xml:space="preserve">…………                   </w:t>
      </w:r>
    </w:p>
    <w:p w14:paraId="2A7E49DC"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VII.</w:t>
      </w:r>
      <w:r w:rsidRPr="00AF4FEC">
        <w:rPr>
          <w:rFonts w:ascii="Arial" w:hAnsi="Arial" w:cs="Arial"/>
          <w:bCs/>
          <w:i/>
          <w:color w:val="000000"/>
          <w:sz w:val="22"/>
          <w:szCs w:val="22"/>
        </w:rPr>
        <w:tab/>
        <w:t>Aquellas que hayan sido declaradas sujetas a concurso mercantil o alguna figura análoga;</w:t>
      </w:r>
    </w:p>
    <w:p w14:paraId="49E44F91" w14:textId="77777777" w:rsidR="00B22E43" w:rsidRPr="00AF4FEC" w:rsidRDefault="00B22E43" w:rsidP="0084334A">
      <w:pPr>
        <w:ind w:left="397" w:hanging="397"/>
        <w:jc w:val="both"/>
        <w:rPr>
          <w:rFonts w:ascii="Arial" w:hAnsi="Arial" w:cs="Arial"/>
          <w:bCs/>
          <w:i/>
          <w:color w:val="000000"/>
          <w:sz w:val="22"/>
          <w:szCs w:val="22"/>
        </w:rPr>
      </w:pPr>
    </w:p>
    <w:p w14:paraId="56CD54ED"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VIII.</w:t>
      </w:r>
      <w:r>
        <w:rPr>
          <w:rFonts w:ascii="Arial" w:hAnsi="Arial" w:cs="Arial"/>
          <w:b/>
          <w:bCs/>
          <w:i/>
          <w:color w:val="000000"/>
          <w:sz w:val="22"/>
          <w:szCs w:val="22"/>
        </w:rPr>
        <w:t xml:space="preserve"> </w:t>
      </w:r>
      <w:r w:rsidRPr="00AF4FEC">
        <w:rPr>
          <w:rFonts w:ascii="Arial" w:hAnsi="Arial" w:cs="Arial"/>
          <w:bCs/>
          <w:i/>
          <w:color w:val="000000"/>
          <w:sz w:val="22"/>
          <w:szCs w:val="22"/>
        </w:rPr>
        <w:t>Aquéllas que presenten propuestas en una misma partida de un bien o servicio en un procedimiento de contratación que se encuentren vinculadas entre sí por algún socio o asociado común;</w:t>
      </w:r>
    </w:p>
    <w:p w14:paraId="1E3FED7A" w14:textId="77777777" w:rsidR="00B22E43" w:rsidRPr="00AF4FEC" w:rsidRDefault="00B22E43" w:rsidP="0084334A">
      <w:pPr>
        <w:ind w:left="397" w:hanging="397"/>
        <w:jc w:val="both"/>
        <w:rPr>
          <w:rFonts w:ascii="Arial" w:hAnsi="Arial" w:cs="Arial"/>
          <w:bCs/>
          <w:i/>
          <w:color w:val="000000"/>
          <w:sz w:val="22"/>
          <w:szCs w:val="22"/>
        </w:rPr>
      </w:pPr>
    </w:p>
    <w:p w14:paraId="158631F2"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IX.</w:t>
      </w:r>
      <w:r w:rsidRPr="00AF4FEC">
        <w:rPr>
          <w:rFonts w:ascii="Arial" w:hAnsi="Arial" w:cs="Arial"/>
          <w:bCs/>
          <w:i/>
          <w:color w:val="000000"/>
          <w:sz w:val="22"/>
          <w:szCs w:val="22"/>
        </w:rP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w:t>
      </w:r>
    </w:p>
    <w:p w14:paraId="5836D579" w14:textId="77777777" w:rsidR="00B22E43" w:rsidRPr="00AF4FEC" w:rsidRDefault="00B22E43" w:rsidP="0084334A">
      <w:pPr>
        <w:ind w:left="397" w:hanging="397"/>
        <w:jc w:val="both"/>
        <w:rPr>
          <w:rFonts w:ascii="Arial" w:hAnsi="Arial" w:cs="Arial"/>
          <w:bCs/>
          <w:i/>
          <w:color w:val="000000"/>
          <w:sz w:val="22"/>
          <w:szCs w:val="22"/>
        </w:rPr>
      </w:pPr>
    </w:p>
    <w:p w14:paraId="4AA86483"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X.</w:t>
      </w:r>
      <w:r w:rsidRPr="00AF4FEC">
        <w:rPr>
          <w:rFonts w:ascii="Arial" w:hAnsi="Arial" w:cs="Arial"/>
          <w:bCs/>
          <w:i/>
          <w:color w:val="000000"/>
          <w:sz w:val="22"/>
          <w:szCs w:val="22"/>
        </w:rPr>
        <w:tab/>
        <w:t>Aquéllas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3924E276" w14:textId="77777777" w:rsidR="00B22E43" w:rsidRPr="00AF4FEC" w:rsidRDefault="00B22E43" w:rsidP="0084334A">
      <w:pPr>
        <w:ind w:left="397" w:hanging="397"/>
        <w:jc w:val="both"/>
        <w:rPr>
          <w:rFonts w:ascii="Arial" w:hAnsi="Arial" w:cs="Arial"/>
          <w:bCs/>
          <w:i/>
          <w:color w:val="000000"/>
          <w:sz w:val="22"/>
          <w:szCs w:val="22"/>
        </w:rPr>
      </w:pPr>
    </w:p>
    <w:p w14:paraId="57109FC8"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XI.</w:t>
      </w:r>
      <w:r w:rsidRPr="00AF4FEC">
        <w:rPr>
          <w:rFonts w:ascii="Arial" w:hAnsi="Arial" w:cs="Arial"/>
          <w:bCs/>
          <w:i/>
          <w:color w:val="000000"/>
          <w:sz w:val="22"/>
          <w:szCs w:val="22"/>
        </w:rPr>
        <w:tab/>
        <w:t>Las que celebren contratos sobre las materias reguladas por esta Ley sin estar facultadas para hacer uso de derechos de propiedad intelectual;</w:t>
      </w:r>
    </w:p>
    <w:p w14:paraId="33CEB078" w14:textId="77777777" w:rsidR="00B22E43" w:rsidRPr="00AF4FEC" w:rsidRDefault="00B22E43" w:rsidP="0084334A">
      <w:pPr>
        <w:ind w:left="397" w:hanging="397"/>
        <w:jc w:val="both"/>
        <w:rPr>
          <w:rFonts w:ascii="Arial" w:hAnsi="Arial" w:cs="Arial"/>
          <w:bCs/>
          <w:i/>
          <w:color w:val="000000"/>
          <w:sz w:val="22"/>
          <w:szCs w:val="22"/>
        </w:rPr>
      </w:pPr>
    </w:p>
    <w:p w14:paraId="1B54CC41"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XII.</w:t>
      </w:r>
      <w:r w:rsidRPr="00AF4FEC">
        <w:rPr>
          <w:rFonts w:ascii="Arial" w:hAnsi="Arial" w:cs="Arial"/>
          <w:bCs/>
          <w:i/>
          <w:color w:val="000000"/>
          <w:sz w:val="22"/>
          <w:szCs w:val="22"/>
        </w:rPr>
        <w:tab/>
        <w:t>Las que hayan utilizado información privilegiada, proporcionada indebidamente por servidores públicos o sus familiares por parentesco consanguíneo y por afinidad hasta el cuarto grado, o civil;</w:t>
      </w:r>
    </w:p>
    <w:p w14:paraId="1F2C993B" w14:textId="77777777" w:rsidR="00B22E43" w:rsidRPr="00AF4FEC" w:rsidRDefault="00B22E43" w:rsidP="0084334A">
      <w:pPr>
        <w:ind w:left="397" w:hanging="397"/>
        <w:jc w:val="both"/>
        <w:rPr>
          <w:rFonts w:ascii="Arial" w:hAnsi="Arial" w:cs="Arial"/>
          <w:bCs/>
          <w:i/>
          <w:color w:val="000000"/>
          <w:sz w:val="22"/>
          <w:szCs w:val="22"/>
        </w:rPr>
      </w:pPr>
    </w:p>
    <w:p w14:paraId="0CFF2814"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XIII.</w:t>
      </w:r>
      <w:r w:rsidRPr="00AF4FEC">
        <w:rPr>
          <w:rFonts w:ascii="Arial" w:hAnsi="Arial" w:cs="Arial"/>
          <w:bCs/>
          <w:i/>
          <w:color w:val="000000"/>
          <w:sz w:val="22"/>
          <w:szCs w:val="22"/>
        </w:rP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si o por interpósita persona, con independencia de que quienes las reciban tengan o no relación con la contratación, y</w:t>
      </w:r>
    </w:p>
    <w:p w14:paraId="33B15139" w14:textId="77777777" w:rsidR="00B22E43" w:rsidRPr="00AF4FEC" w:rsidRDefault="00B22E43" w:rsidP="0084334A">
      <w:pPr>
        <w:ind w:left="397" w:hanging="397"/>
        <w:jc w:val="both"/>
        <w:rPr>
          <w:rFonts w:ascii="Arial" w:hAnsi="Arial" w:cs="Arial"/>
          <w:bCs/>
          <w:i/>
          <w:color w:val="000000"/>
          <w:sz w:val="22"/>
          <w:szCs w:val="22"/>
        </w:rPr>
      </w:pPr>
    </w:p>
    <w:p w14:paraId="3485B5E6" w14:textId="77777777" w:rsidR="00B22E43" w:rsidRPr="00AF4FEC" w:rsidRDefault="00B22E43" w:rsidP="0084334A">
      <w:pPr>
        <w:ind w:left="397" w:hanging="397"/>
        <w:jc w:val="both"/>
        <w:rPr>
          <w:rFonts w:ascii="Arial" w:hAnsi="Arial" w:cs="Arial"/>
          <w:bCs/>
          <w:i/>
          <w:color w:val="000000"/>
          <w:sz w:val="22"/>
          <w:szCs w:val="22"/>
        </w:rPr>
      </w:pPr>
      <w:r w:rsidRPr="00AF4FEC">
        <w:rPr>
          <w:rFonts w:ascii="Arial" w:hAnsi="Arial" w:cs="Arial"/>
          <w:b/>
          <w:bCs/>
          <w:i/>
          <w:color w:val="000000"/>
          <w:sz w:val="22"/>
          <w:szCs w:val="22"/>
        </w:rPr>
        <w:t>XIV.</w:t>
      </w:r>
      <w:r w:rsidRPr="00AF4FEC">
        <w:rPr>
          <w:rFonts w:ascii="Arial" w:hAnsi="Arial" w:cs="Arial"/>
          <w:b/>
          <w:bCs/>
          <w:i/>
          <w:color w:val="000000"/>
          <w:sz w:val="22"/>
          <w:szCs w:val="22"/>
        </w:rPr>
        <w:tab/>
      </w:r>
      <w:r w:rsidRPr="00AF4FEC">
        <w:rPr>
          <w:rFonts w:ascii="Arial" w:hAnsi="Arial" w:cs="Arial"/>
          <w:bCs/>
          <w:i/>
          <w:color w:val="000000"/>
          <w:sz w:val="22"/>
          <w:szCs w:val="22"/>
        </w:rPr>
        <w:t>Aquellas que hubieren proporcionado información que resulte falsa, o que hayan actuado con dolo y mala fe, en algún proceso para la adjudicación de un contrato, en su celebración, durante su vigencia o bien la presentación o desahogo de una inconformidad;</w:t>
      </w:r>
    </w:p>
    <w:p w14:paraId="08A00942" w14:textId="77777777" w:rsidR="00B22E43" w:rsidRPr="00AF4FEC" w:rsidRDefault="00B22E43" w:rsidP="0084334A">
      <w:pPr>
        <w:ind w:left="397" w:hanging="397"/>
        <w:jc w:val="both"/>
        <w:rPr>
          <w:rFonts w:ascii="Arial" w:hAnsi="Arial" w:cs="Arial"/>
          <w:bCs/>
          <w:i/>
          <w:color w:val="000000"/>
          <w:sz w:val="22"/>
          <w:szCs w:val="22"/>
        </w:rPr>
      </w:pPr>
    </w:p>
    <w:p w14:paraId="7E8FCE23" w14:textId="77777777" w:rsidR="00B22E43" w:rsidRPr="008336F5" w:rsidRDefault="00B22E43" w:rsidP="0084334A">
      <w:pPr>
        <w:ind w:left="397" w:hanging="397"/>
        <w:jc w:val="both"/>
        <w:rPr>
          <w:rFonts w:ascii="Arial" w:hAnsi="Arial" w:cs="Arial"/>
          <w:bCs/>
          <w:i/>
          <w:color w:val="000000"/>
          <w:sz w:val="22"/>
          <w:szCs w:val="22"/>
        </w:rPr>
      </w:pPr>
      <w:r w:rsidRPr="008336F5">
        <w:rPr>
          <w:rFonts w:ascii="Arial" w:hAnsi="Arial" w:cs="Arial"/>
          <w:b/>
          <w:bCs/>
          <w:i/>
          <w:color w:val="000000"/>
          <w:sz w:val="22"/>
          <w:szCs w:val="22"/>
        </w:rPr>
        <w:t>XV.</w:t>
      </w:r>
      <w:r w:rsidRPr="008336F5">
        <w:rPr>
          <w:rFonts w:ascii="Arial" w:hAnsi="Arial" w:cs="Arial"/>
          <w:bCs/>
          <w:i/>
          <w:color w:val="000000"/>
          <w:sz w:val="22"/>
          <w:szCs w:val="22"/>
        </w:rPr>
        <w:t xml:space="preserve"> </w:t>
      </w:r>
      <w:r w:rsidRPr="008336F5">
        <w:rPr>
          <w:rFonts w:ascii="Arial" w:hAnsi="Arial" w:cs="Arial"/>
          <w:bCs/>
          <w:i/>
          <w:color w:val="000000"/>
          <w:sz w:val="22"/>
          <w:szCs w:val="22"/>
        </w:rPr>
        <w:tab/>
        <w:t xml:space="preserve">Las que, en virtud de la información con que cuente el Órgano de Control en el padrón de proveedores de las dependencias y entidades de la administración pública estatal, hayan celebrado los contratos en contravención con esta Ley; </w:t>
      </w:r>
    </w:p>
    <w:p w14:paraId="6DE41883" w14:textId="77777777" w:rsidR="00B22E43" w:rsidRPr="008336F5" w:rsidRDefault="00B22E43" w:rsidP="0084334A">
      <w:pPr>
        <w:ind w:left="397" w:hanging="397"/>
        <w:jc w:val="both"/>
        <w:rPr>
          <w:rFonts w:ascii="Arial" w:hAnsi="Arial" w:cs="Arial"/>
          <w:bCs/>
          <w:i/>
          <w:color w:val="000000"/>
          <w:sz w:val="22"/>
          <w:szCs w:val="22"/>
        </w:rPr>
      </w:pPr>
    </w:p>
    <w:p w14:paraId="628D46E9" w14:textId="77777777" w:rsidR="00B22E43" w:rsidRPr="008336F5" w:rsidRDefault="00B22E43" w:rsidP="0084334A">
      <w:pPr>
        <w:ind w:left="397" w:hanging="397"/>
        <w:jc w:val="both"/>
        <w:rPr>
          <w:rFonts w:ascii="Arial" w:hAnsi="Arial" w:cs="Arial"/>
          <w:bCs/>
          <w:i/>
          <w:color w:val="000000"/>
          <w:sz w:val="22"/>
          <w:szCs w:val="22"/>
        </w:rPr>
      </w:pPr>
      <w:r w:rsidRPr="008336F5">
        <w:rPr>
          <w:rFonts w:ascii="Arial" w:hAnsi="Arial" w:cs="Arial"/>
          <w:b/>
          <w:bCs/>
          <w:i/>
          <w:color w:val="000000"/>
          <w:sz w:val="22"/>
          <w:szCs w:val="22"/>
        </w:rPr>
        <w:t>XVI.</w:t>
      </w:r>
      <w:r w:rsidRPr="008336F5">
        <w:rPr>
          <w:rFonts w:ascii="Arial" w:hAnsi="Arial" w:cs="Arial"/>
          <w:bCs/>
          <w:i/>
          <w:color w:val="000000"/>
          <w:sz w:val="22"/>
          <w:szCs w:val="22"/>
        </w:rPr>
        <w:tab/>
        <w:t xml:space="preserve">Que no otorguen el manifiesto de no conflicto de intereses o lo otorguen sin cumplir con los requisitos establecidos en esta Ley; </w:t>
      </w:r>
    </w:p>
    <w:p w14:paraId="60E63315" w14:textId="77777777" w:rsidR="00B22E43" w:rsidRPr="008336F5" w:rsidRDefault="00B22E43" w:rsidP="0084334A">
      <w:pPr>
        <w:ind w:left="397" w:hanging="397"/>
        <w:jc w:val="both"/>
        <w:rPr>
          <w:rFonts w:ascii="Arial" w:hAnsi="Arial" w:cs="Arial"/>
          <w:bCs/>
          <w:i/>
          <w:color w:val="000000"/>
          <w:sz w:val="22"/>
          <w:szCs w:val="22"/>
        </w:rPr>
      </w:pPr>
    </w:p>
    <w:p w14:paraId="7A428FAE" w14:textId="77777777" w:rsidR="00B22E43" w:rsidRPr="008336F5" w:rsidRDefault="00B22E43" w:rsidP="0084334A">
      <w:pPr>
        <w:ind w:left="397" w:hanging="397"/>
        <w:jc w:val="both"/>
        <w:rPr>
          <w:rFonts w:ascii="Arial" w:hAnsi="Arial" w:cs="Arial"/>
          <w:bCs/>
          <w:i/>
          <w:color w:val="000000"/>
          <w:sz w:val="22"/>
          <w:szCs w:val="22"/>
        </w:rPr>
      </w:pPr>
      <w:r w:rsidRPr="008336F5">
        <w:rPr>
          <w:rFonts w:ascii="Arial" w:hAnsi="Arial" w:cs="Arial"/>
          <w:b/>
          <w:bCs/>
          <w:i/>
          <w:color w:val="000000"/>
          <w:sz w:val="22"/>
          <w:szCs w:val="22"/>
        </w:rPr>
        <w:t>XVII.</w:t>
      </w:r>
      <w:r w:rsidRPr="008336F5">
        <w:rPr>
          <w:rFonts w:ascii="Arial" w:hAnsi="Arial" w:cs="Arial"/>
          <w:bCs/>
          <w:i/>
          <w:color w:val="000000"/>
          <w:sz w:val="22"/>
          <w:szCs w:val="22"/>
        </w:rPr>
        <w:t xml:space="preserve"> Que no cumplan con el Código de Conducta a que se refiere esta Ley, y </w:t>
      </w:r>
    </w:p>
    <w:p w14:paraId="2112ED71" w14:textId="668F0B5B" w:rsidR="00B22E43" w:rsidRPr="00FD7B8C" w:rsidRDefault="00B22E43" w:rsidP="0084334A">
      <w:pPr>
        <w:tabs>
          <w:tab w:val="num" w:pos="1068"/>
        </w:tabs>
        <w:autoSpaceDE w:val="0"/>
        <w:autoSpaceDN w:val="0"/>
        <w:ind w:left="-142" w:right="-518"/>
        <w:jc w:val="both"/>
        <w:rPr>
          <w:rFonts w:ascii="Arial" w:hAnsi="Arial" w:cs="Arial"/>
          <w:sz w:val="22"/>
          <w:szCs w:val="22"/>
        </w:rPr>
      </w:pPr>
      <w:r w:rsidRPr="008336F5">
        <w:rPr>
          <w:rFonts w:ascii="Arial" w:hAnsi="Arial" w:cs="Arial"/>
          <w:b/>
          <w:bCs/>
          <w:i/>
          <w:color w:val="000000"/>
          <w:sz w:val="22"/>
          <w:szCs w:val="22"/>
        </w:rPr>
        <w:t>XVIII.</w:t>
      </w:r>
      <w:r w:rsidRPr="008336F5">
        <w:rPr>
          <w:rFonts w:ascii="Arial" w:hAnsi="Arial" w:cs="Arial"/>
          <w:bCs/>
          <w:i/>
          <w:color w:val="000000"/>
          <w:sz w:val="22"/>
          <w:szCs w:val="22"/>
        </w:rPr>
        <w:t xml:space="preserve"> Las demás que por cualquier causa se encuentren impedidas par</w:t>
      </w:r>
      <w:r>
        <w:rPr>
          <w:rFonts w:ascii="Arial" w:hAnsi="Arial" w:cs="Arial"/>
          <w:bCs/>
          <w:i/>
          <w:color w:val="000000"/>
          <w:sz w:val="22"/>
          <w:szCs w:val="22"/>
        </w:rPr>
        <w:t>a ello por disposición de Ley.</w:t>
      </w:r>
    </w:p>
    <w:p w14:paraId="1ECD3DFD" w14:textId="77777777" w:rsidR="00FD7B8C" w:rsidRPr="00A87BE9" w:rsidRDefault="00FD7B8C" w:rsidP="00EC5D02">
      <w:pPr>
        <w:ind w:left="-709" w:right="-518"/>
        <w:rPr>
          <w:rFonts w:ascii="Arial" w:hAnsi="Arial" w:cs="Arial"/>
          <w:b/>
          <w:sz w:val="16"/>
          <w:szCs w:val="16"/>
        </w:rPr>
      </w:pPr>
    </w:p>
    <w:p w14:paraId="3A30DC29" w14:textId="4E69500B" w:rsidR="00FD7B8C" w:rsidRPr="00830C05" w:rsidRDefault="00FD7B8C" w:rsidP="00EC5D02">
      <w:pPr>
        <w:pStyle w:val="Ttulo1"/>
        <w:numPr>
          <w:ilvl w:val="0"/>
          <w:numId w:val="11"/>
        </w:numPr>
        <w:tabs>
          <w:tab w:val="clear" w:pos="432"/>
          <w:tab w:val="num" w:pos="0"/>
          <w:tab w:val="left" w:pos="708"/>
        </w:tabs>
        <w:ind w:left="-284" w:right="-518"/>
        <w:rPr>
          <w:bCs w:val="0"/>
          <w:lang w:eastAsia="zh-CN"/>
        </w:rPr>
      </w:pPr>
      <w:r w:rsidRPr="00830C05">
        <w:rPr>
          <w:bCs w:val="0"/>
          <w:lang w:eastAsia="zh-CN"/>
        </w:rPr>
        <w:t>DESCALIFICACIÓN DEL LICITANTE:</w:t>
      </w:r>
    </w:p>
    <w:p w14:paraId="7F7AE410" w14:textId="77777777" w:rsidR="00FD7B8C" w:rsidRPr="00A87BE9" w:rsidRDefault="00FD7B8C" w:rsidP="00EC5D02">
      <w:pPr>
        <w:ind w:left="-709" w:right="-518"/>
        <w:rPr>
          <w:rFonts w:ascii="Arial" w:hAnsi="Arial" w:cs="Arial"/>
          <w:b/>
          <w:sz w:val="16"/>
          <w:szCs w:val="16"/>
        </w:rPr>
      </w:pPr>
    </w:p>
    <w:p w14:paraId="288C2B7B" w14:textId="78B0D1F3" w:rsidR="00FD7B8C" w:rsidRPr="00FD7B8C" w:rsidRDefault="00FD7B8C" w:rsidP="00EC5D02">
      <w:pPr>
        <w:ind w:left="-284" w:right="-518"/>
        <w:jc w:val="both"/>
        <w:rPr>
          <w:rFonts w:ascii="Arial" w:hAnsi="Arial" w:cs="Arial"/>
          <w:b/>
          <w:sz w:val="22"/>
          <w:szCs w:val="22"/>
        </w:rPr>
      </w:pPr>
      <w:r w:rsidRPr="00FD7B8C">
        <w:rPr>
          <w:rFonts w:ascii="Arial" w:hAnsi="Arial" w:cs="Arial"/>
          <w:sz w:val="22"/>
          <w:szCs w:val="22"/>
        </w:rPr>
        <w:t xml:space="preserve">En observancia de lo dispuesto por el Artículo 52, fracción IV de la </w:t>
      </w:r>
      <w:r w:rsidRPr="00FD7B8C">
        <w:rPr>
          <w:rFonts w:ascii="Arial" w:hAnsi="Arial" w:cs="Arial"/>
          <w:b/>
          <w:sz w:val="22"/>
          <w:szCs w:val="22"/>
        </w:rPr>
        <w:t>LEY</w:t>
      </w:r>
      <w:r w:rsidRPr="00FD7B8C">
        <w:rPr>
          <w:rFonts w:ascii="Arial" w:hAnsi="Arial" w:cs="Arial"/>
          <w:sz w:val="22"/>
          <w:szCs w:val="22"/>
        </w:rPr>
        <w:t xml:space="preserve">, será causa de descalificación, el incumplimiento total o parcial de cualquiera de los requisitos establecidos en la forma y los términos de estas bases de </w:t>
      </w:r>
      <w:r w:rsidR="005C74E0">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 xml:space="preserve">, así mismo cuando se incurra en alguno o algunos de los supuestos del Artículo 73 de la </w:t>
      </w:r>
      <w:r w:rsidRPr="00FD7B8C">
        <w:rPr>
          <w:rFonts w:ascii="Arial" w:hAnsi="Arial" w:cs="Arial"/>
          <w:b/>
          <w:sz w:val="22"/>
          <w:szCs w:val="22"/>
        </w:rPr>
        <w:t>LEY</w:t>
      </w:r>
      <w:r w:rsidRPr="00FD7B8C">
        <w:rPr>
          <w:rFonts w:ascii="Arial" w:hAnsi="Arial" w:cs="Arial"/>
          <w:sz w:val="22"/>
          <w:szCs w:val="22"/>
        </w:rPr>
        <w:t>, y por las causas siguientes:</w:t>
      </w:r>
    </w:p>
    <w:p w14:paraId="246CD64B" w14:textId="77777777" w:rsidR="00FD7B8C" w:rsidRPr="00A87BE9" w:rsidRDefault="00FD7B8C" w:rsidP="00EC5D02">
      <w:pPr>
        <w:ind w:left="-709" w:right="-518"/>
        <w:rPr>
          <w:rFonts w:ascii="Arial" w:hAnsi="Arial" w:cs="Arial"/>
          <w:b/>
          <w:sz w:val="16"/>
          <w:szCs w:val="16"/>
        </w:rPr>
      </w:pPr>
    </w:p>
    <w:p w14:paraId="7E65AF18"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La propuesta técnica o la propuesta económica no venga firmada por el representante legal del licitante, en la forma y términos indicados en estas bases. </w:t>
      </w:r>
    </w:p>
    <w:p w14:paraId="1DFB203C" w14:textId="77777777" w:rsidR="00FD7B8C" w:rsidRPr="00A87BE9" w:rsidRDefault="00FD7B8C" w:rsidP="00EC5D02">
      <w:pPr>
        <w:autoSpaceDE w:val="0"/>
        <w:autoSpaceDN w:val="0"/>
        <w:ind w:left="-142" w:right="-518"/>
        <w:jc w:val="both"/>
        <w:rPr>
          <w:rFonts w:ascii="Arial" w:hAnsi="Arial" w:cs="Arial"/>
          <w:sz w:val="16"/>
          <w:szCs w:val="16"/>
        </w:rPr>
      </w:pPr>
    </w:p>
    <w:p w14:paraId="461062A8" w14:textId="09DE595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deje de presentar </w:t>
      </w:r>
      <w:r w:rsidR="0084334A">
        <w:rPr>
          <w:rFonts w:ascii="Arial" w:hAnsi="Arial" w:cs="Arial"/>
          <w:sz w:val="22"/>
          <w:szCs w:val="22"/>
        </w:rPr>
        <w:t>en el portal de COMPRANET</w:t>
      </w:r>
      <w:r w:rsidRPr="00FD7B8C">
        <w:rPr>
          <w:rFonts w:ascii="Arial" w:hAnsi="Arial" w:cs="Arial"/>
          <w:sz w:val="22"/>
          <w:szCs w:val="22"/>
        </w:rPr>
        <w:t>, uno o más de los documentos en la forma y términos solicitados en estas bases.</w:t>
      </w:r>
    </w:p>
    <w:p w14:paraId="7DA59E18" w14:textId="77777777" w:rsidR="00FD7B8C" w:rsidRPr="00A87BE9" w:rsidRDefault="00FD7B8C" w:rsidP="00EC5D02">
      <w:pPr>
        <w:autoSpaceDE w:val="0"/>
        <w:autoSpaceDN w:val="0"/>
        <w:ind w:left="-142" w:right="-518"/>
        <w:jc w:val="both"/>
        <w:rPr>
          <w:rFonts w:ascii="Arial" w:hAnsi="Arial" w:cs="Arial"/>
          <w:sz w:val="16"/>
          <w:szCs w:val="16"/>
        </w:rPr>
      </w:pPr>
    </w:p>
    <w:p w14:paraId="55AF0178" w14:textId="0E62D643"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 xml:space="preserve">LICITANTE </w:t>
      </w:r>
      <w:r w:rsidRPr="00FD7B8C">
        <w:rPr>
          <w:rFonts w:ascii="Arial" w:hAnsi="Arial" w:cs="Arial"/>
          <w:sz w:val="22"/>
          <w:szCs w:val="22"/>
        </w:rPr>
        <w:t xml:space="preserve">presente documentos cuyo contenido sea parcial o no esté completo, o su texto no corresponda a los datos, de acuerdo con lo solicitado en las bases de la </w:t>
      </w:r>
      <w:r w:rsidR="00C00597">
        <w:rPr>
          <w:rFonts w:ascii="Arial" w:hAnsi="Arial" w:cs="Arial"/>
          <w:sz w:val="22"/>
          <w:szCs w:val="22"/>
        </w:rPr>
        <w:t>LICITACION PUBLICA NACIONAL</w:t>
      </w:r>
      <w:r w:rsidR="008323B5">
        <w:rPr>
          <w:rFonts w:ascii="Arial" w:hAnsi="Arial" w:cs="Arial"/>
          <w:sz w:val="22"/>
          <w:szCs w:val="22"/>
        </w:rPr>
        <w:t xml:space="preserve"> ELECTRONICA.</w:t>
      </w:r>
    </w:p>
    <w:p w14:paraId="35D83116" w14:textId="77777777" w:rsidR="00FD7B8C" w:rsidRPr="00A87BE9" w:rsidRDefault="00FD7B8C" w:rsidP="00EC5D02">
      <w:pPr>
        <w:autoSpaceDE w:val="0"/>
        <w:autoSpaceDN w:val="0"/>
        <w:ind w:left="-142" w:right="-518" w:firstLine="60"/>
        <w:jc w:val="both"/>
        <w:rPr>
          <w:rFonts w:ascii="Arial" w:hAnsi="Arial" w:cs="Arial"/>
          <w:sz w:val="16"/>
          <w:szCs w:val="16"/>
        </w:rPr>
      </w:pPr>
    </w:p>
    <w:p w14:paraId="41DFE053" w14:textId="2AB6583F"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Los </w:t>
      </w:r>
      <w:r w:rsidR="00830C05">
        <w:rPr>
          <w:rFonts w:ascii="Arial" w:hAnsi="Arial" w:cs="Arial"/>
          <w:sz w:val="22"/>
          <w:szCs w:val="22"/>
        </w:rPr>
        <w:t>bienes</w:t>
      </w:r>
      <w:r w:rsidRPr="00FD7B8C">
        <w:rPr>
          <w:rFonts w:ascii="Arial" w:hAnsi="Arial" w:cs="Arial"/>
          <w:sz w:val="22"/>
          <w:szCs w:val="22"/>
        </w:rPr>
        <w:t xml:space="preserve"> que oferte el </w:t>
      </w:r>
      <w:r w:rsidRPr="00FD7B8C">
        <w:rPr>
          <w:rFonts w:ascii="Arial" w:hAnsi="Arial" w:cs="Arial"/>
          <w:b/>
          <w:sz w:val="22"/>
          <w:szCs w:val="22"/>
        </w:rPr>
        <w:t>LICITANTE</w:t>
      </w:r>
      <w:r w:rsidRPr="00FD7B8C">
        <w:rPr>
          <w:rFonts w:ascii="Arial" w:hAnsi="Arial" w:cs="Arial"/>
          <w:sz w:val="22"/>
          <w:szCs w:val="22"/>
        </w:rPr>
        <w:t xml:space="preserve"> no se ajusten a las especificaciones técnicas, de calidad, diseño, etc., solicitadas por la </w:t>
      </w:r>
      <w:r w:rsidRPr="00FD7B8C">
        <w:rPr>
          <w:rFonts w:ascii="Arial" w:hAnsi="Arial" w:cs="Arial"/>
          <w:b/>
          <w:sz w:val="22"/>
          <w:szCs w:val="22"/>
        </w:rPr>
        <w:t>CONVOCANTE</w:t>
      </w:r>
      <w:r w:rsidRPr="00FD7B8C">
        <w:rPr>
          <w:rFonts w:ascii="Arial" w:hAnsi="Arial" w:cs="Arial"/>
          <w:sz w:val="22"/>
          <w:szCs w:val="22"/>
        </w:rPr>
        <w:t>.</w:t>
      </w:r>
    </w:p>
    <w:p w14:paraId="44ADA6FF" w14:textId="77777777" w:rsidR="00FD7B8C" w:rsidRPr="00A87BE9" w:rsidRDefault="00FD7B8C" w:rsidP="00EC5D02">
      <w:pPr>
        <w:ind w:left="-142" w:right="-518"/>
        <w:jc w:val="both"/>
        <w:rPr>
          <w:rFonts w:ascii="Arial" w:hAnsi="Arial" w:cs="Arial"/>
          <w:sz w:val="16"/>
          <w:szCs w:val="16"/>
        </w:rPr>
      </w:pPr>
    </w:p>
    <w:p w14:paraId="54EC4C1E" w14:textId="00C276F3"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Proponga alternativas que modifiquen las condiciones establecidas por </w:t>
      </w:r>
      <w:r w:rsidRPr="00FD7B8C">
        <w:rPr>
          <w:rFonts w:ascii="Arial" w:hAnsi="Arial" w:cs="Arial"/>
          <w:b/>
          <w:sz w:val="22"/>
          <w:szCs w:val="22"/>
        </w:rPr>
        <w:t>CONVOCANTE</w:t>
      </w:r>
      <w:r w:rsidRPr="00FD7B8C">
        <w:rPr>
          <w:rFonts w:ascii="Arial" w:hAnsi="Arial" w:cs="Arial"/>
          <w:sz w:val="22"/>
          <w:szCs w:val="22"/>
        </w:rPr>
        <w:t xml:space="preserve"> en estas bases y conforme a las cuales se desarrollará la </w:t>
      </w:r>
      <w:r w:rsidR="00C00597">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w:t>
      </w:r>
    </w:p>
    <w:p w14:paraId="0830FFAE" w14:textId="77777777" w:rsidR="00FD7B8C" w:rsidRPr="00A87BE9" w:rsidRDefault="00FD7B8C" w:rsidP="00EC5D02">
      <w:pPr>
        <w:autoSpaceDE w:val="0"/>
        <w:autoSpaceDN w:val="0"/>
        <w:ind w:left="-142" w:right="-518"/>
        <w:jc w:val="both"/>
        <w:rPr>
          <w:rFonts w:ascii="Arial" w:hAnsi="Arial" w:cs="Arial"/>
          <w:sz w:val="16"/>
          <w:szCs w:val="16"/>
        </w:rPr>
      </w:pPr>
    </w:p>
    <w:p w14:paraId="5ACD7573" w14:textId="79FF2E14"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Presentar dos o más opciones por </w:t>
      </w:r>
      <w:r w:rsidRPr="00FD7B8C">
        <w:rPr>
          <w:rFonts w:ascii="Arial" w:hAnsi="Arial" w:cs="Arial"/>
          <w:b/>
          <w:sz w:val="22"/>
          <w:szCs w:val="22"/>
        </w:rPr>
        <w:t>partida</w:t>
      </w:r>
      <w:r w:rsidRPr="00FD7B8C">
        <w:rPr>
          <w:rFonts w:ascii="Arial" w:hAnsi="Arial" w:cs="Arial"/>
          <w:sz w:val="22"/>
          <w:szCs w:val="22"/>
        </w:rPr>
        <w:t xml:space="preserve"> según corresponda a lo solicitado en las bases de la </w:t>
      </w:r>
      <w:r w:rsidR="00C00597">
        <w:rPr>
          <w:rFonts w:ascii="Arial" w:hAnsi="Arial" w:cs="Arial"/>
          <w:sz w:val="22"/>
          <w:szCs w:val="22"/>
        </w:rPr>
        <w:t>LICITACION PUBLICA NACIONAL</w:t>
      </w:r>
      <w:r w:rsidR="008323B5">
        <w:rPr>
          <w:rFonts w:ascii="Arial" w:hAnsi="Arial" w:cs="Arial"/>
          <w:sz w:val="22"/>
          <w:szCs w:val="22"/>
        </w:rPr>
        <w:t xml:space="preserve"> ELECTRONICA.</w:t>
      </w:r>
    </w:p>
    <w:p w14:paraId="171FA24F" w14:textId="77777777" w:rsidR="00FD7B8C" w:rsidRPr="00A87BE9" w:rsidRDefault="00FD7B8C" w:rsidP="00EC5D02">
      <w:pPr>
        <w:ind w:left="-142" w:right="-518"/>
        <w:rPr>
          <w:rFonts w:ascii="Arial" w:hAnsi="Arial" w:cs="Arial"/>
          <w:sz w:val="16"/>
          <w:szCs w:val="16"/>
        </w:rPr>
      </w:pPr>
    </w:p>
    <w:p w14:paraId="33A268E6" w14:textId="77777777" w:rsid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No presente con número y letra los precios unitarios de las propuestas económicas.</w:t>
      </w:r>
    </w:p>
    <w:p w14:paraId="102A3936" w14:textId="77777777" w:rsidR="00830C05" w:rsidRPr="00A87BE9" w:rsidRDefault="00830C05" w:rsidP="00EC5D02">
      <w:pPr>
        <w:pStyle w:val="Prrafodelista"/>
        <w:ind w:left="-142"/>
        <w:rPr>
          <w:sz w:val="16"/>
          <w:szCs w:val="16"/>
        </w:rPr>
      </w:pPr>
    </w:p>
    <w:p w14:paraId="06317C52" w14:textId="77777777" w:rsidR="00FD7B8C" w:rsidRPr="00830C05" w:rsidRDefault="00FD7B8C" w:rsidP="00EC5D02">
      <w:pPr>
        <w:numPr>
          <w:ilvl w:val="0"/>
          <w:numId w:val="24"/>
        </w:numPr>
        <w:autoSpaceDE w:val="0"/>
        <w:autoSpaceDN w:val="0"/>
        <w:ind w:left="-142" w:right="-518"/>
        <w:jc w:val="both"/>
        <w:rPr>
          <w:rFonts w:ascii="Arial" w:hAnsi="Arial" w:cs="Arial"/>
          <w:sz w:val="22"/>
          <w:szCs w:val="22"/>
        </w:rPr>
      </w:pPr>
      <w:r w:rsidRPr="00830C05">
        <w:rPr>
          <w:rFonts w:ascii="Arial" w:hAnsi="Arial" w:cs="Arial"/>
          <w:sz w:val="22"/>
          <w:szCs w:val="22"/>
        </w:rPr>
        <w:t>Que su oferta no corresponda al procedimiento en el que está participando.</w:t>
      </w:r>
    </w:p>
    <w:p w14:paraId="337B1541" w14:textId="77777777" w:rsidR="00FD7B8C" w:rsidRPr="00A87BE9" w:rsidRDefault="00FD7B8C" w:rsidP="00EC5D02">
      <w:pPr>
        <w:ind w:left="-142" w:right="-518"/>
        <w:rPr>
          <w:rFonts w:ascii="Arial" w:hAnsi="Arial" w:cs="Arial"/>
          <w:sz w:val="16"/>
          <w:szCs w:val="16"/>
        </w:rPr>
      </w:pPr>
    </w:p>
    <w:p w14:paraId="13EB32B0"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Haya cometido hecho ilícito en perjuicio de la </w:t>
      </w:r>
      <w:r w:rsidRPr="00FD7B8C">
        <w:rPr>
          <w:rFonts w:ascii="Arial" w:hAnsi="Arial" w:cs="Arial"/>
          <w:b/>
          <w:sz w:val="22"/>
          <w:szCs w:val="22"/>
        </w:rPr>
        <w:t>CONVOCANTE</w:t>
      </w:r>
      <w:r w:rsidRPr="00FD7B8C">
        <w:rPr>
          <w:rFonts w:ascii="Arial" w:hAnsi="Arial" w:cs="Arial"/>
          <w:sz w:val="22"/>
          <w:szCs w:val="22"/>
        </w:rPr>
        <w:t>.</w:t>
      </w:r>
    </w:p>
    <w:p w14:paraId="410435C5" w14:textId="77777777" w:rsidR="00FD7B8C" w:rsidRPr="00FD7B8C" w:rsidRDefault="00FD7B8C" w:rsidP="00EC5D02">
      <w:pPr>
        <w:ind w:left="-142" w:right="-518"/>
        <w:rPr>
          <w:rFonts w:ascii="Arial" w:hAnsi="Arial" w:cs="Arial"/>
          <w:sz w:val="22"/>
          <w:szCs w:val="22"/>
        </w:rPr>
      </w:pPr>
    </w:p>
    <w:p w14:paraId="598FAA5F"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No satisfaga los requisitos de forma o fondo determinado en estas bases.</w:t>
      </w:r>
    </w:p>
    <w:p w14:paraId="7787D640" w14:textId="77777777" w:rsidR="00FD7B8C" w:rsidRPr="00A87BE9" w:rsidRDefault="00FD7B8C" w:rsidP="00EC5D02">
      <w:pPr>
        <w:ind w:left="-142" w:right="-518"/>
        <w:jc w:val="both"/>
        <w:rPr>
          <w:rFonts w:ascii="Arial" w:hAnsi="Arial" w:cs="Arial"/>
          <w:sz w:val="16"/>
          <w:szCs w:val="16"/>
        </w:rPr>
      </w:pPr>
    </w:p>
    <w:p w14:paraId="313349FD" w14:textId="4D979CF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La </w:t>
      </w:r>
      <w:r w:rsidRPr="00FD7B8C">
        <w:rPr>
          <w:rFonts w:ascii="Arial" w:hAnsi="Arial" w:cs="Arial"/>
          <w:b/>
          <w:sz w:val="22"/>
          <w:szCs w:val="22"/>
        </w:rPr>
        <w:t>CONVOCANTE</w:t>
      </w:r>
      <w:r w:rsidRPr="00FD7B8C">
        <w:rPr>
          <w:rFonts w:ascii="Arial" w:hAnsi="Arial" w:cs="Arial"/>
          <w:sz w:val="22"/>
          <w:szCs w:val="22"/>
        </w:rPr>
        <w:t xml:space="preserve"> encuentre que el </w:t>
      </w:r>
      <w:r w:rsidRPr="00FD7B8C">
        <w:rPr>
          <w:rFonts w:ascii="Arial" w:hAnsi="Arial" w:cs="Arial"/>
          <w:b/>
          <w:sz w:val="22"/>
          <w:szCs w:val="22"/>
        </w:rPr>
        <w:t>LICITANTE</w:t>
      </w:r>
      <w:r w:rsidRPr="00FD7B8C">
        <w:rPr>
          <w:rFonts w:ascii="Arial" w:hAnsi="Arial" w:cs="Arial"/>
          <w:sz w:val="22"/>
          <w:szCs w:val="22"/>
        </w:rPr>
        <w:t xml:space="preserve"> se ha puesto de acuerdo con otro u otros para hacer subir los precios propuestos con motivo de esta </w:t>
      </w:r>
      <w:r w:rsidR="005E3D6E">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 xml:space="preserve">, o por cualquier otro acuerdo que tenga como fin obtener una ventaja sobre los demás </w:t>
      </w:r>
      <w:r w:rsidR="002D0916">
        <w:rPr>
          <w:rFonts w:ascii="Arial" w:hAnsi="Arial" w:cs="Arial"/>
          <w:b/>
          <w:sz w:val="22"/>
          <w:szCs w:val="22"/>
        </w:rPr>
        <w:t>PARTICIPANTES</w:t>
      </w:r>
      <w:r w:rsidR="00830C05">
        <w:rPr>
          <w:rFonts w:ascii="Arial" w:hAnsi="Arial" w:cs="Arial"/>
          <w:b/>
          <w:sz w:val="22"/>
          <w:szCs w:val="22"/>
        </w:rPr>
        <w:t>.</w:t>
      </w:r>
    </w:p>
    <w:p w14:paraId="17AA48C1" w14:textId="77777777" w:rsidR="00FD7B8C" w:rsidRPr="00A87BE9" w:rsidRDefault="00FD7B8C" w:rsidP="00EC5D02">
      <w:pPr>
        <w:ind w:left="-142" w:right="-518"/>
        <w:jc w:val="both"/>
        <w:rPr>
          <w:rFonts w:ascii="Arial" w:hAnsi="Arial" w:cs="Arial"/>
          <w:sz w:val="16"/>
          <w:szCs w:val="16"/>
        </w:rPr>
      </w:pPr>
    </w:p>
    <w:p w14:paraId="7AB5BF6B"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presente varias proposiciones bajo el mismo o diferentes nombres.</w:t>
      </w:r>
    </w:p>
    <w:p w14:paraId="297D6BA0" w14:textId="77777777" w:rsidR="00FD7B8C" w:rsidRPr="00A87BE9" w:rsidRDefault="00FD7B8C" w:rsidP="00EC5D02">
      <w:pPr>
        <w:ind w:left="-142" w:right="-518"/>
        <w:rPr>
          <w:rFonts w:ascii="Arial" w:hAnsi="Arial" w:cs="Arial"/>
          <w:sz w:val="16"/>
          <w:szCs w:val="16"/>
        </w:rPr>
      </w:pPr>
    </w:p>
    <w:p w14:paraId="4B96A76D"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Las proposiciones se presenten en escalas.</w:t>
      </w:r>
    </w:p>
    <w:p w14:paraId="6DA1D351" w14:textId="77777777" w:rsidR="00FD7B8C" w:rsidRPr="00A87BE9" w:rsidRDefault="00FD7B8C" w:rsidP="00EC5D02">
      <w:pPr>
        <w:ind w:left="-142" w:right="-518"/>
        <w:rPr>
          <w:rFonts w:ascii="Arial" w:hAnsi="Arial" w:cs="Arial"/>
          <w:sz w:val="16"/>
          <w:szCs w:val="16"/>
        </w:rPr>
      </w:pPr>
    </w:p>
    <w:p w14:paraId="259C7346" w14:textId="59891CF3" w:rsidR="00FD7B8C" w:rsidRDefault="00FD7B8C" w:rsidP="00EC5D02">
      <w:pPr>
        <w:numPr>
          <w:ilvl w:val="0"/>
          <w:numId w:val="24"/>
        </w:numPr>
        <w:autoSpaceDE w:val="0"/>
        <w:autoSpaceDN w:val="0"/>
        <w:ind w:left="-142" w:right="-518"/>
        <w:jc w:val="both"/>
        <w:rPr>
          <w:rFonts w:ascii="Arial" w:hAnsi="Arial" w:cs="Arial"/>
          <w:sz w:val="22"/>
          <w:szCs w:val="22"/>
        </w:rPr>
      </w:pPr>
      <w:r w:rsidRPr="00830C05">
        <w:rPr>
          <w:rFonts w:ascii="Arial" w:hAnsi="Arial" w:cs="Arial"/>
          <w:sz w:val="22"/>
          <w:szCs w:val="22"/>
        </w:rPr>
        <w:t>Las proposiciones no cumplan técnicamente con los requis</w:t>
      </w:r>
      <w:r w:rsidR="00830C05">
        <w:rPr>
          <w:rFonts w:ascii="Arial" w:hAnsi="Arial" w:cs="Arial"/>
          <w:sz w:val="22"/>
          <w:szCs w:val="22"/>
        </w:rPr>
        <w:t>itos del catálogo de conceptos.</w:t>
      </w:r>
    </w:p>
    <w:p w14:paraId="3FA935FE" w14:textId="77777777" w:rsidR="00830C05" w:rsidRPr="00A87BE9" w:rsidRDefault="00830C05" w:rsidP="00EC5D02">
      <w:pPr>
        <w:autoSpaceDE w:val="0"/>
        <w:autoSpaceDN w:val="0"/>
        <w:ind w:left="-142" w:right="-518"/>
        <w:jc w:val="both"/>
        <w:rPr>
          <w:rFonts w:ascii="Arial" w:hAnsi="Arial" w:cs="Arial"/>
          <w:sz w:val="16"/>
          <w:szCs w:val="16"/>
        </w:rPr>
      </w:pPr>
    </w:p>
    <w:p w14:paraId="7DFF1C78"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 xml:space="preserve">El valor de la garantía para seriedad de la oferta sea inferior al 5% del valor total de las propuestas presentadas por el </w:t>
      </w:r>
      <w:r w:rsidRPr="00FD7B8C">
        <w:rPr>
          <w:rFonts w:ascii="Arial" w:hAnsi="Arial" w:cs="Arial"/>
          <w:b/>
          <w:sz w:val="22"/>
          <w:szCs w:val="22"/>
        </w:rPr>
        <w:t>LICITANTE</w:t>
      </w:r>
      <w:r w:rsidRPr="00FD7B8C">
        <w:rPr>
          <w:rFonts w:ascii="Arial" w:hAnsi="Arial" w:cs="Arial"/>
          <w:sz w:val="22"/>
          <w:szCs w:val="22"/>
        </w:rPr>
        <w:t xml:space="preserve"> (sin incluir el I.V.A).</w:t>
      </w:r>
    </w:p>
    <w:p w14:paraId="3EF411D8" w14:textId="77777777" w:rsidR="00FD7B8C" w:rsidRPr="00A87BE9" w:rsidRDefault="00FD7B8C" w:rsidP="00EC5D02">
      <w:pPr>
        <w:ind w:left="-142" w:right="-518"/>
        <w:rPr>
          <w:rFonts w:ascii="Arial" w:hAnsi="Arial" w:cs="Arial"/>
          <w:sz w:val="16"/>
          <w:szCs w:val="16"/>
        </w:rPr>
      </w:pPr>
    </w:p>
    <w:p w14:paraId="345D54D3" w14:textId="77777777" w:rsidR="00FD7B8C" w:rsidRPr="00FD7B8C" w:rsidRDefault="00FD7B8C" w:rsidP="00EC5D02">
      <w:pPr>
        <w:numPr>
          <w:ilvl w:val="0"/>
          <w:numId w:val="24"/>
        </w:numPr>
        <w:autoSpaceDE w:val="0"/>
        <w:autoSpaceDN w:val="0"/>
        <w:ind w:left="-142" w:right="-518"/>
        <w:jc w:val="both"/>
        <w:rPr>
          <w:rFonts w:ascii="Arial" w:hAnsi="Arial" w:cs="Arial"/>
          <w:sz w:val="22"/>
          <w:szCs w:val="22"/>
        </w:rPr>
      </w:pPr>
      <w:r w:rsidRPr="00FD7B8C">
        <w:rPr>
          <w:rFonts w:ascii="Arial" w:hAnsi="Arial" w:cs="Arial"/>
          <w:sz w:val="22"/>
          <w:szCs w:val="22"/>
        </w:rPr>
        <w:t>Cuando presenten precios en moneda extranjera.</w:t>
      </w:r>
    </w:p>
    <w:p w14:paraId="7B8BF5D2" w14:textId="77777777" w:rsidR="00FD7B8C" w:rsidRPr="00A87BE9" w:rsidRDefault="00FD7B8C" w:rsidP="00EC5D02">
      <w:pPr>
        <w:ind w:left="-142" w:right="-518"/>
        <w:rPr>
          <w:rFonts w:ascii="Arial" w:hAnsi="Arial" w:cs="Arial"/>
          <w:sz w:val="16"/>
          <w:szCs w:val="16"/>
        </w:rPr>
      </w:pPr>
    </w:p>
    <w:p w14:paraId="43626AF5" w14:textId="4C6D988E" w:rsidR="00FD7B8C" w:rsidRPr="00FD7B8C" w:rsidRDefault="00FD7B8C" w:rsidP="00EC5D02">
      <w:pPr>
        <w:numPr>
          <w:ilvl w:val="0"/>
          <w:numId w:val="24"/>
        </w:numPr>
        <w:ind w:left="-142" w:right="-518"/>
        <w:jc w:val="both"/>
        <w:rPr>
          <w:rFonts w:ascii="Arial" w:hAnsi="Arial" w:cs="Arial"/>
          <w:sz w:val="22"/>
          <w:szCs w:val="22"/>
        </w:rPr>
      </w:pPr>
      <w:r w:rsidRPr="00FD7B8C">
        <w:rPr>
          <w:rFonts w:ascii="Arial" w:hAnsi="Arial" w:cs="Arial"/>
          <w:sz w:val="22"/>
          <w:szCs w:val="22"/>
        </w:rPr>
        <w:t xml:space="preserve">El incumplimiento de alguno de los requisitos establecidos en las bases o catálogo de conceptos de la </w:t>
      </w:r>
      <w:r w:rsidR="005E3D6E">
        <w:rPr>
          <w:rFonts w:ascii="Arial" w:hAnsi="Arial" w:cs="Arial"/>
          <w:sz w:val="22"/>
          <w:szCs w:val="22"/>
        </w:rPr>
        <w:t>LICITACION PUBLICA NACIONAL</w:t>
      </w:r>
      <w:r w:rsidR="008323B5">
        <w:rPr>
          <w:rFonts w:ascii="Arial" w:hAnsi="Arial" w:cs="Arial"/>
          <w:sz w:val="22"/>
          <w:szCs w:val="22"/>
        </w:rPr>
        <w:t xml:space="preserve"> ELECTRONICA</w:t>
      </w:r>
      <w:r w:rsidRPr="00142655">
        <w:rPr>
          <w:rFonts w:ascii="Arial" w:hAnsi="Arial" w:cs="Arial"/>
          <w:b/>
          <w:sz w:val="22"/>
          <w:szCs w:val="22"/>
        </w:rPr>
        <w:t>.</w:t>
      </w:r>
    </w:p>
    <w:p w14:paraId="31AE019C" w14:textId="77777777" w:rsidR="00FD7B8C" w:rsidRPr="00A87BE9" w:rsidRDefault="00FD7B8C" w:rsidP="00EC5D02">
      <w:pPr>
        <w:ind w:left="-142" w:right="-518"/>
        <w:rPr>
          <w:rFonts w:ascii="Arial" w:hAnsi="Arial" w:cs="Arial"/>
          <w:sz w:val="16"/>
          <w:szCs w:val="16"/>
        </w:rPr>
      </w:pPr>
    </w:p>
    <w:p w14:paraId="7B8097E2" w14:textId="77777777" w:rsidR="00FD7B8C" w:rsidRPr="00FD7B8C" w:rsidRDefault="00FD7B8C" w:rsidP="00EC5D02">
      <w:pPr>
        <w:numPr>
          <w:ilvl w:val="0"/>
          <w:numId w:val="24"/>
        </w:numPr>
        <w:ind w:left="-142" w:right="-518"/>
        <w:jc w:val="both"/>
        <w:rPr>
          <w:rFonts w:ascii="Arial" w:hAnsi="Arial" w:cs="Arial"/>
          <w:sz w:val="22"/>
          <w:szCs w:val="22"/>
        </w:rPr>
      </w:pPr>
      <w:r w:rsidRPr="00FD7B8C">
        <w:rPr>
          <w:rFonts w:ascii="Arial" w:hAnsi="Arial" w:cs="Arial"/>
          <w:sz w:val="22"/>
          <w:szCs w:val="22"/>
        </w:rPr>
        <w:t>La convocante compruebe que el licitante no le hubiera cumplido sus obligaciones contractuales por causas imputables a ellos y que, como consecuencia de ello, haya sido perjudicada gravemente la convocante.</w:t>
      </w:r>
    </w:p>
    <w:p w14:paraId="0F4FAD9E" w14:textId="77777777" w:rsidR="00FD7B8C" w:rsidRPr="00A87BE9" w:rsidRDefault="00FD7B8C" w:rsidP="00EC5D02">
      <w:pPr>
        <w:ind w:left="-142" w:right="-518"/>
        <w:rPr>
          <w:rFonts w:ascii="Arial" w:hAnsi="Arial" w:cs="Arial"/>
          <w:sz w:val="16"/>
          <w:szCs w:val="16"/>
        </w:rPr>
      </w:pPr>
    </w:p>
    <w:p w14:paraId="76CE8D8F" w14:textId="77777777" w:rsidR="00142655" w:rsidRPr="00142655" w:rsidRDefault="00142655" w:rsidP="00EC5D02">
      <w:pPr>
        <w:numPr>
          <w:ilvl w:val="0"/>
          <w:numId w:val="24"/>
        </w:numPr>
        <w:ind w:left="-142" w:right="-518"/>
        <w:jc w:val="both"/>
        <w:rPr>
          <w:rFonts w:ascii="Arial" w:hAnsi="Arial" w:cs="Arial"/>
          <w:sz w:val="22"/>
          <w:szCs w:val="22"/>
        </w:rPr>
      </w:pPr>
      <w:r w:rsidRPr="00142655">
        <w:rPr>
          <w:rFonts w:ascii="Arial" w:hAnsi="Arial" w:cs="Arial"/>
          <w:sz w:val="22"/>
          <w:szCs w:val="22"/>
        </w:rPr>
        <w:t xml:space="preserve">Existan adeudos pendientes, derivados de sanciones económicas impuestas por la convocante por incumplimientos de contratos por parte de los </w:t>
      </w:r>
      <w:r w:rsidRPr="00142655">
        <w:rPr>
          <w:rFonts w:ascii="Arial" w:hAnsi="Arial" w:cs="Arial"/>
          <w:b/>
          <w:sz w:val="22"/>
          <w:szCs w:val="22"/>
        </w:rPr>
        <w:t>LICITANTES.</w:t>
      </w:r>
    </w:p>
    <w:p w14:paraId="17B1D913" w14:textId="77777777" w:rsidR="00142655" w:rsidRPr="00A87BE9" w:rsidRDefault="00142655" w:rsidP="00EC5D02">
      <w:pPr>
        <w:pStyle w:val="Prrafodelista"/>
        <w:ind w:left="-142"/>
        <w:rPr>
          <w:sz w:val="16"/>
          <w:szCs w:val="16"/>
        </w:rPr>
      </w:pPr>
    </w:p>
    <w:p w14:paraId="1CE16BCC" w14:textId="77777777" w:rsidR="00142655" w:rsidRPr="00142655" w:rsidRDefault="00142655" w:rsidP="00EC5D02">
      <w:pPr>
        <w:numPr>
          <w:ilvl w:val="0"/>
          <w:numId w:val="24"/>
        </w:numPr>
        <w:ind w:left="-142" w:right="-518"/>
        <w:jc w:val="both"/>
        <w:rPr>
          <w:rFonts w:ascii="Arial" w:hAnsi="Arial" w:cs="Arial"/>
          <w:sz w:val="22"/>
          <w:szCs w:val="22"/>
        </w:rPr>
      </w:pPr>
      <w:r w:rsidRPr="00142655">
        <w:rPr>
          <w:rFonts w:ascii="Arial" w:hAnsi="Arial" w:cs="Arial"/>
          <w:sz w:val="22"/>
          <w:szCs w:val="22"/>
        </w:rPr>
        <w:t>Que los precios no garanticen el adecuado abasto de los bienes, de acuerdo a los costos de mercado vigentes.</w:t>
      </w:r>
    </w:p>
    <w:p w14:paraId="0EF125F0" w14:textId="77777777" w:rsidR="00142655" w:rsidRPr="00A87BE9" w:rsidRDefault="00142655" w:rsidP="00EC5D02">
      <w:pPr>
        <w:ind w:left="-142" w:right="-518"/>
        <w:jc w:val="both"/>
        <w:rPr>
          <w:rFonts w:ascii="Arial" w:hAnsi="Arial" w:cs="Arial"/>
          <w:sz w:val="16"/>
          <w:szCs w:val="16"/>
        </w:rPr>
      </w:pPr>
    </w:p>
    <w:p w14:paraId="54491DD6" w14:textId="77777777" w:rsidR="00142655" w:rsidRPr="00142655" w:rsidRDefault="00142655" w:rsidP="00EC5D02">
      <w:pPr>
        <w:numPr>
          <w:ilvl w:val="0"/>
          <w:numId w:val="24"/>
        </w:numPr>
        <w:ind w:left="-142" w:right="-518"/>
        <w:jc w:val="both"/>
        <w:rPr>
          <w:rFonts w:ascii="Arial" w:hAnsi="Arial" w:cs="Arial"/>
          <w:sz w:val="22"/>
          <w:szCs w:val="22"/>
        </w:rPr>
      </w:pPr>
      <w:r w:rsidRPr="00142655">
        <w:rPr>
          <w:rFonts w:ascii="Arial" w:hAnsi="Arial" w:cs="Arial"/>
          <w:sz w:val="22"/>
          <w:szCs w:val="22"/>
        </w:rPr>
        <w:t>No se presente el manifiesto de no conflicto de interés</w:t>
      </w:r>
    </w:p>
    <w:p w14:paraId="3EBA99FA" w14:textId="77777777" w:rsidR="00142655" w:rsidRPr="00142655" w:rsidRDefault="00142655" w:rsidP="00EC5D02">
      <w:pPr>
        <w:ind w:left="-709" w:right="-518"/>
        <w:jc w:val="both"/>
        <w:rPr>
          <w:rFonts w:ascii="Arial" w:hAnsi="Arial" w:cs="Arial"/>
          <w:sz w:val="22"/>
          <w:szCs w:val="22"/>
        </w:rPr>
      </w:pPr>
    </w:p>
    <w:p w14:paraId="4E07CBC2" w14:textId="5B5714A3" w:rsidR="00FD7B8C" w:rsidRPr="00142655" w:rsidRDefault="00FD7B8C" w:rsidP="00EC5D02">
      <w:pPr>
        <w:pStyle w:val="Ttulo1"/>
        <w:numPr>
          <w:ilvl w:val="0"/>
          <w:numId w:val="11"/>
        </w:numPr>
        <w:tabs>
          <w:tab w:val="clear" w:pos="432"/>
          <w:tab w:val="num" w:pos="0"/>
          <w:tab w:val="left" w:pos="708"/>
        </w:tabs>
        <w:ind w:left="-284" w:right="-518"/>
        <w:rPr>
          <w:bCs w:val="0"/>
          <w:lang w:eastAsia="zh-CN"/>
        </w:rPr>
      </w:pPr>
      <w:r w:rsidRPr="00142655">
        <w:rPr>
          <w:bCs w:val="0"/>
          <w:lang w:eastAsia="zh-CN"/>
        </w:rPr>
        <w:t xml:space="preserve">DECLARACIÓN DE </w:t>
      </w:r>
      <w:r w:rsidR="00142655">
        <w:rPr>
          <w:bCs w:val="0"/>
          <w:lang w:eastAsia="zh-CN"/>
        </w:rPr>
        <w:t xml:space="preserve">PROCEDIMIENTO DE </w:t>
      </w:r>
      <w:r w:rsidR="005E3D6E">
        <w:t xml:space="preserve">LICITACION </w:t>
      </w:r>
      <w:r w:rsidR="00B11A5A">
        <w:t>PÚBLICA</w:t>
      </w:r>
      <w:r w:rsidR="005E3D6E">
        <w:t xml:space="preserve"> NACIONAL</w:t>
      </w:r>
      <w:r w:rsidR="008323B5">
        <w:t xml:space="preserve"> ELECTRONICA </w:t>
      </w:r>
      <w:r w:rsidRPr="00142655">
        <w:rPr>
          <w:bCs w:val="0"/>
          <w:lang w:eastAsia="zh-CN"/>
        </w:rPr>
        <w:t>DESIERTO:</w:t>
      </w:r>
    </w:p>
    <w:p w14:paraId="1C20AFF7" w14:textId="77777777" w:rsidR="00FD7B8C" w:rsidRPr="00A87BE9" w:rsidRDefault="00FD7B8C" w:rsidP="00EC5D02">
      <w:pPr>
        <w:ind w:left="-709" w:right="-518"/>
        <w:rPr>
          <w:rFonts w:ascii="Arial" w:hAnsi="Arial" w:cs="Arial"/>
          <w:b/>
          <w:sz w:val="16"/>
          <w:szCs w:val="16"/>
        </w:rPr>
      </w:pPr>
    </w:p>
    <w:p w14:paraId="2D0B4C15" w14:textId="71039EB1" w:rsidR="00FD7B8C" w:rsidRPr="00FD7B8C" w:rsidRDefault="00FD7B8C" w:rsidP="00EC5D02">
      <w:pPr>
        <w:pStyle w:val="Textoindependiente21"/>
        <w:ind w:left="-284" w:right="-518"/>
        <w:rPr>
          <w:rFonts w:cs="Arial"/>
          <w:sz w:val="22"/>
          <w:szCs w:val="22"/>
          <w:lang w:val="es-ES"/>
        </w:rPr>
      </w:pPr>
      <w:r w:rsidRPr="00FD7B8C">
        <w:rPr>
          <w:rFonts w:cs="Arial"/>
          <w:sz w:val="22"/>
          <w:szCs w:val="22"/>
          <w:lang w:val="es-ES"/>
        </w:rPr>
        <w:t xml:space="preserve">La </w:t>
      </w:r>
      <w:r w:rsidR="005E3D6E">
        <w:rPr>
          <w:rFonts w:cs="Arial"/>
          <w:sz w:val="22"/>
          <w:szCs w:val="22"/>
        </w:rPr>
        <w:t>LICITACION PUBLICA NACIONAL</w:t>
      </w:r>
      <w:r w:rsidR="008323B5">
        <w:rPr>
          <w:rFonts w:cs="Arial"/>
          <w:sz w:val="22"/>
          <w:szCs w:val="22"/>
        </w:rPr>
        <w:t xml:space="preserve"> ELECTRONICA </w:t>
      </w:r>
      <w:r w:rsidRPr="00FD7B8C">
        <w:rPr>
          <w:rFonts w:cs="Arial"/>
          <w:sz w:val="22"/>
          <w:szCs w:val="22"/>
          <w:lang w:val="es-ES"/>
        </w:rPr>
        <w:t xml:space="preserve">podrá ser declarada desierta por la </w:t>
      </w:r>
      <w:r w:rsidRPr="00FD7B8C">
        <w:rPr>
          <w:rFonts w:cs="Arial"/>
          <w:b/>
          <w:sz w:val="22"/>
          <w:szCs w:val="22"/>
          <w:lang w:val="es-ES"/>
        </w:rPr>
        <w:t>CONVOCANTE</w:t>
      </w:r>
      <w:r w:rsidRPr="00FD7B8C">
        <w:rPr>
          <w:rFonts w:cs="Arial"/>
          <w:sz w:val="22"/>
          <w:szCs w:val="22"/>
          <w:lang w:val="es-ES"/>
        </w:rPr>
        <w:t>:</w:t>
      </w:r>
    </w:p>
    <w:p w14:paraId="257281B2" w14:textId="77777777" w:rsidR="00FD7B8C" w:rsidRPr="00A87BE9" w:rsidRDefault="00FD7B8C" w:rsidP="00EC5D02">
      <w:pPr>
        <w:pStyle w:val="Textoindependiente21"/>
        <w:ind w:left="-709" w:right="-518"/>
        <w:jc w:val="left"/>
        <w:rPr>
          <w:rFonts w:cs="Arial"/>
          <w:sz w:val="16"/>
          <w:szCs w:val="16"/>
          <w:lang w:val="es-ES"/>
        </w:rPr>
      </w:pPr>
    </w:p>
    <w:p w14:paraId="703C3F31" w14:textId="77777777" w:rsidR="00FD7B8C" w:rsidRPr="00FD7B8C" w:rsidRDefault="00FD7B8C" w:rsidP="00EC5D02">
      <w:pPr>
        <w:numPr>
          <w:ilvl w:val="1"/>
          <w:numId w:val="25"/>
        </w:numPr>
        <w:tabs>
          <w:tab w:val="clear" w:pos="360"/>
          <w:tab w:val="num" w:pos="720"/>
        </w:tabs>
        <w:autoSpaceDE w:val="0"/>
        <w:autoSpaceDN w:val="0"/>
        <w:ind w:left="-142" w:right="-518"/>
        <w:jc w:val="both"/>
        <w:rPr>
          <w:rFonts w:ascii="Arial" w:hAnsi="Arial" w:cs="Arial"/>
          <w:sz w:val="22"/>
          <w:szCs w:val="22"/>
        </w:rPr>
      </w:pPr>
      <w:r w:rsidRPr="00FD7B8C">
        <w:rPr>
          <w:rFonts w:ascii="Arial" w:hAnsi="Arial" w:cs="Arial"/>
          <w:sz w:val="22"/>
          <w:szCs w:val="22"/>
        </w:rPr>
        <w:t>Si la totalidad de las ofertas presentadas no garantizan el cumplimiento del contrato en cuanto a precio, oportunidad, calidad y especificaciones técnicas.</w:t>
      </w:r>
    </w:p>
    <w:p w14:paraId="52511CBC" w14:textId="77777777" w:rsidR="00FD7B8C" w:rsidRPr="00A87BE9" w:rsidRDefault="00FD7B8C" w:rsidP="00EC5D02">
      <w:pPr>
        <w:tabs>
          <w:tab w:val="num" w:pos="720"/>
        </w:tabs>
        <w:autoSpaceDE w:val="0"/>
        <w:autoSpaceDN w:val="0"/>
        <w:ind w:left="-142" w:right="-518" w:hanging="360"/>
        <w:jc w:val="both"/>
        <w:rPr>
          <w:rFonts w:ascii="Arial" w:hAnsi="Arial" w:cs="Arial"/>
          <w:sz w:val="16"/>
          <w:szCs w:val="16"/>
        </w:rPr>
      </w:pPr>
    </w:p>
    <w:p w14:paraId="0CC826E6" w14:textId="32EBCE75" w:rsidR="00FD7B8C" w:rsidRPr="00FD7B8C" w:rsidRDefault="00FD7B8C" w:rsidP="00EC5D02">
      <w:pPr>
        <w:numPr>
          <w:ilvl w:val="1"/>
          <w:numId w:val="25"/>
        </w:numPr>
        <w:tabs>
          <w:tab w:val="clear" w:pos="360"/>
          <w:tab w:val="num" w:pos="720"/>
        </w:tabs>
        <w:autoSpaceDE w:val="0"/>
        <w:autoSpaceDN w:val="0"/>
        <w:ind w:left="-142" w:right="-518"/>
        <w:jc w:val="both"/>
        <w:rPr>
          <w:rFonts w:ascii="Arial" w:hAnsi="Arial" w:cs="Arial"/>
          <w:sz w:val="22"/>
          <w:szCs w:val="22"/>
        </w:rPr>
      </w:pPr>
      <w:r w:rsidRPr="00FD7B8C">
        <w:rPr>
          <w:rFonts w:ascii="Arial" w:hAnsi="Arial" w:cs="Arial"/>
          <w:sz w:val="22"/>
          <w:szCs w:val="22"/>
        </w:rPr>
        <w:t xml:space="preserve">Si la totalidad de las propuestas presentadas no reúnen los requisitos de las bases de esta </w:t>
      </w:r>
      <w:r w:rsidR="005E3D6E">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 xml:space="preserve"> o si como resultado de la investigación efectuada por LA </w:t>
      </w:r>
      <w:r w:rsidRPr="00FD7B8C">
        <w:rPr>
          <w:rFonts w:ascii="Arial" w:hAnsi="Arial" w:cs="Arial"/>
          <w:b/>
          <w:sz w:val="22"/>
          <w:szCs w:val="22"/>
        </w:rPr>
        <w:t>CONVOCANTE</w:t>
      </w:r>
      <w:r w:rsidRPr="00FD7B8C">
        <w:rPr>
          <w:rFonts w:ascii="Arial" w:hAnsi="Arial" w:cs="Arial"/>
          <w:sz w:val="22"/>
          <w:szCs w:val="22"/>
        </w:rPr>
        <w:t xml:space="preserve">, se determina que los precios no son aceptables por no resultar congruentes con los precios en vigor en el mercado.  </w:t>
      </w:r>
    </w:p>
    <w:p w14:paraId="75890DC8" w14:textId="77777777" w:rsidR="00FD7B8C" w:rsidRPr="00FD7B8C" w:rsidRDefault="00FD7B8C" w:rsidP="00EC5D02">
      <w:pPr>
        <w:ind w:left="-709" w:right="-518"/>
        <w:rPr>
          <w:rFonts w:ascii="Arial" w:hAnsi="Arial" w:cs="Arial"/>
          <w:sz w:val="22"/>
          <w:szCs w:val="22"/>
        </w:rPr>
      </w:pPr>
    </w:p>
    <w:p w14:paraId="25E2B5C2" w14:textId="328E3691" w:rsidR="00FD7B8C" w:rsidRPr="00142655" w:rsidRDefault="00FD7B8C" w:rsidP="00EC5D02">
      <w:pPr>
        <w:pStyle w:val="Ttulo1"/>
        <w:numPr>
          <w:ilvl w:val="0"/>
          <w:numId w:val="11"/>
        </w:numPr>
        <w:tabs>
          <w:tab w:val="clear" w:pos="432"/>
          <w:tab w:val="num" w:pos="0"/>
          <w:tab w:val="left" w:pos="708"/>
        </w:tabs>
        <w:ind w:left="-284" w:right="-518"/>
        <w:rPr>
          <w:bCs w:val="0"/>
          <w:lang w:eastAsia="zh-CN"/>
        </w:rPr>
      </w:pPr>
      <w:r w:rsidRPr="00142655">
        <w:rPr>
          <w:bCs w:val="0"/>
          <w:lang w:eastAsia="zh-CN"/>
        </w:rPr>
        <w:t xml:space="preserve">CANCELACIÓN: </w:t>
      </w:r>
    </w:p>
    <w:p w14:paraId="05638FF3" w14:textId="77777777" w:rsidR="00FD7B8C" w:rsidRPr="00A87BE9" w:rsidRDefault="00FD7B8C" w:rsidP="00EC5D02">
      <w:pPr>
        <w:autoSpaceDE w:val="0"/>
        <w:autoSpaceDN w:val="0"/>
        <w:ind w:left="-709" w:right="-518"/>
        <w:jc w:val="both"/>
        <w:rPr>
          <w:rFonts w:ascii="Arial" w:hAnsi="Arial" w:cs="Arial"/>
          <w:sz w:val="16"/>
          <w:szCs w:val="16"/>
        </w:rPr>
      </w:pPr>
    </w:p>
    <w:p w14:paraId="579600CB" w14:textId="182A3982" w:rsidR="00FD7B8C" w:rsidRPr="00FD7B8C" w:rsidRDefault="00FD7B8C" w:rsidP="00EC5D02">
      <w:pPr>
        <w:ind w:left="-284" w:right="-518"/>
        <w:jc w:val="both"/>
        <w:rPr>
          <w:rFonts w:ascii="Arial" w:hAnsi="Arial" w:cs="Arial"/>
          <w:sz w:val="22"/>
          <w:szCs w:val="22"/>
        </w:rPr>
      </w:pPr>
      <w:r w:rsidRPr="00FD7B8C">
        <w:rPr>
          <w:rFonts w:ascii="Arial" w:hAnsi="Arial" w:cs="Arial"/>
          <w:sz w:val="22"/>
          <w:szCs w:val="22"/>
        </w:rPr>
        <w:t xml:space="preserve">La Convocante podrá cancelar la </w:t>
      </w:r>
      <w:r w:rsidR="005E3D6E">
        <w:rPr>
          <w:rFonts w:ascii="Arial" w:hAnsi="Arial" w:cs="Arial"/>
          <w:sz w:val="22"/>
          <w:szCs w:val="22"/>
        </w:rPr>
        <w:t>LICITACION PUBLICA NACIONAL</w:t>
      </w:r>
      <w:r w:rsidR="008323B5">
        <w:rPr>
          <w:rFonts w:ascii="Arial" w:hAnsi="Arial" w:cs="Arial"/>
          <w:sz w:val="22"/>
          <w:szCs w:val="22"/>
        </w:rPr>
        <w:t xml:space="preserve"> ELECTRONICA</w:t>
      </w:r>
      <w:r w:rsidRPr="00FD7B8C">
        <w:rPr>
          <w:rFonts w:ascii="Arial" w:hAnsi="Arial" w:cs="Arial"/>
          <w:sz w:val="22"/>
          <w:szCs w:val="22"/>
        </w:rPr>
        <w:t xml:space="preserve">, partidas o conceptos incluidos en éstas, por caso fortuito o fuerza mayor, de igual manera podrán cancelar cuando existan circunstancias debidamente justificadas, que provoquen la extinción de la necesidad para adquirir los </w:t>
      </w:r>
      <w:r w:rsidR="00142655">
        <w:rPr>
          <w:rFonts w:ascii="Arial" w:hAnsi="Arial" w:cs="Arial"/>
          <w:sz w:val="22"/>
          <w:szCs w:val="22"/>
        </w:rPr>
        <w:t>bienes</w:t>
      </w:r>
      <w:r w:rsidRPr="00FD7B8C">
        <w:rPr>
          <w:rFonts w:ascii="Arial" w:hAnsi="Arial" w:cs="Arial"/>
          <w:sz w:val="22"/>
          <w:szCs w:val="22"/>
        </w:rPr>
        <w:t xml:space="preserve"> o contratar la prestación de los servicios, y que de </w:t>
      </w:r>
      <w:r w:rsidRPr="00142655">
        <w:rPr>
          <w:rFonts w:ascii="Arial" w:hAnsi="Arial" w:cs="Arial"/>
          <w:b/>
          <w:sz w:val="22"/>
          <w:szCs w:val="22"/>
        </w:rPr>
        <w:t>continuarse con el procedimiento de contratación se pudieran ocasionar un daño</w:t>
      </w:r>
      <w:r w:rsidRPr="00FD7B8C">
        <w:rPr>
          <w:rFonts w:ascii="Arial" w:hAnsi="Arial" w:cs="Arial"/>
          <w:sz w:val="22"/>
          <w:szCs w:val="22"/>
        </w:rPr>
        <w:t xml:space="preserve"> o perjuicio a</w:t>
      </w:r>
      <w:r w:rsidR="00D46E65">
        <w:rPr>
          <w:rFonts w:ascii="Arial" w:hAnsi="Arial" w:cs="Arial"/>
          <w:sz w:val="22"/>
          <w:szCs w:val="22"/>
        </w:rPr>
        <w:t xml:space="preserve"> LA CONVOCANTE</w:t>
      </w:r>
      <w:r w:rsidRPr="00FD7B8C">
        <w:rPr>
          <w:rFonts w:ascii="Arial" w:hAnsi="Arial" w:cs="Arial"/>
          <w:sz w:val="22"/>
          <w:szCs w:val="22"/>
        </w:rPr>
        <w:t xml:space="preserve">. Así mismo, se podrá cancelar la </w:t>
      </w:r>
      <w:r w:rsidR="005E3D6E">
        <w:rPr>
          <w:rFonts w:ascii="Arial" w:hAnsi="Arial" w:cs="Arial"/>
          <w:sz w:val="22"/>
          <w:szCs w:val="22"/>
        </w:rPr>
        <w:t>LICITACION PUBLICA NACIONAL</w:t>
      </w:r>
      <w:r w:rsidR="008323B5">
        <w:rPr>
          <w:rFonts w:ascii="Arial" w:hAnsi="Arial" w:cs="Arial"/>
          <w:sz w:val="22"/>
          <w:szCs w:val="22"/>
        </w:rPr>
        <w:t xml:space="preserve"> ELECTRONICA </w:t>
      </w:r>
      <w:r w:rsidRPr="00FD7B8C">
        <w:rPr>
          <w:rFonts w:ascii="Arial" w:hAnsi="Arial" w:cs="Arial"/>
          <w:sz w:val="22"/>
          <w:szCs w:val="22"/>
        </w:rPr>
        <w:t xml:space="preserve">cuando el monto de las ofertas resulte superior al presupuesto autorizado. La determinación de dar por cancelada la </w:t>
      </w:r>
      <w:r w:rsidR="005E3D6E">
        <w:rPr>
          <w:rFonts w:ascii="Arial" w:hAnsi="Arial" w:cs="Arial"/>
          <w:sz w:val="22"/>
          <w:szCs w:val="22"/>
        </w:rPr>
        <w:t xml:space="preserve">LICITACION </w:t>
      </w:r>
      <w:r w:rsidR="008323B5">
        <w:rPr>
          <w:rFonts w:ascii="Arial" w:hAnsi="Arial" w:cs="Arial"/>
          <w:sz w:val="22"/>
          <w:szCs w:val="22"/>
        </w:rPr>
        <w:t>PÚBLICA</w:t>
      </w:r>
      <w:r w:rsidR="005E3D6E">
        <w:rPr>
          <w:rFonts w:ascii="Arial" w:hAnsi="Arial" w:cs="Arial"/>
          <w:sz w:val="22"/>
          <w:szCs w:val="22"/>
        </w:rPr>
        <w:t xml:space="preserve"> NACIONAL</w:t>
      </w:r>
      <w:r w:rsidR="008323B5">
        <w:rPr>
          <w:rFonts w:ascii="Arial" w:hAnsi="Arial" w:cs="Arial"/>
          <w:sz w:val="22"/>
          <w:szCs w:val="22"/>
        </w:rPr>
        <w:t xml:space="preserve"> ELECTRONICA</w:t>
      </w:r>
      <w:r w:rsidRPr="00FD7B8C">
        <w:rPr>
          <w:rFonts w:ascii="Arial" w:hAnsi="Arial" w:cs="Arial"/>
          <w:sz w:val="22"/>
          <w:szCs w:val="22"/>
        </w:rPr>
        <w:t xml:space="preserve">, partidas o conceptos, deberá precisar el acontecimiento que motiva la cancelación, la que se hará del conocimiento de los </w:t>
      </w:r>
      <w:r w:rsidR="002D0916">
        <w:rPr>
          <w:rFonts w:ascii="Arial" w:hAnsi="Arial" w:cs="Arial"/>
          <w:sz w:val="22"/>
          <w:szCs w:val="22"/>
        </w:rPr>
        <w:t xml:space="preserve">PARTICIPANTES </w:t>
      </w:r>
      <w:r w:rsidR="005E3D6E">
        <w:rPr>
          <w:rFonts w:ascii="Arial" w:hAnsi="Arial" w:cs="Arial"/>
          <w:sz w:val="22"/>
          <w:szCs w:val="22"/>
        </w:rPr>
        <w:t>LICITACION PUBLICA NACIONAL</w:t>
      </w:r>
      <w:r w:rsidR="008323B5">
        <w:rPr>
          <w:rFonts w:ascii="Arial" w:hAnsi="Arial" w:cs="Arial"/>
          <w:sz w:val="22"/>
          <w:szCs w:val="22"/>
        </w:rPr>
        <w:t xml:space="preserve"> ELECTRONICA</w:t>
      </w:r>
      <w:r w:rsidR="00142655">
        <w:rPr>
          <w:rFonts w:ascii="Arial" w:hAnsi="Arial" w:cs="Arial"/>
          <w:sz w:val="22"/>
          <w:szCs w:val="22"/>
        </w:rPr>
        <w:t>,</w:t>
      </w:r>
      <w:r w:rsidRPr="00FD7B8C">
        <w:rPr>
          <w:rFonts w:ascii="Arial" w:hAnsi="Arial" w:cs="Arial"/>
          <w:sz w:val="22"/>
          <w:szCs w:val="22"/>
        </w:rPr>
        <w:t xml:space="preserve"> de conformidad con el Artículo 61, último párrafo de la Ley.</w:t>
      </w:r>
    </w:p>
    <w:p w14:paraId="30A94955" w14:textId="77777777" w:rsidR="00FD7B8C" w:rsidRPr="00FD7B8C" w:rsidRDefault="00FD7B8C" w:rsidP="00EC5D02">
      <w:pPr>
        <w:ind w:left="-709" w:right="-518"/>
        <w:rPr>
          <w:rFonts w:ascii="Arial" w:hAnsi="Arial" w:cs="Arial"/>
          <w:sz w:val="22"/>
          <w:szCs w:val="22"/>
        </w:rPr>
      </w:pPr>
    </w:p>
    <w:p w14:paraId="696F16B2" w14:textId="6EC8F38B" w:rsidR="00FD7B8C" w:rsidRPr="00142655" w:rsidRDefault="00FD7B8C" w:rsidP="00EC5D02">
      <w:pPr>
        <w:pStyle w:val="Ttulo1"/>
        <w:numPr>
          <w:ilvl w:val="0"/>
          <w:numId w:val="11"/>
        </w:numPr>
        <w:tabs>
          <w:tab w:val="clear" w:pos="432"/>
          <w:tab w:val="num" w:pos="0"/>
          <w:tab w:val="left" w:pos="708"/>
        </w:tabs>
        <w:ind w:left="-284" w:right="-518"/>
        <w:rPr>
          <w:bCs w:val="0"/>
          <w:lang w:eastAsia="zh-CN"/>
        </w:rPr>
      </w:pPr>
      <w:r w:rsidRPr="00142655">
        <w:rPr>
          <w:bCs w:val="0"/>
          <w:lang w:eastAsia="zh-CN"/>
        </w:rPr>
        <w:t xml:space="preserve">FALLO DE LA </w:t>
      </w:r>
      <w:r w:rsidR="005E3D6E">
        <w:t xml:space="preserve">LICITACION </w:t>
      </w:r>
      <w:r w:rsidR="00B11A5A">
        <w:t>PÚBLICA</w:t>
      </w:r>
      <w:r w:rsidR="005E3D6E">
        <w:t xml:space="preserve"> NACIONAL</w:t>
      </w:r>
      <w:r w:rsidR="00D90C4B">
        <w:t xml:space="preserve"> ELECTRONICA</w:t>
      </w:r>
      <w:r w:rsidRPr="00142655">
        <w:rPr>
          <w:bCs w:val="0"/>
          <w:lang w:eastAsia="zh-CN"/>
        </w:rPr>
        <w:t xml:space="preserve">: </w:t>
      </w:r>
    </w:p>
    <w:p w14:paraId="65C69C2E" w14:textId="77777777" w:rsidR="00FD7B8C" w:rsidRPr="00A87BE9" w:rsidRDefault="00FD7B8C" w:rsidP="00EC5D02">
      <w:pPr>
        <w:ind w:left="-709" w:right="-518"/>
        <w:jc w:val="both"/>
        <w:rPr>
          <w:rFonts w:ascii="Arial" w:hAnsi="Arial" w:cs="Arial"/>
          <w:sz w:val="16"/>
          <w:szCs w:val="16"/>
        </w:rPr>
      </w:pPr>
    </w:p>
    <w:p w14:paraId="0F6271AC" w14:textId="0E3CC0ED" w:rsidR="00FD7B8C" w:rsidRPr="00FD7B8C" w:rsidRDefault="00FB7FEC" w:rsidP="00EC5D02">
      <w:pPr>
        <w:ind w:left="-284" w:right="-518"/>
        <w:jc w:val="both"/>
        <w:rPr>
          <w:rFonts w:ascii="Arial" w:hAnsi="Arial" w:cs="Arial"/>
          <w:b/>
          <w:sz w:val="22"/>
          <w:szCs w:val="22"/>
        </w:rPr>
      </w:pPr>
      <w:r w:rsidRPr="009A629C">
        <w:rPr>
          <w:rFonts w:ascii="Arial" w:hAnsi="Arial" w:cs="Arial"/>
          <w:b/>
          <w:i/>
          <w:sz w:val="22"/>
          <w:szCs w:val="22"/>
          <w:u w:val="single"/>
        </w:rPr>
        <w:t>El</w:t>
      </w:r>
      <w:r w:rsidR="00FD7B8C" w:rsidRPr="009A629C">
        <w:rPr>
          <w:rFonts w:ascii="Arial" w:hAnsi="Arial" w:cs="Arial"/>
          <w:b/>
          <w:i/>
          <w:sz w:val="22"/>
          <w:szCs w:val="22"/>
          <w:u w:val="single"/>
        </w:rPr>
        <w:t xml:space="preserve"> día </w:t>
      </w:r>
      <w:r w:rsidR="00571CF2">
        <w:rPr>
          <w:rFonts w:ascii="Arial" w:hAnsi="Arial" w:cs="Arial"/>
          <w:b/>
          <w:i/>
          <w:sz w:val="22"/>
          <w:szCs w:val="22"/>
          <w:u w:val="single"/>
        </w:rPr>
        <w:t>15</w:t>
      </w:r>
      <w:r w:rsidR="00044094" w:rsidRPr="009A629C">
        <w:rPr>
          <w:rFonts w:ascii="Arial" w:hAnsi="Arial" w:cs="Arial"/>
          <w:b/>
          <w:i/>
          <w:sz w:val="22"/>
          <w:szCs w:val="22"/>
          <w:u w:val="single"/>
        </w:rPr>
        <w:t xml:space="preserve"> de </w:t>
      </w:r>
      <w:r w:rsidR="00571CF2">
        <w:rPr>
          <w:rFonts w:ascii="Arial" w:hAnsi="Arial" w:cs="Arial"/>
          <w:b/>
          <w:i/>
          <w:sz w:val="22"/>
          <w:szCs w:val="22"/>
          <w:u w:val="single"/>
        </w:rPr>
        <w:t>febrero del 2021</w:t>
      </w:r>
      <w:r w:rsidR="009A629C" w:rsidRPr="009A629C">
        <w:rPr>
          <w:rFonts w:ascii="Arial" w:hAnsi="Arial" w:cs="Arial"/>
          <w:b/>
          <w:i/>
          <w:sz w:val="22"/>
          <w:szCs w:val="22"/>
          <w:u w:val="single"/>
        </w:rPr>
        <w:t xml:space="preserve"> a las </w:t>
      </w:r>
      <w:r w:rsidR="00571CF2">
        <w:rPr>
          <w:rFonts w:ascii="Arial" w:hAnsi="Arial" w:cs="Arial"/>
          <w:b/>
          <w:i/>
          <w:sz w:val="22"/>
          <w:szCs w:val="22"/>
          <w:u w:val="single"/>
        </w:rPr>
        <w:t>09</w:t>
      </w:r>
      <w:r w:rsidR="00FD7B8C" w:rsidRPr="009A629C">
        <w:rPr>
          <w:rFonts w:ascii="Arial" w:hAnsi="Arial" w:cs="Arial"/>
          <w:b/>
          <w:i/>
          <w:sz w:val="22"/>
          <w:szCs w:val="22"/>
          <w:u w:val="single"/>
        </w:rPr>
        <w:t>:00 horas</w:t>
      </w:r>
      <w:r w:rsidR="00FD7B8C" w:rsidRPr="009A629C">
        <w:rPr>
          <w:rFonts w:ascii="Arial" w:hAnsi="Arial" w:cs="Arial"/>
          <w:sz w:val="22"/>
          <w:szCs w:val="22"/>
        </w:rPr>
        <w:t>,</w:t>
      </w:r>
      <w:r w:rsidR="00FD7B8C" w:rsidRPr="00FD7B8C">
        <w:rPr>
          <w:rFonts w:ascii="Arial" w:hAnsi="Arial" w:cs="Arial"/>
          <w:sz w:val="22"/>
          <w:szCs w:val="22"/>
        </w:rPr>
        <w:t xml:space="preserve"> </w:t>
      </w:r>
      <w:r w:rsidR="00FD7B8C" w:rsidRPr="00A87BE9">
        <w:rPr>
          <w:rFonts w:ascii="Arial" w:hAnsi="Arial" w:cs="Arial"/>
          <w:b/>
          <w:sz w:val="22"/>
          <w:szCs w:val="22"/>
        </w:rPr>
        <w:t>en la</w:t>
      </w:r>
      <w:r w:rsidR="00FD7B8C" w:rsidRPr="00FD7B8C">
        <w:rPr>
          <w:rFonts w:ascii="Arial" w:hAnsi="Arial" w:cs="Arial"/>
          <w:sz w:val="22"/>
          <w:szCs w:val="22"/>
        </w:rPr>
        <w:t xml:space="preserve"> </w:t>
      </w:r>
      <w:r w:rsidR="00FD7B8C" w:rsidRPr="00FD7B8C">
        <w:rPr>
          <w:rFonts w:ascii="Arial" w:hAnsi="Arial" w:cs="Arial"/>
          <w:b/>
          <w:i/>
          <w:sz w:val="22"/>
          <w:szCs w:val="22"/>
        </w:rPr>
        <w:t xml:space="preserve">sala de juntas del </w:t>
      </w:r>
      <w:r w:rsidR="00142655">
        <w:rPr>
          <w:rFonts w:ascii="Arial" w:hAnsi="Arial" w:cs="Arial"/>
          <w:b/>
          <w:i/>
          <w:sz w:val="22"/>
          <w:szCs w:val="22"/>
        </w:rPr>
        <w:t xml:space="preserve">tercer </w:t>
      </w:r>
      <w:r w:rsidR="00FD7B8C" w:rsidRPr="00FD7B8C">
        <w:rPr>
          <w:rFonts w:ascii="Arial" w:hAnsi="Arial" w:cs="Arial"/>
          <w:b/>
          <w:i/>
          <w:sz w:val="22"/>
          <w:szCs w:val="22"/>
        </w:rPr>
        <w:t>piso de los SERVICIOS DE SALUD DE COAHUILA DE ZARAGOZA</w:t>
      </w:r>
      <w:r w:rsidR="00FD7B8C" w:rsidRPr="00FD7B8C">
        <w:rPr>
          <w:rFonts w:ascii="Arial" w:hAnsi="Arial" w:cs="Arial"/>
          <w:sz w:val="22"/>
          <w:szCs w:val="22"/>
        </w:rPr>
        <w:t xml:space="preserve">, </w:t>
      </w:r>
      <w:r w:rsidR="00FD7B8C" w:rsidRPr="00A87BE9">
        <w:rPr>
          <w:rFonts w:ascii="Arial" w:hAnsi="Arial" w:cs="Arial"/>
          <w:b/>
          <w:sz w:val="22"/>
          <w:szCs w:val="22"/>
        </w:rPr>
        <w:t>con domicilio en</w:t>
      </w:r>
      <w:r w:rsidR="00FD7B8C" w:rsidRPr="00FD7B8C">
        <w:rPr>
          <w:rFonts w:ascii="Arial" w:hAnsi="Arial" w:cs="Arial"/>
          <w:sz w:val="22"/>
          <w:szCs w:val="22"/>
        </w:rPr>
        <w:t xml:space="preserve"> </w:t>
      </w:r>
      <w:r w:rsidR="00FD7B8C" w:rsidRPr="00FD7B8C">
        <w:rPr>
          <w:rFonts w:ascii="Arial" w:hAnsi="Arial" w:cs="Arial"/>
          <w:b/>
          <w:sz w:val="22"/>
          <w:szCs w:val="22"/>
        </w:rPr>
        <w:t xml:space="preserve">Calle Victoria 312, Colonia </w:t>
      </w:r>
      <w:r w:rsidR="00B211AA">
        <w:rPr>
          <w:rFonts w:ascii="Arial" w:hAnsi="Arial" w:cs="Arial"/>
          <w:b/>
          <w:sz w:val="22"/>
          <w:szCs w:val="22"/>
        </w:rPr>
        <w:t>Zona</w:t>
      </w:r>
      <w:r w:rsidR="00FD7B8C" w:rsidRPr="00FD7B8C">
        <w:rPr>
          <w:rFonts w:ascii="Arial" w:hAnsi="Arial" w:cs="Arial"/>
          <w:b/>
          <w:sz w:val="22"/>
          <w:szCs w:val="22"/>
        </w:rPr>
        <w:t xml:space="preserve"> Centro, Código Postal 25000, en la ciudad de Saltillo, Coahuila De Zaragoza.</w:t>
      </w:r>
      <w:r w:rsidR="00D90C4B">
        <w:rPr>
          <w:rFonts w:ascii="Arial" w:hAnsi="Arial" w:cs="Arial"/>
          <w:b/>
          <w:sz w:val="22"/>
          <w:szCs w:val="22"/>
        </w:rPr>
        <w:t xml:space="preserve"> El cual se realizará mediante el portal electrónico de COMPRANET.</w:t>
      </w:r>
    </w:p>
    <w:p w14:paraId="4EAF889C" w14:textId="77777777" w:rsidR="00FD7B8C" w:rsidRPr="00A87BE9" w:rsidRDefault="00FD7B8C" w:rsidP="00EC5D02">
      <w:pPr>
        <w:ind w:left="-284" w:right="-518"/>
        <w:jc w:val="both"/>
        <w:rPr>
          <w:rFonts w:ascii="Arial" w:hAnsi="Arial" w:cs="Arial"/>
          <w:b/>
          <w:sz w:val="16"/>
          <w:szCs w:val="16"/>
        </w:rPr>
      </w:pPr>
    </w:p>
    <w:p w14:paraId="3F189A32" w14:textId="77777777" w:rsidR="00FD7B8C" w:rsidRPr="00FD7B8C" w:rsidRDefault="00FD7B8C" w:rsidP="00EC5D02">
      <w:pPr>
        <w:ind w:left="-284" w:right="-518"/>
        <w:jc w:val="both"/>
        <w:rPr>
          <w:rFonts w:ascii="Arial" w:hAnsi="Arial" w:cs="Arial"/>
          <w:sz w:val="22"/>
          <w:szCs w:val="22"/>
        </w:rPr>
      </w:pPr>
      <w:r w:rsidRPr="00FD7B8C">
        <w:rPr>
          <w:rFonts w:ascii="Arial" w:hAnsi="Arial" w:cs="Arial"/>
          <w:sz w:val="22"/>
          <w:szCs w:val="22"/>
        </w:rPr>
        <w:t xml:space="preserve">Mediante comunicado en el portal de Compranet de acuerdo al art. 60 de la Ley de Adquisiciones, Arrendamientos y Contratación de Servicios para el Estado de Coahuila de Zaragoza. </w:t>
      </w:r>
    </w:p>
    <w:p w14:paraId="2DE03B9E" w14:textId="77777777" w:rsidR="00FD7B8C" w:rsidRPr="00A87BE9" w:rsidRDefault="00FD7B8C" w:rsidP="00EC5D02">
      <w:pPr>
        <w:ind w:left="-284" w:right="-518"/>
        <w:jc w:val="both"/>
        <w:rPr>
          <w:rFonts w:ascii="Arial" w:hAnsi="Arial" w:cs="Arial"/>
          <w:sz w:val="16"/>
          <w:szCs w:val="16"/>
        </w:rPr>
      </w:pPr>
    </w:p>
    <w:p w14:paraId="0E5BF2DE" w14:textId="6C989EE0" w:rsidR="00FD7B8C" w:rsidRDefault="00FD7B8C" w:rsidP="00EC5D02">
      <w:pPr>
        <w:ind w:left="-284" w:right="-516"/>
        <w:jc w:val="both"/>
        <w:rPr>
          <w:rFonts w:ascii="Arial" w:hAnsi="Arial" w:cs="Arial"/>
          <w:sz w:val="22"/>
          <w:szCs w:val="22"/>
        </w:rPr>
      </w:pPr>
      <w:r w:rsidRPr="00FD7B8C">
        <w:rPr>
          <w:rFonts w:ascii="Arial" w:hAnsi="Arial" w:cs="Arial"/>
          <w:sz w:val="22"/>
          <w:szCs w:val="22"/>
        </w:rPr>
        <w:t xml:space="preserve">Cuando haya necesidad de modificar la fecha publicada originalmente para el fallo, siempre y cuando la modificación se encuentre dentro de los plazos y términos que marca la LEY, ésta se dará a conocer mediante escrito dirigido a todos los </w:t>
      </w:r>
      <w:r w:rsidR="002D0916">
        <w:rPr>
          <w:rFonts w:ascii="Arial" w:hAnsi="Arial" w:cs="Arial"/>
          <w:sz w:val="22"/>
          <w:szCs w:val="22"/>
        </w:rPr>
        <w:t xml:space="preserve">PARTICIPANTES </w:t>
      </w:r>
      <w:r w:rsidRPr="00FD7B8C">
        <w:rPr>
          <w:rFonts w:ascii="Arial" w:hAnsi="Arial" w:cs="Arial"/>
          <w:sz w:val="22"/>
          <w:szCs w:val="22"/>
        </w:rPr>
        <w:t xml:space="preserve">en fecha previa a la programada originalmente para llevar a cabo dicho acto, debiendo constar en el expediente correspondiente el acuse de recibo; o bien informar en reunión que se lleve a cabo en la fecha que hubiera sido programada originalmente para dar a conocer el fallo, levantando acta de dicho evento. Así mismo, esta convocante opta por notificar el fallo de la </w:t>
      </w:r>
      <w:r w:rsidR="005E3D6E">
        <w:rPr>
          <w:rFonts w:ascii="Arial" w:hAnsi="Arial" w:cs="Arial"/>
          <w:sz w:val="22"/>
          <w:szCs w:val="22"/>
        </w:rPr>
        <w:t>LICITACION PUBLICA NACIONAL</w:t>
      </w:r>
      <w:r w:rsidR="00D90C4B">
        <w:rPr>
          <w:rFonts w:ascii="Arial" w:hAnsi="Arial" w:cs="Arial"/>
          <w:sz w:val="22"/>
          <w:szCs w:val="22"/>
        </w:rPr>
        <w:t xml:space="preserve"> ELECTRONICA</w:t>
      </w:r>
      <w:r w:rsidRPr="00FD7B8C">
        <w:rPr>
          <w:rFonts w:ascii="Arial" w:hAnsi="Arial" w:cs="Arial"/>
          <w:sz w:val="22"/>
          <w:szCs w:val="22"/>
        </w:rPr>
        <w:t xml:space="preserve"> por escrito a cada uno de los </w:t>
      </w:r>
      <w:r w:rsidR="00044094">
        <w:rPr>
          <w:rFonts w:ascii="Arial" w:hAnsi="Arial" w:cs="Arial"/>
          <w:sz w:val="22"/>
          <w:szCs w:val="22"/>
        </w:rPr>
        <w:t>PARTICIPANTES</w:t>
      </w:r>
      <w:r w:rsidRPr="00FD7B8C">
        <w:rPr>
          <w:rFonts w:ascii="Arial" w:hAnsi="Arial" w:cs="Arial"/>
          <w:sz w:val="22"/>
          <w:szCs w:val="22"/>
        </w:rPr>
        <w:t>, de acuerdo a lo que establece el artículo 60 de la normatividad estatal.</w:t>
      </w:r>
    </w:p>
    <w:p w14:paraId="3FF967FD" w14:textId="77777777" w:rsidR="007C4DA0" w:rsidRPr="00FD7B8C" w:rsidRDefault="007C4DA0" w:rsidP="00EC5D02">
      <w:pPr>
        <w:ind w:left="-284" w:right="-516"/>
        <w:jc w:val="both"/>
        <w:rPr>
          <w:rFonts w:ascii="Arial" w:hAnsi="Arial" w:cs="Arial"/>
          <w:sz w:val="22"/>
          <w:szCs w:val="22"/>
        </w:rPr>
      </w:pPr>
    </w:p>
    <w:p w14:paraId="22EC447B" w14:textId="0FFD8890" w:rsidR="00142655" w:rsidRPr="00142655" w:rsidRDefault="00142655" w:rsidP="00EC5D02">
      <w:pPr>
        <w:ind w:left="-709" w:right="-516"/>
        <w:jc w:val="both"/>
        <w:rPr>
          <w:rFonts w:ascii="Arial" w:hAnsi="Arial" w:cs="Arial"/>
          <w:sz w:val="22"/>
          <w:szCs w:val="22"/>
        </w:rPr>
      </w:pPr>
      <w:r w:rsidRPr="00142655">
        <w:rPr>
          <w:rFonts w:ascii="Arial" w:hAnsi="Arial" w:cs="Arial"/>
          <w:sz w:val="22"/>
          <w:szCs w:val="22"/>
        </w:rPr>
        <w:t xml:space="preserve">El LICITANTE a quien se le adjudique  contrato, deberá presentar la garantía de cumplimiento correspondiente dentro de los diez días hábiles  siguientes a  la fecha de firma del contrato en: la oficina </w:t>
      </w:r>
      <w:r w:rsidR="00B61F8D">
        <w:rPr>
          <w:rFonts w:ascii="Arial" w:hAnsi="Arial" w:cs="Arial"/>
          <w:sz w:val="22"/>
          <w:szCs w:val="22"/>
        </w:rPr>
        <w:t xml:space="preserve">del </w:t>
      </w:r>
      <w:r w:rsidR="007930D9">
        <w:rPr>
          <w:rFonts w:ascii="Arial" w:hAnsi="Arial" w:cs="Arial"/>
          <w:sz w:val="22"/>
          <w:szCs w:val="22"/>
        </w:rPr>
        <w:t>Departamento de A</w:t>
      </w:r>
      <w:r w:rsidR="00B61F8D">
        <w:rPr>
          <w:rFonts w:ascii="Arial" w:hAnsi="Arial" w:cs="Arial"/>
          <w:sz w:val="22"/>
          <w:szCs w:val="22"/>
        </w:rPr>
        <w:t xml:space="preserve">dquisiciones de los Servicios de Salud de Coahuila ubicada en calle Victoria No. 312, </w:t>
      </w:r>
      <w:r w:rsidR="007930D9">
        <w:rPr>
          <w:rFonts w:ascii="Arial" w:hAnsi="Arial" w:cs="Arial"/>
          <w:sz w:val="22"/>
          <w:szCs w:val="22"/>
        </w:rPr>
        <w:t>3</w:t>
      </w:r>
      <w:r w:rsidR="007930D9">
        <w:rPr>
          <w:rFonts w:ascii="Arial" w:hAnsi="Arial" w:cs="Arial"/>
          <w:sz w:val="22"/>
          <w:szCs w:val="22"/>
          <w:vertAlign w:val="superscript"/>
        </w:rPr>
        <w:t xml:space="preserve">er </w:t>
      </w:r>
      <w:r w:rsidR="007930D9">
        <w:rPr>
          <w:rFonts w:ascii="Arial" w:hAnsi="Arial" w:cs="Arial"/>
          <w:sz w:val="22"/>
          <w:szCs w:val="22"/>
        </w:rPr>
        <w:t xml:space="preserve">Piso, </w:t>
      </w:r>
      <w:r w:rsidR="00B61F8D">
        <w:rPr>
          <w:rFonts w:ascii="Arial" w:hAnsi="Arial" w:cs="Arial"/>
          <w:sz w:val="22"/>
          <w:szCs w:val="22"/>
        </w:rPr>
        <w:t>Zo</w:t>
      </w:r>
      <w:r w:rsidR="007930D9">
        <w:rPr>
          <w:rFonts w:ascii="Arial" w:hAnsi="Arial" w:cs="Arial"/>
          <w:sz w:val="22"/>
          <w:szCs w:val="22"/>
        </w:rPr>
        <w:t>na Centro C.P. 25000</w:t>
      </w:r>
      <w:r w:rsidR="00B61F8D">
        <w:rPr>
          <w:rFonts w:ascii="Arial" w:hAnsi="Arial" w:cs="Arial"/>
          <w:sz w:val="22"/>
          <w:szCs w:val="22"/>
        </w:rPr>
        <w:t xml:space="preserve">, </w:t>
      </w:r>
      <w:r w:rsidRPr="00142655">
        <w:rPr>
          <w:rFonts w:ascii="Arial" w:hAnsi="Arial" w:cs="Arial"/>
          <w:sz w:val="22"/>
          <w:szCs w:val="22"/>
        </w:rPr>
        <w:t>en la ciudad de Saltillo, Coahuila.</w:t>
      </w:r>
    </w:p>
    <w:p w14:paraId="76E0A379" w14:textId="77777777" w:rsidR="00142655" w:rsidRPr="00A87BE9" w:rsidRDefault="00142655" w:rsidP="00EC5D02">
      <w:pPr>
        <w:ind w:left="-709" w:right="-518"/>
        <w:jc w:val="both"/>
        <w:rPr>
          <w:rFonts w:ascii="Arial" w:hAnsi="Arial" w:cs="Arial"/>
          <w:b/>
          <w:sz w:val="22"/>
          <w:szCs w:val="22"/>
        </w:rPr>
      </w:pPr>
    </w:p>
    <w:p w14:paraId="06F64EB1" w14:textId="1B326118" w:rsidR="00FD7B8C" w:rsidRPr="00B61F8D" w:rsidRDefault="00FD7B8C" w:rsidP="00EC5D02">
      <w:pPr>
        <w:pStyle w:val="Ttulo1"/>
        <w:numPr>
          <w:ilvl w:val="0"/>
          <w:numId w:val="11"/>
        </w:numPr>
        <w:tabs>
          <w:tab w:val="clear" w:pos="432"/>
          <w:tab w:val="num" w:pos="0"/>
          <w:tab w:val="left" w:pos="708"/>
        </w:tabs>
        <w:ind w:left="-426" w:right="-518"/>
        <w:rPr>
          <w:bCs w:val="0"/>
          <w:lang w:eastAsia="zh-CN"/>
        </w:rPr>
      </w:pPr>
      <w:r w:rsidRPr="00B61F8D">
        <w:rPr>
          <w:bCs w:val="0"/>
          <w:lang w:eastAsia="zh-CN"/>
        </w:rPr>
        <w:t>GARANTÍAS:</w:t>
      </w:r>
    </w:p>
    <w:p w14:paraId="323599AB" w14:textId="77777777" w:rsidR="00FD7B8C" w:rsidRPr="00FD7B8C" w:rsidRDefault="00FD7B8C" w:rsidP="00EC5D02">
      <w:pPr>
        <w:tabs>
          <w:tab w:val="num" w:pos="540"/>
        </w:tabs>
        <w:ind w:left="-709" w:right="-518"/>
        <w:jc w:val="both"/>
        <w:rPr>
          <w:rFonts w:ascii="Arial" w:hAnsi="Arial" w:cs="Arial"/>
          <w:b/>
          <w:sz w:val="22"/>
          <w:szCs w:val="22"/>
        </w:rPr>
      </w:pPr>
    </w:p>
    <w:p w14:paraId="4D5505E5" w14:textId="13E6767D" w:rsidR="00FD7B8C" w:rsidRPr="00B61F8D" w:rsidRDefault="00FD7B8C" w:rsidP="00EC5D02">
      <w:pPr>
        <w:pStyle w:val="Prrafodelista"/>
        <w:numPr>
          <w:ilvl w:val="1"/>
          <w:numId w:val="11"/>
        </w:numPr>
        <w:tabs>
          <w:tab w:val="clear" w:pos="576"/>
          <w:tab w:val="num" w:pos="0"/>
        </w:tabs>
        <w:autoSpaceDN w:val="0"/>
        <w:ind w:left="-284" w:right="-518"/>
      </w:pPr>
      <w:r w:rsidRPr="00B61F8D">
        <w:rPr>
          <w:b/>
        </w:rPr>
        <w:t>GARANTÍA DE SERIEDAD DE LA PROPOSICIÓN:</w:t>
      </w:r>
      <w:r w:rsidRPr="00B61F8D">
        <w:t xml:space="preserve"> EL </w:t>
      </w:r>
      <w:r w:rsidR="002D0916" w:rsidRPr="00B61F8D">
        <w:t xml:space="preserve">PARTICIPANTE </w:t>
      </w:r>
      <w:r w:rsidRPr="00B61F8D">
        <w:t>proporcionará como parte de su propuesta económica, una garantía por medio de cheque simple cruzado o con la leyenda “para depósito en cuenta del beneficiario” o “no negociable”, expedido en título bancario con el nombre impreso por el banco o fianza expedida por Compañía Afianzadora Mexicana autorizada, por un importe  equivalente a un mínimo del 5% d</w:t>
      </w:r>
      <w:r w:rsidR="009A2317">
        <w:t>el monto total de su propuesta</w:t>
      </w:r>
      <w:r w:rsidRPr="00B61F8D">
        <w:t xml:space="preserve">, a nombre del: </w:t>
      </w:r>
      <w:r w:rsidR="00391A32">
        <w:rPr>
          <w:b/>
        </w:rPr>
        <w:t>SERVICIOS DE SALUD DE COAHUILA DE ZARAGOZA</w:t>
      </w:r>
      <w:r w:rsidRPr="00B61F8D">
        <w:t xml:space="preserve">, </w:t>
      </w:r>
      <w:r w:rsidRPr="00B61F8D">
        <w:rPr>
          <w:b/>
        </w:rPr>
        <w:t>(DOCUMENTO 1)</w:t>
      </w:r>
      <w:r w:rsidRPr="00B61F8D">
        <w:t xml:space="preserve"> del sobre que contiene proposición económica. </w:t>
      </w:r>
    </w:p>
    <w:p w14:paraId="51CFF4B0" w14:textId="77777777" w:rsidR="00FD7B8C" w:rsidRPr="00A87BE9" w:rsidRDefault="00FD7B8C" w:rsidP="00EC5D02">
      <w:pPr>
        <w:ind w:left="-284" w:right="-518"/>
        <w:jc w:val="both"/>
        <w:rPr>
          <w:rFonts w:ascii="Arial" w:hAnsi="Arial" w:cs="Arial"/>
          <w:sz w:val="16"/>
          <w:szCs w:val="16"/>
        </w:rPr>
      </w:pPr>
    </w:p>
    <w:p w14:paraId="31EADD41" w14:textId="00A86B70" w:rsidR="00FD7B8C" w:rsidRPr="00FD7B8C" w:rsidRDefault="00FD7B8C" w:rsidP="00EC5D02">
      <w:pPr>
        <w:pStyle w:val="Textoindependiente"/>
        <w:spacing w:after="0"/>
        <w:ind w:left="-284" w:right="-518"/>
        <w:jc w:val="both"/>
        <w:rPr>
          <w:rFonts w:ascii="Arial" w:hAnsi="Arial" w:cs="Arial"/>
          <w:sz w:val="22"/>
          <w:szCs w:val="22"/>
        </w:rPr>
      </w:pPr>
      <w:r w:rsidRPr="00FD7B8C">
        <w:rPr>
          <w:rFonts w:ascii="Arial" w:hAnsi="Arial" w:cs="Arial"/>
          <w:sz w:val="22"/>
          <w:szCs w:val="22"/>
        </w:rPr>
        <w:t xml:space="preserve">Las garantías de seriedad correspondientes a las propuestas que hayan sido aceptadas y que no resulten ganadoras de la </w:t>
      </w:r>
      <w:r w:rsidR="005E3D6E">
        <w:rPr>
          <w:rFonts w:ascii="Arial" w:hAnsi="Arial" w:cs="Arial"/>
          <w:sz w:val="22"/>
          <w:szCs w:val="22"/>
        </w:rPr>
        <w:t>LICITACION PUBLICA NACIONAL</w:t>
      </w:r>
      <w:r w:rsidR="008E74D2">
        <w:rPr>
          <w:rFonts w:ascii="Arial" w:hAnsi="Arial" w:cs="Arial"/>
          <w:sz w:val="22"/>
          <w:szCs w:val="22"/>
        </w:rPr>
        <w:t xml:space="preserve"> ELECTRONICA</w:t>
      </w:r>
      <w:r w:rsidRPr="00FD7B8C">
        <w:rPr>
          <w:rFonts w:ascii="Arial" w:hAnsi="Arial" w:cs="Arial"/>
          <w:sz w:val="22"/>
          <w:szCs w:val="22"/>
        </w:rPr>
        <w:t xml:space="preserve"> serán devueltas quince días hábiles después del acto de fallo.</w:t>
      </w:r>
    </w:p>
    <w:p w14:paraId="1A36CDDF" w14:textId="77777777" w:rsidR="00FD7B8C" w:rsidRPr="00A87BE9" w:rsidRDefault="00FD7B8C" w:rsidP="00EC5D02">
      <w:pPr>
        <w:ind w:left="-284" w:right="-518"/>
        <w:jc w:val="both"/>
        <w:rPr>
          <w:rFonts w:ascii="Arial" w:hAnsi="Arial" w:cs="Arial"/>
          <w:sz w:val="16"/>
          <w:szCs w:val="16"/>
        </w:rPr>
      </w:pPr>
    </w:p>
    <w:p w14:paraId="4384B3E3" w14:textId="4089E901" w:rsidR="00FD7B8C" w:rsidRPr="00FD7B8C" w:rsidRDefault="00FD7B8C" w:rsidP="00EC5D02">
      <w:pPr>
        <w:pStyle w:val="Textoindependiente"/>
        <w:spacing w:after="0"/>
        <w:ind w:left="-284" w:right="-518"/>
        <w:jc w:val="both"/>
        <w:rPr>
          <w:rFonts w:ascii="Arial" w:hAnsi="Arial" w:cs="Arial"/>
          <w:sz w:val="22"/>
          <w:szCs w:val="22"/>
        </w:rPr>
      </w:pPr>
      <w:r w:rsidRPr="00FD7B8C">
        <w:rPr>
          <w:rFonts w:ascii="Arial" w:hAnsi="Arial" w:cs="Arial"/>
          <w:sz w:val="22"/>
          <w:szCs w:val="22"/>
        </w:rPr>
        <w:t xml:space="preserve">La garantía de seriedad del </w:t>
      </w:r>
      <w:r w:rsidR="002D0916">
        <w:rPr>
          <w:rFonts w:ascii="Arial" w:hAnsi="Arial" w:cs="Arial"/>
          <w:sz w:val="22"/>
          <w:szCs w:val="22"/>
        </w:rPr>
        <w:t xml:space="preserve">PARTICIPANTES </w:t>
      </w:r>
      <w:r w:rsidRPr="00FD7B8C">
        <w:rPr>
          <w:rFonts w:ascii="Arial" w:hAnsi="Arial" w:cs="Arial"/>
          <w:sz w:val="22"/>
          <w:szCs w:val="22"/>
        </w:rPr>
        <w:t>al que se le haya adjudicado el contrato será devuelta una vez que éste haya firmado el contrato correspondiente y entregado la garantía de cumplimiento del mismo.</w:t>
      </w:r>
    </w:p>
    <w:p w14:paraId="54F5D711" w14:textId="77777777" w:rsidR="00FD7B8C" w:rsidRPr="00A87BE9" w:rsidRDefault="00FD7B8C" w:rsidP="00EC5D02">
      <w:pPr>
        <w:ind w:left="-284" w:right="-518"/>
        <w:jc w:val="both"/>
        <w:rPr>
          <w:rFonts w:ascii="Arial" w:hAnsi="Arial" w:cs="Arial"/>
          <w:sz w:val="16"/>
          <w:szCs w:val="16"/>
        </w:rPr>
      </w:pPr>
    </w:p>
    <w:p w14:paraId="76488B94" w14:textId="582E4EE0" w:rsidR="00FD7B8C" w:rsidRPr="00FD7B8C" w:rsidRDefault="00FD7B8C" w:rsidP="00EC5D02">
      <w:pPr>
        <w:ind w:left="-284" w:right="-518"/>
        <w:jc w:val="both"/>
        <w:rPr>
          <w:rFonts w:ascii="Arial" w:hAnsi="Arial" w:cs="Arial"/>
          <w:sz w:val="22"/>
          <w:szCs w:val="22"/>
        </w:rPr>
      </w:pPr>
      <w:r w:rsidRPr="00FD7B8C">
        <w:rPr>
          <w:rFonts w:ascii="Arial" w:hAnsi="Arial" w:cs="Arial"/>
          <w:sz w:val="22"/>
          <w:szCs w:val="22"/>
        </w:rPr>
        <w:t xml:space="preserve">La garantía de seriedad de la oferta se hará efectiva en </w:t>
      </w:r>
      <w:r w:rsidR="00B61F8D">
        <w:rPr>
          <w:rFonts w:ascii="Arial" w:hAnsi="Arial" w:cs="Arial"/>
          <w:sz w:val="22"/>
          <w:szCs w:val="22"/>
        </w:rPr>
        <w:t xml:space="preserve">beneficio </w:t>
      </w:r>
      <w:r w:rsidRPr="00FD7B8C">
        <w:rPr>
          <w:rFonts w:ascii="Arial" w:hAnsi="Arial" w:cs="Arial"/>
          <w:sz w:val="22"/>
          <w:szCs w:val="22"/>
        </w:rPr>
        <w:t>del</w:t>
      </w:r>
      <w:r w:rsidRPr="00FD7B8C">
        <w:rPr>
          <w:rFonts w:ascii="Arial" w:hAnsi="Arial" w:cs="Arial"/>
          <w:b/>
          <w:i/>
          <w:sz w:val="22"/>
          <w:szCs w:val="22"/>
        </w:rPr>
        <w:t xml:space="preserve"> </w:t>
      </w:r>
      <w:r w:rsidR="00391A32">
        <w:rPr>
          <w:rFonts w:ascii="Arial" w:hAnsi="Arial" w:cs="Arial"/>
          <w:b/>
          <w:sz w:val="22"/>
          <w:szCs w:val="22"/>
        </w:rPr>
        <w:t xml:space="preserve">SERVICIOS DE SALUD DE </w:t>
      </w:r>
      <w:r w:rsidR="00B61F8D">
        <w:rPr>
          <w:rFonts w:ascii="Arial" w:hAnsi="Arial" w:cs="Arial"/>
          <w:b/>
          <w:sz w:val="22"/>
          <w:szCs w:val="22"/>
        </w:rPr>
        <w:t>COAHUILA DE ZARAGOZA</w:t>
      </w:r>
      <w:r w:rsidRPr="00FD7B8C">
        <w:rPr>
          <w:rFonts w:ascii="Arial" w:hAnsi="Arial" w:cs="Arial"/>
          <w:sz w:val="22"/>
          <w:szCs w:val="22"/>
        </w:rPr>
        <w:t xml:space="preserve">, cuando el </w:t>
      </w:r>
      <w:r w:rsidRPr="00FD7B8C">
        <w:rPr>
          <w:rFonts w:ascii="Arial" w:hAnsi="Arial" w:cs="Arial"/>
          <w:b/>
          <w:sz w:val="22"/>
          <w:szCs w:val="22"/>
        </w:rPr>
        <w:t>PRESTADOR DE SERVICIOS</w:t>
      </w:r>
      <w:r w:rsidRPr="00FD7B8C">
        <w:rPr>
          <w:rFonts w:ascii="Arial" w:hAnsi="Arial" w:cs="Arial"/>
          <w:sz w:val="22"/>
          <w:szCs w:val="22"/>
        </w:rPr>
        <w:t xml:space="preserve"> por causas imputables a él mismo, no sostenga las condiciones de su oferta o no cumpla en tiempo y forma con la firma del contrato derivado de la presente </w:t>
      </w:r>
      <w:r w:rsidR="005E3D6E">
        <w:rPr>
          <w:rFonts w:ascii="Arial" w:hAnsi="Arial" w:cs="Arial"/>
          <w:sz w:val="22"/>
          <w:szCs w:val="22"/>
        </w:rPr>
        <w:t>LICITACION PUBLICA NACIONAL</w:t>
      </w:r>
      <w:r w:rsidR="008E74D2">
        <w:rPr>
          <w:rFonts w:ascii="Arial" w:hAnsi="Arial" w:cs="Arial"/>
          <w:sz w:val="22"/>
          <w:szCs w:val="22"/>
        </w:rPr>
        <w:t xml:space="preserve"> ELECTRONICA</w:t>
      </w:r>
      <w:r w:rsidRPr="00FD7B8C">
        <w:rPr>
          <w:rFonts w:ascii="Arial" w:hAnsi="Arial" w:cs="Arial"/>
          <w:sz w:val="22"/>
          <w:szCs w:val="22"/>
        </w:rPr>
        <w:t>.</w:t>
      </w:r>
    </w:p>
    <w:p w14:paraId="4EC61FAC" w14:textId="77777777" w:rsidR="00FD7B8C" w:rsidRPr="00FD7B8C" w:rsidRDefault="00FD7B8C" w:rsidP="00EC5D02">
      <w:pPr>
        <w:ind w:left="-709" w:right="-518"/>
        <w:jc w:val="both"/>
        <w:rPr>
          <w:rFonts w:ascii="Arial" w:hAnsi="Arial" w:cs="Arial"/>
          <w:sz w:val="22"/>
          <w:szCs w:val="22"/>
        </w:rPr>
      </w:pPr>
    </w:p>
    <w:p w14:paraId="74CB47E1" w14:textId="77777777" w:rsidR="00FD7B8C" w:rsidRPr="00FD7B8C" w:rsidRDefault="00FD7B8C" w:rsidP="00EC5D02">
      <w:pPr>
        <w:numPr>
          <w:ilvl w:val="1"/>
          <w:numId w:val="11"/>
        </w:numPr>
        <w:autoSpaceDE w:val="0"/>
        <w:autoSpaceDN w:val="0"/>
        <w:ind w:left="-284" w:right="-518"/>
        <w:jc w:val="both"/>
        <w:rPr>
          <w:rFonts w:ascii="Arial" w:hAnsi="Arial" w:cs="Arial"/>
          <w:b/>
          <w:sz w:val="22"/>
          <w:szCs w:val="22"/>
        </w:rPr>
      </w:pPr>
      <w:r w:rsidRPr="00FD7B8C">
        <w:rPr>
          <w:rFonts w:ascii="Arial" w:hAnsi="Arial" w:cs="Arial"/>
          <w:b/>
          <w:sz w:val="22"/>
          <w:szCs w:val="22"/>
        </w:rPr>
        <w:t xml:space="preserve">GARANTÍA DE CUMPLIMIENTO DEL CONTRATO: </w:t>
      </w:r>
    </w:p>
    <w:p w14:paraId="35917FB8" w14:textId="77777777" w:rsidR="00FD7B8C" w:rsidRPr="00A87BE9" w:rsidRDefault="00FD7B8C" w:rsidP="00EC5D02">
      <w:pPr>
        <w:autoSpaceDE w:val="0"/>
        <w:autoSpaceDN w:val="0"/>
        <w:ind w:left="-284" w:right="-518"/>
        <w:jc w:val="both"/>
        <w:rPr>
          <w:rFonts w:ascii="Arial" w:hAnsi="Arial" w:cs="Arial"/>
          <w:sz w:val="16"/>
          <w:szCs w:val="16"/>
        </w:rPr>
      </w:pPr>
    </w:p>
    <w:p w14:paraId="29DD8EC9" w14:textId="0394C125" w:rsidR="00FD7B8C" w:rsidRPr="00FD7B8C" w:rsidRDefault="00FD7B8C" w:rsidP="00EC5D02">
      <w:pPr>
        <w:pStyle w:val="Prrafodelista"/>
        <w:numPr>
          <w:ilvl w:val="1"/>
          <w:numId w:val="13"/>
        </w:numPr>
        <w:suppressAutoHyphens w:val="0"/>
        <w:autoSpaceDN w:val="0"/>
        <w:ind w:left="-284" w:right="-516"/>
        <w:contextualSpacing w:val="0"/>
      </w:pPr>
      <w:r w:rsidRPr="00FD7B8C">
        <w:t xml:space="preserve">En contratos por un monto mayor a ochocientos treinta y seis salarios Unidades de </w:t>
      </w:r>
      <w:r w:rsidRPr="0094275A">
        <w:rPr>
          <w:highlight w:val="yellow"/>
        </w:rPr>
        <w:t>Cuenta del Estado de Coahuila de Zaragoza</w:t>
      </w:r>
      <w:r w:rsidRPr="00FD7B8C">
        <w:t>,</w:t>
      </w:r>
      <w:r w:rsidRPr="00FD7B8C">
        <w:rPr>
          <w:b/>
        </w:rPr>
        <w:t xml:space="preserve"> </w:t>
      </w:r>
      <w:r w:rsidRPr="00FD7B8C">
        <w:t>incluido el I.V.A.,</w:t>
      </w:r>
      <w:r w:rsidRPr="00FD7B8C">
        <w:rPr>
          <w:b/>
        </w:rPr>
        <w:t xml:space="preserve"> </w:t>
      </w:r>
      <w:r w:rsidRPr="00FD7B8C">
        <w:t xml:space="preserve">el </w:t>
      </w:r>
      <w:r w:rsidRPr="00FD7B8C">
        <w:rPr>
          <w:b/>
        </w:rPr>
        <w:t>PROVEEDOR</w:t>
      </w:r>
      <w:r w:rsidRPr="00FD7B8C">
        <w:t xml:space="preserve"> deberá presentar una fianza expedida por una Institución Afianzadora Mexicana autorizada conforme a derecho, por el 10% diez por ciento del monto del contrato incluyendo el I.V.A., para garantizar su cumplimiento, en pesos mexicanos a nombre del </w:t>
      </w:r>
      <w:r w:rsidR="003540DF">
        <w:rPr>
          <w:b/>
        </w:rPr>
        <w:t>SERVICIOS DE SALUD DE COAHUILA DE ZARAGOZA</w:t>
      </w:r>
      <w:r w:rsidRPr="00FD7B8C">
        <w:rPr>
          <w:b/>
        </w:rPr>
        <w:t>.</w:t>
      </w:r>
      <w:r w:rsidRPr="00FD7B8C">
        <w:t xml:space="preserve"> </w:t>
      </w:r>
    </w:p>
    <w:p w14:paraId="33BB7FCD" w14:textId="77777777" w:rsidR="00FD7B8C" w:rsidRPr="00A87BE9" w:rsidRDefault="00FD7B8C" w:rsidP="00EC5D02">
      <w:pPr>
        <w:pStyle w:val="Prrafodelista"/>
        <w:autoSpaceDN w:val="0"/>
        <w:ind w:left="-284" w:right="-516"/>
        <w:rPr>
          <w:sz w:val="16"/>
          <w:szCs w:val="16"/>
        </w:rPr>
      </w:pPr>
    </w:p>
    <w:p w14:paraId="396AFF96" w14:textId="4275F4B2" w:rsidR="00FD7B8C" w:rsidRPr="00FD7B8C" w:rsidRDefault="00FD7B8C" w:rsidP="00EC5D02">
      <w:pPr>
        <w:ind w:left="-284" w:right="-516"/>
        <w:jc w:val="both"/>
        <w:rPr>
          <w:rFonts w:ascii="Arial" w:hAnsi="Arial" w:cs="Arial"/>
          <w:sz w:val="22"/>
          <w:szCs w:val="22"/>
        </w:rPr>
      </w:pPr>
      <w:r w:rsidRPr="00FD7B8C">
        <w:rPr>
          <w:rFonts w:ascii="Arial" w:hAnsi="Arial" w:cs="Arial"/>
          <w:sz w:val="22"/>
          <w:szCs w:val="22"/>
        </w:rPr>
        <w:t xml:space="preserve">La entrega de la fianza de garantía será dentro de los diez días hábiles siguientes a la firma del contrato y permanecerá vigente por </w:t>
      </w:r>
      <w:r w:rsidR="00B61F8D">
        <w:rPr>
          <w:rFonts w:ascii="Arial" w:hAnsi="Arial" w:cs="Arial"/>
          <w:sz w:val="22"/>
          <w:szCs w:val="22"/>
        </w:rPr>
        <w:t>12</w:t>
      </w:r>
      <w:r w:rsidRPr="00FD7B8C">
        <w:rPr>
          <w:rFonts w:ascii="Arial" w:hAnsi="Arial" w:cs="Arial"/>
          <w:sz w:val="22"/>
          <w:szCs w:val="22"/>
        </w:rPr>
        <w:t xml:space="preserve"> meses a partir de la ú</w:t>
      </w:r>
      <w:r w:rsidR="00B61F8D">
        <w:rPr>
          <w:rFonts w:ascii="Arial" w:hAnsi="Arial" w:cs="Arial"/>
          <w:sz w:val="22"/>
          <w:szCs w:val="22"/>
        </w:rPr>
        <w:t>ltima entrega de los bienes</w:t>
      </w:r>
      <w:r w:rsidRPr="00FD7B8C">
        <w:rPr>
          <w:rFonts w:ascii="Arial" w:hAnsi="Arial" w:cs="Arial"/>
          <w:sz w:val="22"/>
          <w:szCs w:val="22"/>
        </w:rPr>
        <w:t xml:space="preserve"> en los lugares señalados por la </w:t>
      </w:r>
      <w:r w:rsidRPr="00FD7B8C">
        <w:rPr>
          <w:rFonts w:ascii="Arial" w:hAnsi="Arial" w:cs="Arial"/>
          <w:b/>
          <w:sz w:val="22"/>
          <w:szCs w:val="22"/>
        </w:rPr>
        <w:t>CONVOCANTE</w:t>
      </w:r>
      <w:r w:rsidRPr="00FD7B8C">
        <w:rPr>
          <w:rFonts w:ascii="Arial" w:hAnsi="Arial" w:cs="Arial"/>
          <w:sz w:val="22"/>
          <w:szCs w:val="22"/>
        </w:rPr>
        <w:t>.</w:t>
      </w:r>
    </w:p>
    <w:p w14:paraId="08255B25" w14:textId="7CC2583E" w:rsidR="00FD7B8C" w:rsidRPr="00FD7B8C" w:rsidRDefault="00FD7B8C" w:rsidP="00EC5D02">
      <w:pPr>
        <w:ind w:left="-284" w:right="-518"/>
        <w:jc w:val="both"/>
        <w:rPr>
          <w:rFonts w:ascii="Arial" w:hAnsi="Arial" w:cs="Arial"/>
          <w:b/>
          <w:sz w:val="22"/>
          <w:szCs w:val="22"/>
        </w:rPr>
      </w:pPr>
      <w:r w:rsidRPr="00FD7B8C">
        <w:rPr>
          <w:rFonts w:ascii="Arial" w:hAnsi="Arial" w:cs="Arial"/>
          <w:sz w:val="22"/>
          <w:szCs w:val="22"/>
        </w:rPr>
        <w:t xml:space="preserve">Al momento de recibir modificaciones a los contratos adjudicados, el </w:t>
      </w:r>
      <w:r w:rsidRPr="00FD7B8C">
        <w:rPr>
          <w:rFonts w:ascii="Arial" w:hAnsi="Arial" w:cs="Arial"/>
          <w:b/>
          <w:sz w:val="22"/>
          <w:szCs w:val="22"/>
        </w:rPr>
        <w:t>PROVEEDOR</w:t>
      </w:r>
      <w:r w:rsidRPr="00FD7B8C">
        <w:rPr>
          <w:rFonts w:ascii="Arial" w:hAnsi="Arial" w:cs="Arial"/>
          <w:sz w:val="22"/>
          <w:szCs w:val="22"/>
        </w:rPr>
        <w:t xml:space="preserve"> deberá presentar el endoso de la fianza de acuerdo a las disposiciones legales inherentes.</w:t>
      </w:r>
      <w:r w:rsidRPr="00FD7B8C">
        <w:rPr>
          <w:rFonts w:ascii="Arial" w:hAnsi="Arial" w:cs="Arial"/>
          <w:b/>
          <w:sz w:val="22"/>
          <w:szCs w:val="22"/>
        </w:rPr>
        <w:t xml:space="preserve"> </w:t>
      </w:r>
    </w:p>
    <w:p w14:paraId="0237DCB0" w14:textId="77777777" w:rsidR="00FD7B8C" w:rsidRPr="00FD7B8C" w:rsidRDefault="00FD7B8C" w:rsidP="00EC5D02">
      <w:pPr>
        <w:ind w:left="-284" w:right="-518"/>
        <w:rPr>
          <w:rFonts w:ascii="Arial" w:hAnsi="Arial" w:cs="Arial"/>
          <w:b/>
          <w:sz w:val="22"/>
          <w:szCs w:val="22"/>
        </w:rPr>
      </w:pPr>
    </w:p>
    <w:p w14:paraId="3E9EC344" w14:textId="03059286" w:rsidR="00574037" w:rsidRDefault="00FD7B8C" w:rsidP="00EC5D02">
      <w:pPr>
        <w:numPr>
          <w:ilvl w:val="1"/>
          <w:numId w:val="11"/>
        </w:numPr>
        <w:autoSpaceDE w:val="0"/>
        <w:autoSpaceDN w:val="0"/>
        <w:ind w:left="-284" w:right="-518"/>
        <w:jc w:val="both"/>
        <w:rPr>
          <w:rFonts w:ascii="Arial" w:hAnsi="Arial" w:cs="Arial"/>
          <w:b/>
          <w:sz w:val="22"/>
          <w:szCs w:val="22"/>
        </w:rPr>
      </w:pPr>
      <w:r w:rsidRPr="00505C57">
        <w:rPr>
          <w:rFonts w:ascii="Arial" w:hAnsi="Arial" w:cs="Arial"/>
          <w:b/>
          <w:sz w:val="22"/>
          <w:szCs w:val="22"/>
        </w:rPr>
        <w:t xml:space="preserve">PERIODO DE GARANTÍA DE LOS SERVICIOS: </w:t>
      </w:r>
      <w:r w:rsidRPr="00505C57">
        <w:rPr>
          <w:rFonts w:ascii="Arial" w:hAnsi="Arial" w:cs="Arial"/>
          <w:sz w:val="22"/>
          <w:szCs w:val="22"/>
        </w:rPr>
        <w:t xml:space="preserve">Concluida la </w:t>
      </w:r>
      <w:r w:rsidR="00806464">
        <w:rPr>
          <w:rFonts w:ascii="Arial" w:hAnsi="Arial" w:cs="Arial"/>
          <w:sz w:val="22"/>
          <w:szCs w:val="22"/>
        </w:rPr>
        <w:t>recepción</w:t>
      </w:r>
      <w:r w:rsidRPr="00505C57">
        <w:rPr>
          <w:rFonts w:ascii="Arial" w:hAnsi="Arial" w:cs="Arial"/>
          <w:sz w:val="22"/>
          <w:szCs w:val="22"/>
        </w:rPr>
        <w:t xml:space="preserve"> de los </w:t>
      </w:r>
      <w:r w:rsidR="00806464">
        <w:rPr>
          <w:rFonts w:ascii="Arial" w:hAnsi="Arial" w:cs="Arial"/>
          <w:sz w:val="22"/>
          <w:szCs w:val="22"/>
        </w:rPr>
        <w:t>servicio</w:t>
      </w:r>
      <w:r w:rsidR="00B61F8D" w:rsidRPr="00505C57">
        <w:rPr>
          <w:rFonts w:ascii="Arial" w:hAnsi="Arial" w:cs="Arial"/>
          <w:sz w:val="22"/>
          <w:szCs w:val="22"/>
        </w:rPr>
        <w:t>s,</w:t>
      </w:r>
      <w:r w:rsidRPr="00505C57">
        <w:rPr>
          <w:rFonts w:ascii="Arial" w:hAnsi="Arial" w:cs="Arial"/>
          <w:sz w:val="22"/>
          <w:szCs w:val="22"/>
        </w:rPr>
        <w:t xml:space="preserve"> no obstante su recepción formal, el </w:t>
      </w:r>
      <w:r w:rsidR="00B61F8D" w:rsidRPr="00505C57">
        <w:rPr>
          <w:rFonts w:ascii="Arial" w:hAnsi="Arial" w:cs="Arial"/>
          <w:b/>
          <w:sz w:val="22"/>
          <w:szCs w:val="22"/>
        </w:rPr>
        <w:t>PROVEEDOR</w:t>
      </w:r>
      <w:r w:rsidRPr="00505C57">
        <w:rPr>
          <w:rFonts w:ascii="Arial" w:hAnsi="Arial" w:cs="Arial"/>
          <w:sz w:val="22"/>
          <w:szCs w:val="22"/>
        </w:rPr>
        <w:t xml:space="preserve"> quedará obligado a responder de los defectos que resulten en los mismos, de los vicios ocultos y de cualesquiera otra responsabilidad en la que hubiere incurrido, en los términos señalados en el contrato respectivo, en la </w:t>
      </w:r>
      <w:r w:rsidRPr="00505C57">
        <w:rPr>
          <w:rFonts w:ascii="Arial" w:hAnsi="Arial" w:cs="Arial"/>
          <w:b/>
          <w:sz w:val="22"/>
          <w:szCs w:val="22"/>
        </w:rPr>
        <w:t>LEY</w:t>
      </w:r>
      <w:r w:rsidRPr="00505C57">
        <w:rPr>
          <w:rFonts w:ascii="Arial" w:hAnsi="Arial" w:cs="Arial"/>
          <w:sz w:val="22"/>
          <w:szCs w:val="22"/>
        </w:rPr>
        <w:t xml:space="preserve">, y en la legislación aplicable. </w:t>
      </w:r>
      <w:r w:rsidR="00574037" w:rsidRPr="00505C57">
        <w:rPr>
          <w:rFonts w:ascii="Arial" w:hAnsi="Arial" w:cs="Arial"/>
          <w:sz w:val="22"/>
          <w:szCs w:val="22"/>
        </w:rPr>
        <w:t xml:space="preserve">De acuerdo a la garantía </w:t>
      </w:r>
      <w:r w:rsidR="00505C57" w:rsidRPr="00505C57">
        <w:rPr>
          <w:rFonts w:ascii="Arial" w:hAnsi="Arial" w:cs="Arial"/>
          <w:sz w:val="22"/>
          <w:szCs w:val="22"/>
        </w:rPr>
        <w:t>que estará sujeto a la vi</w:t>
      </w:r>
      <w:r w:rsidR="00505C57">
        <w:rPr>
          <w:rFonts w:ascii="Arial" w:hAnsi="Arial" w:cs="Arial"/>
          <w:sz w:val="22"/>
          <w:szCs w:val="22"/>
        </w:rPr>
        <w:t>gencia durante el periodo</w:t>
      </w:r>
      <w:r w:rsidR="008E74D2">
        <w:rPr>
          <w:rFonts w:ascii="Arial" w:hAnsi="Arial" w:cs="Arial"/>
          <w:sz w:val="22"/>
          <w:szCs w:val="22"/>
        </w:rPr>
        <w:t xml:space="preserve"> de la prestación del servicio.</w:t>
      </w:r>
    </w:p>
    <w:p w14:paraId="1F6B7027" w14:textId="77777777" w:rsidR="00505C57" w:rsidRDefault="00505C57" w:rsidP="00EC5D02">
      <w:pPr>
        <w:autoSpaceDE w:val="0"/>
        <w:autoSpaceDN w:val="0"/>
        <w:ind w:right="-518"/>
        <w:jc w:val="both"/>
        <w:rPr>
          <w:rFonts w:ascii="Arial" w:hAnsi="Arial" w:cs="Arial"/>
          <w:b/>
          <w:sz w:val="22"/>
          <w:szCs w:val="22"/>
        </w:rPr>
      </w:pPr>
    </w:p>
    <w:p w14:paraId="39C6D9F2" w14:textId="77777777" w:rsidR="0066248C" w:rsidRDefault="0066248C" w:rsidP="00EC5D02">
      <w:pPr>
        <w:autoSpaceDE w:val="0"/>
        <w:autoSpaceDN w:val="0"/>
        <w:ind w:right="-518"/>
        <w:jc w:val="both"/>
        <w:rPr>
          <w:rFonts w:ascii="Arial" w:hAnsi="Arial" w:cs="Arial"/>
          <w:b/>
          <w:sz w:val="22"/>
          <w:szCs w:val="22"/>
        </w:rPr>
      </w:pPr>
    </w:p>
    <w:p w14:paraId="1CA3E066" w14:textId="77777777" w:rsidR="0066248C" w:rsidRDefault="0066248C" w:rsidP="00EC5D02">
      <w:pPr>
        <w:autoSpaceDE w:val="0"/>
        <w:autoSpaceDN w:val="0"/>
        <w:ind w:right="-518"/>
        <w:jc w:val="both"/>
        <w:rPr>
          <w:rFonts w:ascii="Arial" w:hAnsi="Arial" w:cs="Arial"/>
          <w:b/>
          <w:sz w:val="22"/>
          <w:szCs w:val="22"/>
        </w:rPr>
      </w:pPr>
    </w:p>
    <w:p w14:paraId="55E46778" w14:textId="77777777" w:rsidR="0066248C" w:rsidRDefault="0066248C" w:rsidP="00EC5D02">
      <w:pPr>
        <w:autoSpaceDE w:val="0"/>
        <w:autoSpaceDN w:val="0"/>
        <w:ind w:right="-518"/>
        <w:jc w:val="both"/>
        <w:rPr>
          <w:rFonts w:ascii="Arial" w:hAnsi="Arial" w:cs="Arial"/>
          <w:b/>
          <w:sz w:val="22"/>
          <w:szCs w:val="22"/>
        </w:rPr>
      </w:pPr>
    </w:p>
    <w:p w14:paraId="6A66418A" w14:textId="51B506FF" w:rsidR="00FD7B8C" w:rsidRPr="00574037" w:rsidRDefault="00FD7B8C" w:rsidP="00EC5D02">
      <w:pPr>
        <w:pStyle w:val="Ttulo1"/>
        <w:numPr>
          <w:ilvl w:val="0"/>
          <w:numId w:val="11"/>
        </w:numPr>
        <w:tabs>
          <w:tab w:val="clear" w:pos="432"/>
          <w:tab w:val="num" w:pos="0"/>
          <w:tab w:val="left" w:pos="708"/>
        </w:tabs>
        <w:ind w:left="-426" w:right="-518"/>
        <w:rPr>
          <w:bCs w:val="0"/>
          <w:lang w:eastAsia="zh-CN"/>
        </w:rPr>
      </w:pPr>
      <w:r w:rsidRPr="00574037">
        <w:rPr>
          <w:bCs w:val="0"/>
          <w:lang w:eastAsia="zh-CN"/>
        </w:rPr>
        <w:t>CONTRATO</w:t>
      </w:r>
    </w:p>
    <w:p w14:paraId="6FED4D21" w14:textId="77777777" w:rsidR="00FD7B8C" w:rsidRPr="00A87BE9" w:rsidRDefault="00FD7B8C" w:rsidP="00EC5D02">
      <w:pPr>
        <w:ind w:left="-284" w:right="-518"/>
        <w:rPr>
          <w:rFonts w:ascii="Arial" w:hAnsi="Arial" w:cs="Arial"/>
          <w:b/>
          <w:sz w:val="16"/>
          <w:szCs w:val="16"/>
        </w:rPr>
      </w:pPr>
    </w:p>
    <w:p w14:paraId="7DB4F0CF" w14:textId="7DA3CFBB" w:rsidR="00FD7B8C" w:rsidRPr="00FD7B8C" w:rsidRDefault="00FD7B8C" w:rsidP="00EC5D02">
      <w:pPr>
        <w:ind w:left="-426" w:right="-518"/>
        <w:jc w:val="both"/>
        <w:rPr>
          <w:rFonts w:ascii="Arial" w:hAnsi="Arial" w:cs="Arial"/>
          <w:sz w:val="22"/>
          <w:szCs w:val="22"/>
        </w:rPr>
      </w:pPr>
      <w:r w:rsidRPr="00FD7B8C">
        <w:rPr>
          <w:rFonts w:ascii="Arial" w:hAnsi="Arial" w:cs="Arial"/>
          <w:sz w:val="22"/>
          <w:szCs w:val="22"/>
        </w:rPr>
        <w:t xml:space="preserve">EL LICITANTE O </w:t>
      </w:r>
      <w:r w:rsidR="002D0916">
        <w:rPr>
          <w:rFonts w:ascii="Arial" w:hAnsi="Arial" w:cs="Arial"/>
          <w:sz w:val="22"/>
          <w:szCs w:val="22"/>
        </w:rPr>
        <w:t xml:space="preserve">PARTICIPANTES </w:t>
      </w:r>
      <w:r w:rsidRPr="00FD7B8C">
        <w:rPr>
          <w:rFonts w:ascii="Arial" w:hAnsi="Arial" w:cs="Arial"/>
          <w:sz w:val="22"/>
          <w:szCs w:val="22"/>
        </w:rPr>
        <w:t xml:space="preserve">QUE RESULTEN ADJUDICADOS, DEBERAN DE PRESENTAR AL MOMENTO DE LA FIRMA DEL CONTRATO </w:t>
      </w:r>
      <w:r w:rsidR="0022257F">
        <w:rPr>
          <w:rFonts w:ascii="Arial" w:hAnsi="Arial" w:cs="Arial"/>
          <w:sz w:val="22"/>
          <w:szCs w:val="22"/>
        </w:rPr>
        <w:t>LA OPINION DE CUMPLIMIENTO DE OBLIGACIONES FISCALES EN SENTIDO POSITIVO</w:t>
      </w:r>
      <w:r w:rsidRPr="00FD7B8C">
        <w:rPr>
          <w:rFonts w:ascii="Arial" w:hAnsi="Arial" w:cs="Arial"/>
          <w:sz w:val="22"/>
          <w:szCs w:val="22"/>
        </w:rPr>
        <w:t>.</w:t>
      </w:r>
    </w:p>
    <w:p w14:paraId="21871EED" w14:textId="77777777" w:rsidR="00FD7B8C" w:rsidRPr="00FD7B8C" w:rsidRDefault="00FD7B8C" w:rsidP="00EC5D02">
      <w:pPr>
        <w:ind w:left="-284" w:right="-518"/>
        <w:rPr>
          <w:rFonts w:ascii="Arial" w:hAnsi="Arial" w:cs="Arial"/>
          <w:sz w:val="22"/>
          <w:szCs w:val="22"/>
        </w:rPr>
      </w:pPr>
    </w:p>
    <w:p w14:paraId="265A2612" w14:textId="6BEA82EB" w:rsidR="00101AA7" w:rsidRPr="00101AA7" w:rsidRDefault="00FD7B8C" w:rsidP="00101AA7">
      <w:pPr>
        <w:pStyle w:val="Ttulo1"/>
        <w:numPr>
          <w:ilvl w:val="1"/>
          <w:numId w:val="11"/>
        </w:numPr>
        <w:tabs>
          <w:tab w:val="clear" w:pos="576"/>
          <w:tab w:val="left" w:pos="0"/>
        </w:tabs>
        <w:ind w:left="-284" w:right="-518"/>
        <w:rPr>
          <w:b w:val="0"/>
          <w:bCs w:val="0"/>
          <w:lang w:eastAsia="zh-CN"/>
        </w:rPr>
      </w:pPr>
      <w:r w:rsidRPr="00574037">
        <w:rPr>
          <w:bCs w:val="0"/>
          <w:lang w:eastAsia="zh-CN"/>
        </w:rPr>
        <w:t>FIRMA DEL CONTRATO:</w:t>
      </w:r>
      <w:r w:rsidRPr="00574037">
        <w:rPr>
          <w:b w:val="0"/>
          <w:bCs w:val="0"/>
          <w:lang w:eastAsia="zh-CN"/>
        </w:rPr>
        <w:t xml:space="preserve"> El contrato deberá ser según el modelo proporcionado por la </w:t>
      </w:r>
      <w:r w:rsidR="008E74D2">
        <w:rPr>
          <w:bCs w:val="0"/>
          <w:lang w:eastAsia="zh-CN"/>
        </w:rPr>
        <w:t xml:space="preserve">CONVOCANTE </w:t>
      </w:r>
      <w:r w:rsidRPr="00574037">
        <w:rPr>
          <w:b w:val="0"/>
          <w:bCs w:val="0"/>
          <w:lang w:eastAsia="zh-CN"/>
        </w:rPr>
        <w:t xml:space="preserve"> y deberá formalizarse dentro de los diez días naturales siguientes a la fecha del fallo en las oficinas de </w:t>
      </w:r>
      <w:r w:rsidR="002D0916" w:rsidRPr="00574037">
        <w:rPr>
          <w:bCs w:val="0"/>
          <w:lang w:eastAsia="zh-CN"/>
        </w:rPr>
        <w:t>LA CONVOCANTE</w:t>
      </w:r>
      <w:r w:rsidRPr="00574037">
        <w:rPr>
          <w:b w:val="0"/>
          <w:bCs w:val="0"/>
          <w:lang w:eastAsia="zh-CN"/>
        </w:rPr>
        <w:t xml:space="preserve">. Si la empresa </w:t>
      </w:r>
      <w:r w:rsidR="002D0916" w:rsidRPr="00574037">
        <w:rPr>
          <w:b w:val="0"/>
          <w:bCs w:val="0"/>
          <w:lang w:eastAsia="zh-CN"/>
        </w:rPr>
        <w:t>o persona a la que se le adjudique el contrato</w:t>
      </w:r>
      <w:r w:rsidRPr="00574037">
        <w:rPr>
          <w:b w:val="0"/>
          <w:bCs w:val="0"/>
          <w:lang w:eastAsia="zh-CN"/>
        </w:rPr>
        <w:t xml:space="preserve"> no firma el </w:t>
      </w:r>
      <w:r w:rsidR="002D0916" w:rsidRPr="00574037">
        <w:rPr>
          <w:b w:val="0"/>
          <w:bCs w:val="0"/>
          <w:lang w:eastAsia="zh-CN"/>
        </w:rPr>
        <w:t>mismo</w:t>
      </w:r>
      <w:r w:rsidRPr="00574037">
        <w:rPr>
          <w:b w:val="0"/>
          <w:bCs w:val="0"/>
          <w:lang w:eastAsia="zh-CN"/>
        </w:rPr>
        <w:t xml:space="preserve"> dentro del plazo señalado, perderá a favor de</w:t>
      </w:r>
      <w:r w:rsidR="00CF7D25">
        <w:rPr>
          <w:b w:val="0"/>
          <w:bCs w:val="0"/>
          <w:lang w:eastAsia="zh-CN"/>
        </w:rPr>
        <w:t xml:space="preserve"> </w:t>
      </w:r>
      <w:r w:rsidRPr="00574037">
        <w:rPr>
          <w:b w:val="0"/>
          <w:bCs w:val="0"/>
          <w:lang w:eastAsia="zh-CN"/>
        </w:rPr>
        <w:t>l</w:t>
      </w:r>
      <w:r w:rsidR="00CF7D25">
        <w:rPr>
          <w:b w:val="0"/>
          <w:bCs w:val="0"/>
          <w:lang w:eastAsia="zh-CN"/>
        </w:rPr>
        <w:t>os</w:t>
      </w:r>
      <w:r w:rsidRPr="00574037">
        <w:rPr>
          <w:b w:val="0"/>
          <w:bCs w:val="0"/>
          <w:lang w:eastAsia="zh-CN"/>
        </w:rPr>
        <w:t xml:space="preserve"> </w:t>
      </w:r>
      <w:r w:rsidR="00CF7D25">
        <w:rPr>
          <w:b w:val="0"/>
          <w:bCs w:val="0"/>
          <w:lang w:eastAsia="zh-CN"/>
        </w:rPr>
        <w:t>Servicios de Salud de Coahuila de Zaragoza</w:t>
      </w:r>
      <w:r w:rsidRPr="00574037">
        <w:rPr>
          <w:b w:val="0"/>
          <w:bCs w:val="0"/>
          <w:lang w:eastAsia="zh-CN"/>
        </w:rPr>
        <w:t xml:space="preserve">,  la garantía otorgada y </w:t>
      </w:r>
      <w:r w:rsidRPr="00574037">
        <w:rPr>
          <w:bCs w:val="0"/>
          <w:lang w:eastAsia="zh-CN"/>
        </w:rPr>
        <w:t>la CONVOCANTE</w:t>
      </w:r>
      <w:r w:rsidRPr="00574037">
        <w:rPr>
          <w:b w:val="0"/>
          <w:bCs w:val="0"/>
          <w:lang w:eastAsia="zh-CN"/>
        </w:rPr>
        <w:t xml:space="preserve"> podrá sin necesidad de un nuevo procedimiento, adjudicar el contrato al participante que haya presentado la siguiente proposición solvente más baja de conformidad con lo asentado en el dictamen a que se refiere el artículo 59 de la LEY, y así sucesivamente; en caso de que este último no acepte la adjudicación, siempre que la diferencia en precio con respecto a la postura que inicialmente hubiere resultado ganadora, en todo caso, no sea superior al diez por ciento.</w:t>
      </w:r>
      <w:r w:rsidR="00101AA7">
        <w:rPr>
          <w:b w:val="0"/>
          <w:bCs w:val="0"/>
          <w:lang w:eastAsia="zh-CN"/>
        </w:rPr>
        <w:t xml:space="preserve"> La vigencia del mismo será de un periodo de vigencia del 01 de septiembre de 2020 al 31 de diciembre de 2020.</w:t>
      </w:r>
    </w:p>
    <w:p w14:paraId="3FA325A8" w14:textId="77777777" w:rsidR="00505C57" w:rsidRDefault="00505C57" w:rsidP="00EC5D02">
      <w:pPr>
        <w:rPr>
          <w:lang w:val="es-MX" w:eastAsia="zh-CN"/>
        </w:rPr>
      </w:pPr>
    </w:p>
    <w:p w14:paraId="08472BAD" w14:textId="56BDD38A" w:rsidR="00FD7B8C" w:rsidRPr="00FA5934" w:rsidRDefault="00FD7B8C" w:rsidP="00EC5D02">
      <w:pPr>
        <w:pStyle w:val="Ttulo1"/>
        <w:numPr>
          <w:ilvl w:val="1"/>
          <w:numId w:val="11"/>
        </w:numPr>
        <w:tabs>
          <w:tab w:val="clear" w:pos="576"/>
          <w:tab w:val="left" w:pos="0"/>
        </w:tabs>
        <w:ind w:left="-284" w:right="-518"/>
        <w:rPr>
          <w:b w:val="0"/>
          <w:bCs w:val="0"/>
          <w:lang w:eastAsia="zh-CN"/>
        </w:rPr>
      </w:pPr>
      <w:r w:rsidRPr="00FA5934">
        <w:rPr>
          <w:bCs w:val="0"/>
          <w:lang w:eastAsia="zh-CN"/>
        </w:rPr>
        <w:t xml:space="preserve">MODIFICACIÓN DEL CONTRATO: </w:t>
      </w:r>
      <w:r w:rsidRPr="00FA5934">
        <w:rPr>
          <w:b w:val="0"/>
          <w:bCs w:val="0"/>
          <w:lang w:eastAsia="zh-CN"/>
        </w:rPr>
        <w:t xml:space="preserve">La CONVOCANTE bajo su responsabilidad y por razones fundadas podrá modificar dentro de su vigencia, los contratos adjudicados que se deriven de esta </w:t>
      </w:r>
      <w:r w:rsidR="005E3D6E">
        <w:t>LICITACION PUBLICA NACIONAL</w:t>
      </w:r>
      <w:r w:rsidR="008E74D2">
        <w:t xml:space="preserve"> ELECTRONICA</w:t>
      </w:r>
      <w:r w:rsidRPr="00FA5934">
        <w:rPr>
          <w:b w:val="0"/>
          <w:bCs w:val="0"/>
          <w:lang w:eastAsia="zh-CN"/>
        </w:rPr>
        <w:t xml:space="preserve">, en lo relativo a la cantidad fincada sin tener que recurrir en su caso, a la celebración de una nueva </w:t>
      </w:r>
      <w:r w:rsidR="005E3D6E">
        <w:t>LICITACION PUBLICA NACIONAL</w:t>
      </w:r>
      <w:r w:rsidR="008E74D2">
        <w:t xml:space="preserve"> ELECTRONICA</w:t>
      </w:r>
      <w:r w:rsidRPr="00FA5934">
        <w:rPr>
          <w:b w:val="0"/>
          <w:bCs w:val="0"/>
          <w:lang w:eastAsia="zh-CN"/>
        </w:rPr>
        <w:t xml:space="preserve"> siempre y cuando no se modifiquen en total más del 30% del monto o cantidad de los conceptos y volúmenes establecidos originalmente en el catálogo de conceptos.  Dichas modificaciones procederán siempre y cuando el precio de los servicios sea igual al pactado originalmente. </w:t>
      </w:r>
    </w:p>
    <w:p w14:paraId="2D63464B" w14:textId="77777777" w:rsidR="00FD7B8C" w:rsidRPr="00A87BE9" w:rsidRDefault="00FD7B8C" w:rsidP="00EC5D02">
      <w:pPr>
        <w:ind w:left="-709" w:right="-518"/>
        <w:jc w:val="both"/>
        <w:rPr>
          <w:rFonts w:ascii="Arial" w:hAnsi="Arial" w:cs="Arial"/>
          <w:sz w:val="16"/>
          <w:szCs w:val="16"/>
        </w:rPr>
      </w:pPr>
    </w:p>
    <w:p w14:paraId="548C78CC" w14:textId="512543F5" w:rsidR="00FD7B8C" w:rsidRPr="00FD7B8C" w:rsidRDefault="00FD7B8C" w:rsidP="00EC5D02">
      <w:pPr>
        <w:tabs>
          <w:tab w:val="left" w:pos="1072"/>
        </w:tabs>
        <w:ind w:left="-284" w:right="-518"/>
        <w:jc w:val="both"/>
        <w:rPr>
          <w:rFonts w:ascii="Arial" w:hAnsi="Arial" w:cs="Arial"/>
          <w:sz w:val="22"/>
          <w:szCs w:val="22"/>
        </w:rPr>
      </w:pPr>
      <w:r w:rsidRPr="00FD7B8C">
        <w:rPr>
          <w:rFonts w:ascii="Arial" w:hAnsi="Arial" w:cs="Arial"/>
          <w:sz w:val="22"/>
          <w:szCs w:val="22"/>
        </w:rPr>
        <w:t xml:space="preserve">Para el caso de que la circunstancia antes mencionada ocurra, las fechas de entrega correspondientes y las cantidades modificadas solicitadas podrán ser pactadas de común acuerdo entre </w:t>
      </w:r>
      <w:r w:rsidR="002D0916">
        <w:rPr>
          <w:rFonts w:ascii="Arial" w:hAnsi="Arial" w:cs="Arial"/>
          <w:b/>
          <w:sz w:val="22"/>
          <w:szCs w:val="22"/>
        </w:rPr>
        <w:t>LA CONVOCANTE</w:t>
      </w:r>
      <w:r w:rsidRPr="00FD7B8C">
        <w:rPr>
          <w:rFonts w:ascii="Arial" w:hAnsi="Arial" w:cs="Arial"/>
          <w:b/>
          <w:sz w:val="22"/>
          <w:szCs w:val="22"/>
        </w:rPr>
        <w:t xml:space="preserve">, </w:t>
      </w:r>
      <w:r w:rsidRPr="00FD7B8C">
        <w:rPr>
          <w:rFonts w:ascii="Arial" w:hAnsi="Arial" w:cs="Arial"/>
          <w:sz w:val="22"/>
          <w:szCs w:val="22"/>
        </w:rPr>
        <w:t xml:space="preserve">y </w:t>
      </w:r>
      <w:r w:rsidRPr="00FD7B8C">
        <w:rPr>
          <w:rFonts w:ascii="Arial" w:hAnsi="Arial" w:cs="Arial"/>
          <w:b/>
          <w:sz w:val="22"/>
          <w:szCs w:val="22"/>
        </w:rPr>
        <w:t xml:space="preserve">EL </w:t>
      </w:r>
      <w:r w:rsidR="00C63ED5">
        <w:rPr>
          <w:rFonts w:ascii="Arial" w:hAnsi="Arial" w:cs="Arial"/>
          <w:b/>
          <w:sz w:val="22"/>
          <w:szCs w:val="22"/>
        </w:rPr>
        <w:t>PRESTADOR DEL SERVICIO</w:t>
      </w:r>
      <w:r w:rsidRPr="00FD7B8C">
        <w:rPr>
          <w:rFonts w:ascii="Arial" w:hAnsi="Arial" w:cs="Arial"/>
          <w:sz w:val="22"/>
          <w:szCs w:val="22"/>
        </w:rPr>
        <w:t>, mediante el convenio respectivo.</w:t>
      </w:r>
    </w:p>
    <w:p w14:paraId="2C0303E0" w14:textId="77777777" w:rsidR="00FD7B8C" w:rsidRPr="00A87BE9" w:rsidRDefault="00FD7B8C" w:rsidP="00EC5D02">
      <w:pPr>
        <w:ind w:left="-284" w:right="-518"/>
        <w:jc w:val="both"/>
        <w:rPr>
          <w:rFonts w:ascii="Arial" w:hAnsi="Arial" w:cs="Arial"/>
          <w:sz w:val="16"/>
          <w:szCs w:val="16"/>
        </w:rPr>
      </w:pPr>
    </w:p>
    <w:p w14:paraId="0AB87315" w14:textId="10355964" w:rsidR="00FD7B8C" w:rsidRPr="00FD7B8C" w:rsidRDefault="00FD7B8C" w:rsidP="00EC5D02">
      <w:pPr>
        <w:ind w:left="-284" w:right="-518"/>
        <w:jc w:val="both"/>
        <w:rPr>
          <w:rFonts w:ascii="Arial" w:hAnsi="Arial" w:cs="Arial"/>
          <w:sz w:val="22"/>
          <w:szCs w:val="22"/>
        </w:rPr>
      </w:pPr>
      <w:r w:rsidRPr="00FD7B8C">
        <w:rPr>
          <w:rFonts w:ascii="Arial" w:hAnsi="Arial" w:cs="Arial"/>
          <w:sz w:val="22"/>
          <w:szCs w:val="22"/>
        </w:rPr>
        <w:t xml:space="preserve">Si </w:t>
      </w:r>
      <w:r w:rsidR="00FA5934">
        <w:rPr>
          <w:rFonts w:ascii="Arial" w:hAnsi="Arial" w:cs="Arial"/>
          <w:b/>
          <w:sz w:val="22"/>
          <w:szCs w:val="22"/>
        </w:rPr>
        <w:t>EL PR</w:t>
      </w:r>
      <w:r w:rsidR="00C63ED5">
        <w:rPr>
          <w:rFonts w:ascii="Arial" w:hAnsi="Arial" w:cs="Arial"/>
          <w:b/>
          <w:sz w:val="22"/>
          <w:szCs w:val="22"/>
        </w:rPr>
        <w:t>ESTADOR DEL SERVICIO</w:t>
      </w:r>
      <w:r w:rsidRPr="00FD7B8C">
        <w:rPr>
          <w:rFonts w:ascii="Arial" w:hAnsi="Arial" w:cs="Arial"/>
          <w:sz w:val="22"/>
          <w:szCs w:val="22"/>
        </w:rPr>
        <w:t xml:space="preserve">, no aceptara la adjudicación de demandas modificadas, previstas en este inciso, la </w:t>
      </w:r>
      <w:r w:rsidRPr="00FD7B8C">
        <w:rPr>
          <w:rFonts w:ascii="Arial" w:hAnsi="Arial" w:cs="Arial"/>
          <w:b/>
          <w:sz w:val="22"/>
          <w:szCs w:val="22"/>
        </w:rPr>
        <w:t>CONVOCANTE</w:t>
      </w:r>
      <w:r w:rsidRPr="00FD7B8C">
        <w:rPr>
          <w:rFonts w:ascii="Arial" w:hAnsi="Arial" w:cs="Arial"/>
          <w:sz w:val="22"/>
          <w:szCs w:val="22"/>
        </w:rPr>
        <w:t xml:space="preserve"> aplicará la garantía de cumplimiento de la propuesta y el pedido se otorgará a la segunda mejor oferta, siempre que la diferencia en precio con respecto a la postura que inicialmente hubiere resultado ganadora, en todo caso no sea superior al 10% (diez por ciento) con respecto a la postura que inicialmente hubiere resultado ganadora.</w:t>
      </w:r>
    </w:p>
    <w:p w14:paraId="6123A3C6" w14:textId="77777777" w:rsidR="00FD7B8C" w:rsidRPr="00FD7B8C" w:rsidRDefault="00FD7B8C" w:rsidP="00EC5D02">
      <w:pPr>
        <w:ind w:left="-709" w:right="-518"/>
        <w:jc w:val="both"/>
        <w:rPr>
          <w:rFonts w:ascii="Arial" w:hAnsi="Arial" w:cs="Arial"/>
          <w:sz w:val="22"/>
          <w:szCs w:val="22"/>
        </w:rPr>
      </w:pPr>
    </w:p>
    <w:p w14:paraId="6CD0CE10" w14:textId="73BA5134" w:rsidR="00FD7B8C" w:rsidRPr="00FA5934" w:rsidRDefault="00FD7B8C" w:rsidP="00EC5D02">
      <w:pPr>
        <w:pStyle w:val="Ttulo1"/>
        <w:numPr>
          <w:ilvl w:val="1"/>
          <w:numId w:val="11"/>
        </w:numPr>
        <w:tabs>
          <w:tab w:val="clear" w:pos="576"/>
          <w:tab w:val="left" w:pos="0"/>
        </w:tabs>
        <w:ind w:left="-284" w:right="-518"/>
        <w:rPr>
          <w:bCs w:val="0"/>
          <w:lang w:eastAsia="zh-CN"/>
        </w:rPr>
      </w:pPr>
      <w:r w:rsidRPr="00FA5934">
        <w:rPr>
          <w:bCs w:val="0"/>
          <w:lang w:eastAsia="zh-CN"/>
        </w:rPr>
        <w:t>TERMINACIÓN ANTICIPADA DEL CONTRATO:</w:t>
      </w:r>
      <w:r w:rsidR="00FA5934">
        <w:rPr>
          <w:bCs w:val="0"/>
          <w:lang w:eastAsia="zh-CN"/>
        </w:rPr>
        <w:t xml:space="preserve"> </w:t>
      </w:r>
      <w:r w:rsidRPr="00FA5934">
        <w:rPr>
          <w:b w:val="0"/>
          <w:bCs w:val="0"/>
          <w:lang w:eastAsia="zh-CN"/>
        </w:rPr>
        <w:t xml:space="preserve">Cuando concurran razones de interés general, o bien por causas justificadas se extinga la necesidad de requerir los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la Secretaría de Fiscalización y Rendición de Cuentas </w:t>
      </w:r>
      <w:r w:rsidR="0070158A" w:rsidRPr="00FA5934">
        <w:rPr>
          <w:b w:val="0"/>
          <w:bCs w:val="0"/>
          <w:lang w:eastAsia="zh-CN"/>
        </w:rPr>
        <w:t>o</w:t>
      </w:r>
      <w:r w:rsidRPr="00FA5934">
        <w:rPr>
          <w:b w:val="0"/>
          <w:bCs w:val="0"/>
          <w:lang w:eastAsia="zh-CN"/>
        </w:rPr>
        <w:t xml:space="preserve"> la Secretaría de Finanzas del Estado, podrá dar por terminados anticipadamente los contratos.</w:t>
      </w:r>
    </w:p>
    <w:p w14:paraId="217E1AE6" w14:textId="77777777" w:rsidR="00FD7B8C" w:rsidRPr="00FD7B8C" w:rsidRDefault="00FD7B8C" w:rsidP="00EC5D02">
      <w:pPr>
        <w:ind w:left="-709" w:right="-518"/>
        <w:jc w:val="both"/>
        <w:rPr>
          <w:rFonts w:ascii="Arial" w:hAnsi="Arial" w:cs="Arial"/>
          <w:sz w:val="22"/>
          <w:szCs w:val="22"/>
        </w:rPr>
      </w:pPr>
    </w:p>
    <w:p w14:paraId="005777F3" w14:textId="14351C81" w:rsidR="00FD7B8C" w:rsidRPr="00FA5934" w:rsidRDefault="00FD7B8C" w:rsidP="00EC5D02">
      <w:pPr>
        <w:pStyle w:val="Ttulo1"/>
        <w:numPr>
          <w:ilvl w:val="1"/>
          <w:numId w:val="11"/>
        </w:numPr>
        <w:tabs>
          <w:tab w:val="clear" w:pos="576"/>
          <w:tab w:val="left" w:pos="0"/>
        </w:tabs>
        <w:ind w:left="-284" w:right="-518"/>
        <w:rPr>
          <w:b w:val="0"/>
          <w:bCs w:val="0"/>
          <w:lang w:eastAsia="zh-CN"/>
        </w:rPr>
      </w:pPr>
      <w:r w:rsidRPr="00FA5934">
        <w:rPr>
          <w:bCs w:val="0"/>
          <w:lang w:eastAsia="zh-CN"/>
        </w:rPr>
        <w:t xml:space="preserve">RESCISIÓN DE CONTRATO: </w:t>
      </w:r>
      <w:r w:rsidRPr="00FA5934">
        <w:rPr>
          <w:b w:val="0"/>
          <w:bCs w:val="0"/>
          <w:lang w:eastAsia="zh-CN"/>
        </w:rPr>
        <w:t xml:space="preserve">En caso de que exista incumplimiento de obligaciones de entrega, imputables al (los) </w:t>
      </w:r>
      <w:r w:rsidR="00C63ED5">
        <w:rPr>
          <w:bCs w:val="0"/>
          <w:lang w:eastAsia="zh-CN"/>
        </w:rPr>
        <w:t>PRESTADOR DE SERVICIO</w:t>
      </w:r>
      <w:r w:rsidRPr="00FA5934">
        <w:rPr>
          <w:b w:val="0"/>
          <w:bCs w:val="0"/>
          <w:lang w:eastAsia="zh-CN"/>
        </w:rPr>
        <w:t xml:space="preserve">, además de las penas convencionales, la </w:t>
      </w:r>
      <w:r w:rsidRPr="00FA5934">
        <w:rPr>
          <w:bCs w:val="0"/>
          <w:lang w:eastAsia="zh-CN"/>
        </w:rPr>
        <w:t>“CONVOCANTE”</w:t>
      </w:r>
      <w:r w:rsidRPr="00FA5934">
        <w:rPr>
          <w:b w:val="0"/>
          <w:bCs w:val="0"/>
          <w:lang w:eastAsia="zh-CN"/>
        </w:rPr>
        <w:t xml:space="preserve"> podrá optar por rescindir el contrato y hacer efectiva la fianza de cumplimiento y/o las que señale la Ley de la materia, sin derecho a reclamo alguno por el (los) </w:t>
      </w:r>
      <w:r w:rsidR="00C63ED5">
        <w:rPr>
          <w:bCs w:val="0"/>
          <w:lang w:eastAsia="zh-CN"/>
        </w:rPr>
        <w:t xml:space="preserve">PRESTADOR DE SERVICIO </w:t>
      </w:r>
      <w:r w:rsidRPr="00FA5934">
        <w:rPr>
          <w:b w:val="0"/>
          <w:bCs w:val="0"/>
          <w:lang w:eastAsia="zh-CN"/>
        </w:rPr>
        <w:t xml:space="preserve"> sobre las cantidades pendientes de pagar.</w:t>
      </w:r>
    </w:p>
    <w:p w14:paraId="36A16112" w14:textId="77777777" w:rsidR="00FD7B8C" w:rsidRPr="00FD7B8C" w:rsidRDefault="00FD7B8C" w:rsidP="00EC5D02">
      <w:pPr>
        <w:ind w:left="-709" w:right="-518"/>
        <w:jc w:val="both"/>
        <w:rPr>
          <w:rFonts w:ascii="Arial" w:hAnsi="Arial" w:cs="Arial"/>
          <w:b/>
          <w:sz w:val="22"/>
          <w:szCs w:val="22"/>
        </w:rPr>
      </w:pPr>
    </w:p>
    <w:p w14:paraId="2A582E3B" w14:textId="4766348E" w:rsidR="006E578C" w:rsidRPr="006E578C" w:rsidRDefault="00FD7B8C" w:rsidP="00EC5D02">
      <w:pPr>
        <w:pStyle w:val="Ttulo1"/>
        <w:numPr>
          <w:ilvl w:val="0"/>
          <w:numId w:val="11"/>
        </w:numPr>
        <w:tabs>
          <w:tab w:val="clear" w:pos="432"/>
          <w:tab w:val="num" w:pos="0"/>
          <w:tab w:val="left" w:pos="708"/>
        </w:tabs>
        <w:ind w:left="-426" w:right="-518"/>
        <w:rPr>
          <w:b w:val="0"/>
          <w:bCs w:val="0"/>
          <w:lang w:eastAsia="zh-CN"/>
        </w:rPr>
      </w:pPr>
      <w:r w:rsidRPr="00FA5934">
        <w:rPr>
          <w:bCs w:val="0"/>
          <w:lang w:eastAsia="zh-CN"/>
        </w:rPr>
        <w:t>PENAS CONVENCIONALES</w:t>
      </w:r>
      <w:r w:rsidRPr="006E578C">
        <w:rPr>
          <w:b w:val="0"/>
          <w:bCs w:val="0"/>
          <w:lang w:eastAsia="zh-CN"/>
        </w:rPr>
        <w:t xml:space="preserve">: </w:t>
      </w:r>
      <w:r w:rsidR="006E578C" w:rsidRPr="006E578C">
        <w:rPr>
          <w:b w:val="0"/>
          <w:lang w:eastAsia="zh-CN"/>
        </w:rPr>
        <w:t xml:space="preserve">Para el caso en que el </w:t>
      </w:r>
      <w:r w:rsidR="00802286">
        <w:rPr>
          <w:lang w:eastAsia="zh-CN"/>
        </w:rPr>
        <w:t>PRESTADOR DE SERVICIO</w:t>
      </w:r>
      <w:r w:rsidR="006E578C" w:rsidRPr="006E578C">
        <w:rPr>
          <w:b w:val="0"/>
          <w:lang w:eastAsia="zh-CN"/>
        </w:rPr>
        <w:t xml:space="preserve"> no cumpliera con la entrega total de los bienes en las fechas límites establecidas, se pacta como pena convencional a favor del </w:t>
      </w:r>
      <w:r w:rsidR="003540DF">
        <w:t>SERVICIOS DE SALUD DE COAHUILA DE ZARAGOZA</w:t>
      </w:r>
      <w:r w:rsidR="006E578C" w:rsidRPr="006E578C">
        <w:rPr>
          <w:b w:val="0"/>
          <w:lang w:eastAsia="zh-CN"/>
        </w:rPr>
        <w:t xml:space="preserve">, a título de daños y perjuicios sin necesidad de justificarlos, el 5 al millar por cada día de retraso que transcurra calculado sobre el valor total de los bienes no entregados, sin considerar entregas parciales posteriores a la fecha de vencimiento. Esta sanción podrá hacerse efectiva sin reclamación alguna del </w:t>
      </w:r>
      <w:r w:rsidR="006E578C" w:rsidRPr="006E578C">
        <w:rPr>
          <w:lang w:eastAsia="zh-CN"/>
        </w:rPr>
        <w:t>PR</w:t>
      </w:r>
      <w:r w:rsidR="00802286">
        <w:rPr>
          <w:lang w:eastAsia="zh-CN"/>
        </w:rPr>
        <w:t>ESTADOR DE SERVICIO</w:t>
      </w:r>
      <w:r w:rsidR="006E578C" w:rsidRPr="006E578C">
        <w:rPr>
          <w:b w:val="0"/>
          <w:lang w:eastAsia="zh-CN"/>
        </w:rPr>
        <w:t xml:space="preserve"> a través de la póliza de fianza o del saldo que a la fecha tenga el </w:t>
      </w:r>
      <w:r w:rsidR="006E578C" w:rsidRPr="006E578C">
        <w:rPr>
          <w:lang w:eastAsia="zh-CN"/>
        </w:rPr>
        <w:t>PR</w:t>
      </w:r>
      <w:r w:rsidR="00802286">
        <w:rPr>
          <w:lang w:eastAsia="zh-CN"/>
        </w:rPr>
        <w:t>ESTADOR DE SERVICIO</w:t>
      </w:r>
      <w:r w:rsidR="006E578C" w:rsidRPr="006E578C">
        <w:rPr>
          <w:b w:val="0"/>
          <w:lang w:eastAsia="zh-CN"/>
        </w:rPr>
        <w:t xml:space="preserve"> para garantizar el cumplimiento de las cláusulas del contrato y su el importe no será recuperable bajo ninguna circunstancia.</w:t>
      </w:r>
    </w:p>
    <w:p w14:paraId="13F24C4D" w14:textId="77777777" w:rsidR="006E578C" w:rsidRPr="00A87BE9" w:rsidRDefault="006E578C" w:rsidP="00EC5D02">
      <w:pPr>
        <w:jc w:val="both"/>
        <w:rPr>
          <w:rFonts w:ascii="Arial" w:eastAsia="Times New Roman" w:hAnsi="Arial" w:cs="Arial"/>
          <w:sz w:val="16"/>
          <w:szCs w:val="16"/>
          <w:lang w:val="es-MX" w:eastAsia="zh-CN"/>
        </w:rPr>
      </w:pPr>
    </w:p>
    <w:p w14:paraId="4D9B6832" w14:textId="77777777" w:rsidR="006E578C" w:rsidRPr="00A87BE9" w:rsidRDefault="006E578C" w:rsidP="00EC5D02">
      <w:pPr>
        <w:ind w:left="-426"/>
        <w:jc w:val="both"/>
        <w:rPr>
          <w:rFonts w:ascii="Arial" w:eastAsia="Times New Roman" w:hAnsi="Arial" w:cs="Arial"/>
          <w:bCs/>
          <w:sz w:val="16"/>
          <w:szCs w:val="16"/>
          <w:lang w:val="es-MX" w:eastAsia="zh-CN"/>
        </w:rPr>
      </w:pPr>
    </w:p>
    <w:p w14:paraId="5DF926F8" w14:textId="77777777" w:rsidR="006E578C" w:rsidRPr="006E578C" w:rsidRDefault="006E578C" w:rsidP="007C109D">
      <w:pPr>
        <w:ind w:left="-426" w:right="-518"/>
        <w:jc w:val="both"/>
        <w:rPr>
          <w:rFonts w:ascii="Arial" w:eastAsia="Times New Roman" w:hAnsi="Arial" w:cs="Arial"/>
          <w:bCs/>
          <w:sz w:val="22"/>
          <w:szCs w:val="22"/>
          <w:lang w:val="es-MX" w:eastAsia="zh-CN"/>
        </w:rPr>
      </w:pPr>
      <w:r w:rsidRPr="006E578C">
        <w:rPr>
          <w:rFonts w:ascii="Arial" w:eastAsia="Times New Roman" w:hAnsi="Arial" w:cs="Arial"/>
          <w:bCs/>
          <w:sz w:val="22"/>
          <w:szCs w:val="22"/>
          <w:lang w:val="es-MX" w:eastAsia="zh-CN"/>
        </w:rPr>
        <w:t>La sanción se hará efectiva sobre el monto de lo incumplido independientemente de que por excepción se concediera prórroga para la entrega de los bienes, excepto cuando el motivo se deba acaso fortuito o fuerza mayor fuera del alcance del proveedor o fabricante debidamente comprobados.</w:t>
      </w:r>
    </w:p>
    <w:p w14:paraId="6F71104C" w14:textId="77777777" w:rsidR="00FD7B8C" w:rsidRPr="00FD7B8C" w:rsidRDefault="00FD7B8C" w:rsidP="00EC5D02">
      <w:pPr>
        <w:ind w:left="-709" w:right="-518"/>
        <w:rPr>
          <w:rFonts w:ascii="Arial" w:hAnsi="Arial" w:cs="Arial"/>
          <w:sz w:val="22"/>
          <w:szCs w:val="22"/>
        </w:rPr>
      </w:pPr>
    </w:p>
    <w:p w14:paraId="5F8B305D" w14:textId="77777777" w:rsidR="00FD7B8C" w:rsidRPr="00FD7B8C" w:rsidRDefault="00FD7B8C" w:rsidP="00EC5D02">
      <w:pPr>
        <w:numPr>
          <w:ilvl w:val="0"/>
          <w:numId w:val="26"/>
        </w:numPr>
        <w:ind w:left="-426" w:right="-518"/>
        <w:rPr>
          <w:rFonts w:ascii="Arial" w:hAnsi="Arial" w:cs="Arial"/>
          <w:b/>
          <w:sz w:val="22"/>
          <w:szCs w:val="22"/>
        </w:rPr>
      </w:pPr>
      <w:r w:rsidRPr="00FD7B8C">
        <w:rPr>
          <w:rFonts w:ascii="Arial" w:hAnsi="Arial" w:cs="Arial"/>
          <w:b/>
          <w:sz w:val="22"/>
          <w:szCs w:val="22"/>
        </w:rPr>
        <w:t xml:space="preserve">CONDICIONES:   </w:t>
      </w:r>
    </w:p>
    <w:p w14:paraId="79CB4A41" w14:textId="77777777" w:rsidR="00FD7B8C" w:rsidRPr="00FD7B8C" w:rsidRDefault="00FD7B8C" w:rsidP="00EC5D02">
      <w:pPr>
        <w:ind w:left="-709" w:right="-518"/>
        <w:rPr>
          <w:rFonts w:ascii="Arial" w:hAnsi="Arial" w:cs="Arial"/>
          <w:b/>
          <w:sz w:val="22"/>
          <w:szCs w:val="22"/>
        </w:rPr>
      </w:pPr>
    </w:p>
    <w:p w14:paraId="06ECA417" w14:textId="36FAFA90" w:rsidR="00FD7B8C" w:rsidRPr="00FD7B8C" w:rsidRDefault="00FD7B8C" w:rsidP="00EC5D02">
      <w:pPr>
        <w:ind w:left="-426" w:right="-518"/>
        <w:jc w:val="both"/>
        <w:rPr>
          <w:rFonts w:ascii="Arial" w:hAnsi="Arial" w:cs="Arial"/>
          <w:sz w:val="22"/>
          <w:szCs w:val="22"/>
        </w:rPr>
      </w:pPr>
      <w:r w:rsidRPr="00FD7B8C">
        <w:rPr>
          <w:rFonts w:ascii="Arial" w:hAnsi="Arial" w:cs="Arial"/>
          <w:sz w:val="22"/>
          <w:szCs w:val="22"/>
        </w:rPr>
        <w:t xml:space="preserve">La </w:t>
      </w:r>
      <w:r w:rsidRPr="00FD7B8C">
        <w:rPr>
          <w:rFonts w:ascii="Arial" w:hAnsi="Arial" w:cs="Arial"/>
          <w:b/>
          <w:sz w:val="22"/>
          <w:szCs w:val="22"/>
        </w:rPr>
        <w:t>CONVOCANTE</w:t>
      </w:r>
      <w:r w:rsidRPr="00FD7B8C">
        <w:rPr>
          <w:rFonts w:ascii="Arial" w:hAnsi="Arial" w:cs="Arial"/>
          <w:sz w:val="22"/>
          <w:szCs w:val="22"/>
        </w:rPr>
        <w:t xml:space="preserve"> y los </w:t>
      </w:r>
      <w:r w:rsidR="002D0916">
        <w:rPr>
          <w:rFonts w:ascii="Arial" w:hAnsi="Arial" w:cs="Arial"/>
          <w:b/>
          <w:sz w:val="22"/>
          <w:szCs w:val="22"/>
        </w:rPr>
        <w:t>PARTICIPANTES</w:t>
      </w:r>
      <w:r w:rsidR="005E3D6E">
        <w:rPr>
          <w:rFonts w:ascii="Arial" w:hAnsi="Arial" w:cs="Arial"/>
          <w:b/>
          <w:sz w:val="22"/>
          <w:szCs w:val="22"/>
        </w:rPr>
        <w:t xml:space="preserve"> </w:t>
      </w:r>
      <w:r w:rsidRPr="00FD7B8C">
        <w:rPr>
          <w:rFonts w:ascii="Arial" w:hAnsi="Arial" w:cs="Arial"/>
          <w:sz w:val="22"/>
          <w:szCs w:val="22"/>
        </w:rPr>
        <w:t xml:space="preserve">aceptan que para la presentación de esta </w:t>
      </w:r>
      <w:r w:rsidR="005E3D6E">
        <w:rPr>
          <w:rFonts w:ascii="Arial" w:hAnsi="Arial" w:cs="Arial"/>
          <w:sz w:val="22"/>
          <w:szCs w:val="22"/>
        </w:rPr>
        <w:t>LICITACION PUBLICA NACIONAL</w:t>
      </w:r>
      <w:r w:rsidR="00802286">
        <w:rPr>
          <w:rFonts w:ascii="Arial" w:hAnsi="Arial" w:cs="Arial"/>
          <w:sz w:val="22"/>
          <w:szCs w:val="22"/>
        </w:rPr>
        <w:t xml:space="preserve"> ELECTRONICA</w:t>
      </w:r>
      <w:r w:rsidRPr="00FD7B8C">
        <w:rPr>
          <w:rFonts w:ascii="Arial" w:hAnsi="Arial" w:cs="Arial"/>
          <w:sz w:val="22"/>
          <w:szCs w:val="22"/>
        </w:rPr>
        <w:t xml:space="preserve"> y demás actos que de ella se deriven, rijan las siguientes condiciones:</w:t>
      </w:r>
    </w:p>
    <w:p w14:paraId="3F5FBF3A" w14:textId="77777777" w:rsidR="00FD7B8C" w:rsidRPr="00A87BE9" w:rsidRDefault="00FD7B8C" w:rsidP="00EC5D02">
      <w:pPr>
        <w:ind w:left="-709" w:right="-518"/>
        <w:jc w:val="both"/>
        <w:rPr>
          <w:rFonts w:ascii="Arial" w:hAnsi="Arial" w:cs="Arial"/>
          <w:sz w:val="16"/>
          <w:szCs w:val="16"/>
        </w:rPr>
      </w:pPr>
    </w:p>
    <w:p w14:paraId="5737E8BD" w14:textId="77777777" w:rsidR="00FD7B8C" w:rsidRPr="00FD7B8C" w:rsidRDefault="00FD7B8C" w:rsidP="00EC5D02">
      <w:pPr>
        <w:numPr>
          <w:ilvl w:val="0"/>
          <w:numId w:val="27"/>
        </w:numPr>
        <w:tabs>
          <w:tab w:val="left" w:pos="540"/>
          <w:tab w:val="left" w:pos="1204"/>
          <w:tab w:val="left" w:pos="9546"/>
        </w:tabs>
        <w:autoSpaceDE w:val="0"/>
        <w:autoSpaceDN w:val="0"/>
        <w:ind w:left="-426" w:right="-518"/>
        <w:jc w:val="both"/>
        <w:rPr>
          <w:rFonts w:ascii="Arial" w:hAnsi="Arial" w:cs="Arial"/>
          <w:sz w:val="22"/>
          <w:szCs w:val="22"/>
        </w:rPr>
      </w:pPr>
      <w:r w:rsidRPr="00FD7B8C">
        <w:rPr>
          <w:rFonts w:ascii="Arial" w:hAnsi="Arial" w:cs="Arial"/>
          <w:sz w:val="22"/>
          <w:szCs w:val="22"/>
        </w:rPr>
        <w:t>Los anexos técnicos y folletos, cuando hubieran sido solicitados en el catálogo de conceptos, podrán presentarse en el idioma del país de origen de los servicios, acompañados por una traducción simple al español.</w:t>
      </w:r>
    </w:p>
    <w:p w14:paraId="16E87E3E" w14:textId="77777777" w:rsidR="00FD7B8C" w:rsidRPr="00A87BE9" w:rsidRDefault="00FD7B8C" w:rsidP="00EC5D02">
      <w:pPr>
        <w:tabs>
          <w:tab w:val="left" w:pos="540"/>
          <w:tab w:val="left" w:pos="1204"/>
          <w:tab w:val="left" w:pos="9546"/>
        </w:tabs>
        <w:autoSpaceDE w:val="0"/>
        <w:autoSpaceDN w:val="0"/>
        <w:ind w:left="-426" w:right="-518"/>
        <w:jc w:val="both"/>
        <w:rPr>
          <w:rFonts w:ascii="Arial" w:hAnsi="Arial" w:cs="Arial"/>
          <w:sz w:val="16"/>
          <w:szCs w:val="16"/>
        </w:rPr>
      </w:pPr>
    </w:p>
    <w:p w14:paraId="703FD35B" w14:textId="77777777" w:rsidR="00FD7B8C" w:rsidRPr="00FD7B8C" w:rsidRDefault="00FD7B8C" w:rsidP="00EC5D02">
      <w:pPr>
        <w:numPr>
          <w:ilvl w:val="0"/>
          <w:numId w:val="27"/>
        </w:numPr>
        <w:autoSpaceDE w:val="0"/>
        <w:autoSpaceDN w:val="0"/>
        <w:ind w:left="-426" w:right="-518"/>
        <w:jc w:val="both"/>
        <w:rPr>
          <w:rFonts w:ascii="Arial" w:hAnsi="Arial" w:cs="Arial"/>
          <w:sz w:val="22"/>
          <w:szCs w:val="22"/>
        </w:rPr>
      </w:pPr>
      <w:r w:rsidRPr="00FD7B8C">
        <w:rPr>
          <w:rFonts w:ascii="Arial" w:hAnsi="Arial" w:cs="Arial"/>
          <w:sz w:val="22"/>
          <w:szCs w:val="22"/>
        </w:rPr>
        <w:t xml:space="preserve">Las cotizaciones deberán presentarse en pesos mexicanos y con número y letra en precios unitarios firmes (fijos). Cuando exista una discrepancia entre la cantidad con número y la cantidad con letra la que se tomará en cuenta será la cantidad con letra para efectos legales; </w:t>
      </w:r>
      <w:r w:rsidRPr="00FD7B8C">
        <w:rPr>
          <w:rFonts w:ascii="Arial" w:hAnsi="Arial" w:cs="Arial"/>
          <w:b/>
          <w:sz w:val="22"/>
          <w:szCs w:val="22"/>
        </w:rPr>
        <w:t>(DOCUMENTO N° 1-E</w:t>
      </w:r>
      <w:r w:rsidRPr="00FD7B8C">
        <w:rPr>
          <w:rFonts w:ascii="Arial" w:hAnsi="Arial" w:cs="Arial"/>
          <w:sz w:val="22"/>
          <w:szCs w:val="22"/>
        </w:rPr>
        <w:t xml:space="preserve">), de la propuesta económica, </w:t>
      </w:r>
      <w:r w:rsidRPr="00FD7B8C">
        <w:rPr>
          <w:rFonts w:ascii="Arial" w:hAnsi="Arial" w:cs="Arial"/>
          <w:b/>
          <w:sz w:val="22"/>
          <w:szCs w:val="22"/>
        </w:rPr>
        <w:t>(ANEXO NUMERO. 1-B).</w:t>
      </w:r>
    </w:p>
    <w:p w14:paraId="5B9C4B29" w14:textId="77777777" w:rsidR="00FD7B8C" w:rsidRPr="00A87BE9" w:rsidRDefault="00FD7B8C" w:rsidP="00EC5D02">
      <w:pPr>
        <w:autoSpaceDE w:val="0"/>
        <w:autoSpaceDN w:val="0"/>
        <w:ind w:left="-426" w:right="-518"/>
        <w:jc w:val="both"/>
        <w:rPr>
          <w:rFonts w:ascii="Arial" w:hAnsi="Arial" w:cs="Arial"/>
          <w:sz w:val="16"/>
          <w:szCs w:val="16"/>
        </w:rPr>
      </w:pPr>
    </w:p>
    <w:p w14:paraId="15FC3C8A" w14:textId="4AD96AE2" w:rsidR="00FD7B8C" w:rsidRPr="00FD7B8C" w:rsidRDefault="00FD7B8C" w:rsidP="00EC5D02">
      <w:pPr>
        <w:numPr>
          <w:ilvl w:val="0"/>
          <w:numId w:val="27"/>
        </w:numPr>
        <w:tabs>
          <w:tab w:val="left" w:pos="720"/>
          <w:tab w:val="left" w:pos="1204"/>
          <w:tab w:val="left" w:pos="9546"/>
        </w:tabs>
        <w:autoSpaceDE w:val="0"/>
        <w:autoSpaceDN w:val="0"/>
        <w:ind w:left="-426" w:right="-518"/>
        <w:jc w:val="both"/>
        <w:rPr>
          <w:rFonts w:ascii="Arial" w:hAnsi="Arial" w:cs="Arial"/>
          <w:sz w:val="22"/>
          <w:szCs w:val="22"/>
        </w:rPr>
      </w:pPr>
      <w:r w:rsidRPr="00FD7B8C">
        <w:rPr>
          <w:rFonts w:ascii="Arial" w:hAnsi="Arial" w:cs="Arial"/>
          <w:sz w:val="22"/>
          <w:szCs w:val="22"/>
        </w:rPr>
        <w:t xml:space="preserve">Ninguna de las condiciones contenidas en las bases de </w:t>
      </w:r>
      <w:r w:rsidR="005E3D6E">
        <w:rPr>
          <w:rFonts w:ascii="Arial" w:hAnsi="Arial" w:cs="Arial"/>
          <w:sz w:val="22"/>
          <w:szCs w:val="22"/>
        </w:rPr>
        <w:t>LICITACION PUBLICA NACIONAL</w:t>
      </w:r>
      <w:r w:rsidR="002A5814">
        <w:rPr>
          <w:rFonts w:ascii="Arial" w:hAnsi="Arial" w:cs="Arial"/>
          <w:sz w:val="22"/>
          <w:szCs w:val="22"/>
        </w:rPr>
        <w:t xml:space="preserve"> ELECTRONICA</w:t>
      </w:r>
      <w:r w:rsidRPr="00FD7B8C">
        <w:rPr>
          <w:rFonts w:ascii="Arial" w:hAnsi="Arial" w:cs="Arial"/>
          <w:sz w:val="22"/>
          <w:szCs w:val="22"/>
        </w:rPr>
        <w:t xml:space="preserve">, así como en las proposiciones (técnica y económica) presentadas por los </w:t>
      </w:r>
      <w:r w:rsidR="002D0916">
        <w:rPr>
          <w:rFonts w:ascii="Arial" w:hAnsi="Arial" w:cs="Arial"/>
          <w:b/>
          <w:sz w:val="22"/>
          <w:szCs w:val="22"/>
        </w:rPr>
        <w:t xml:space="preserve">PARTICIPANTES </w:t>
      </w:r>
      <w:r w:rsidRPr="00FD7B8C">
        <w:rPr>
          <w:rFonts w:ascii="Arial" w:hAnsi="Arial" w:cs="Arial"/>
          <w:sz w:val="22"/>
          <w:szCs w:val="22"/>
        </w:rPr>
        <w:t xml:space="preserve"> podrán ser negociadas o modificadas.</w:t>
      </w:r>
    </w:p>
    <w:p w14:paraId="08AB290B" w14:textId="77777777" w:rsidR="00FD7B8C" w:rsidRPr="00A87BE9" w:rsidRDefault="00FD7B8C" w:rsidP="00EC5D02">
      <w:pPr>
        <w:tabs>
          <w:tab w:val="left" w:pos="496"/>
          <w:tab w:val="left" w:pos="1204"/>
          <w:tab w:val="left" w:pos="9546"/>
        </w:tabs>
        <w:ind w:left="-709" w:right="-518"/>
        <w:jc w:val="both"/>
        <w:rPr>
          <w:rFonts w:ascii="Arial" w:hAnsi="Arial" w:cs="Arial"/>
          <w:sz w:val="16"/>
          <w:szCs w:val="16"/>
        </w:rPr>
      </w:pPr>
    </w:p>
    <w:p w14:paraId="2952333C" w14:textId="75D112AD" w:rsidR="00FD7B8C" w:rsidRPr="00FD7B8C" w:rsidRDefault="00FD7B8C" w:rsidP="00EC5D02">
      <w:pPr>
        <w:numPr>
          <w:ilvl w:val="0"/>
          <w:numId w:val="27"/>
        </w:numPr>
        <w:autoSpaceDE w:val="0"/>
        <w:autoSpaceDN w:val="0"/>
        <w:ind w:left="-426" w:right="-518"/>
        <w:jc w:val="both"/>
        <w:rPr>
          <w:rFonts w:ascii="Arial" w:hAnsi="Arial" w:cs="Arial"/>
          <w:sz w:val="22"/>
          <w:szCs w:val="22"/>
        </w:rPr>
      </w:pPr>
      <w:r w:rsidRPr="00FD7B8C">
        <w:rPr>
          <w:rFonts w:ascii="Arial" w:hAnsi="Arial" w:cs="Arial"/>
          <w:sz w:val="22"/>
          <w:szCs w:val="22"/>
        </w:rPr>
        <w:t xml:space="preserve">El </w:t>
      </w:r>
      <w:r w:rsidRPr="00FD7B8C">
        <w:rPr>
          <w:rFonts w:ascii="Arial" w:hAnsi="Arial" w:cs="Arial"/>
          <w:b/>
          <w:sz w:val="22"/>
          <w:szCs w:val="22"/>
        </w:rPr>
        <w:t>LICITANTE</w:t>
      </w:r>
      <w:r w:rsidRPr="00FD7B8C">
        <w:rPr>
          <w:rFonts w:ascii="Arial" w:hAnsi="Arial" w:cs="Arial"/>
          <w:sz w:val="22"/>
          <w:szCs w:val="22"/>
        </w:rPr>
        <w:t xml:space="preserve"> deberá declarar bajo protesta de decir verdad no encontrarse en ninguno de los supuestos del </w:t>
      </w:r>
      <w:r w:rsidRPr="00FD7B8C">
        <w:rPr>
          <w:rFonts w:ascii="Arial" w:hAnsi="Arial" w:cs="Arial"/>
          <w:b/>
          <w:sz w:val="22"/>
          <w:szCs w:val="22"/>
        </w:rPr>
        <w:t>Artículo 73 de la LEY,</w:t>
      </w:r>
      <w:r w:rsidRPr="00FD7B8C">
        <w:rPr>
          <w:rFonts w:ascii="Arial" w:hAnsi="Arial" w:cs="Arial"/>
          <w:sz w:val="22"/>
          <w:szCs w:val="22"/>
        </w:rPr>
        <w:t xml:space="preserve"> </w:t>
      </w:r>
      <w:r w:rsidRPr="00FD7B8C">
        <w:rPr>
          <w:rFonts w:ascii="Arial" w:hAnsi="Arial" w:cs="Arial"/>
          <w:b/>
          <w:sz w:val="22"/>
          <w:szCs w:val="22"/>
        </w:rPr>
        <w:t>DOCUMENTO 4</w:t>
      </w:r>
      <w:r w:rsidRPr="00FD7B8C">
        <w:rPr>
          <w:rFonts w:ascii="Arial" w:hAnsi="Arial" w:cs="Arial"/>
          <w:sz w:val="22"/>
          <w:szCs w:val="22"/>
        </w:rPr>
        <w:t xml:space="preserve"> (agregar este documento en el sobre de la propuesta técnica y documen</w:t>
      </w:r>
      <w:r w:rsidR="002A5814">
        <w:rPr>
          <w:rFonts w:ascii="Arial" w:hAnsi="Arial" w:cs="Arial"/>
          <w:sz w:val="22"/>
          <w:szCs w:val="22"/>
        </w:rPr>
        <w:t>tos técnicos complementarios).</w:t>
      </w:r>
    </w:p>
    <w:p w14:paraId="51844D07" w14:textId="77777777" w:rsidR="00FD7B8C" w:rsidRPr="00A87BE9" w:rsidRDefault="00FD7B8C" w:rsidP="00EC5D02">
      <w:pPr>
        <w:tabs>
          <w:tab w:val="left" w:pos="496"/>
          <w:tab w:val="left" w:pos="1204"/>
          <w:tab w:val="left" w:pos="9546"/>
        </w:tabs>
        <w:ind w:left="-426" w:right="-518"/>
        <w:jc w:val="both"/>
        <w:rPr>
          <w:rFonts w:ascii="Arial" w:hAnsi="Arial" w:cs="Arial"/>
          <w:b/>
          <w:sz w:val="16"/>
          <w:szCs w:val="16"/>
        </w:rPr>
      </w:pPr>
    </w:p>
    <w:p w14:paraId="5B8BE347" w14:textId="7B045224" w:rsidR="00FD7B8C" w:rsidRPr="00FD7B8C" w:rsidRDefault="00FD7B8C" w:rsidP="00EC5D02">
      <w:pPr>
        <w:numPr>
          <w:ilvl w:val="0"/>
          <w:numId w:val="27"/>
        </w:numPr>
        <w:tabs>
          <w:tab w:val="left" w:pos="720"/>
          <w:tab w:val="left" w:pos="1204"/>
          <w:tab w:val="left" w:pos="9546"/>
        </w:tabs>
        <w:autoSpaceDE w:val="0"/>
        <w:autoSpaceDN w:val="0"/>
        <w:ind w:left="-426" w:right="-518"/>
        <w:jc w:val="both"/>
        <w:rPr>
          <w:rFonts w:ascii="Arial" w:hAnsi="Arial" w:cs="Arial"/>
          <w:b/>
          <w:sz w:val="22"/>
          <w:szCs w:val="22"/>
        </w:rPr>
      </w:pPr>
      <w:r w:rsidRPr="00FD7B8C">
        <w:rPr>
          <w:rFonts w:ascii="Arial" w:hAnsi="Arial" w:cs="Arial"/>
          <w:sz w:val="22"/>
          <w:szCs w:val="22"/>
        </w:rPr>
        <w:t xml:space="preserve">Los </w:t>
      </w:r>
      <w:r w:rsidR="002D0916">
        <w:rPr>
          <w:rFonts w:ascii="Arial" w:hAnsi="Arial" w:cs="Arial"/>
          <w:b/>
          <w:sz w:val="22"/>
          <w:szCs w:val="22"/>
        </w:rPr>
        <w:t xml:space="preserve">PARTICIPANTES </w:t>
      </w:r>
      <w:r w:rsidRPr="00FD7B8C">
        <w:rPr>
          <w:rFonts w:ascii="Arial" w:hAnsi="Arial" w:cs="Arial"/>
          <w:sz w:val="22"/>
          <w:szCs w:val="22"/>
        </w:rPr>
        <w:t xml:space="preserve"> declaran estar debidamente enterados y de acuerdo con los datos que se proporcionan en lo concerniente a:</w:t>
      </w:r>
    </w:p>
    <w:p w14:paraId="209AFD8D" w14:textId="77777777" w:rsidR="00FD7B8C" w:rsidRPr="00A87BE9" w:rsidRDefault="00FD7B8C" w:rsidP="00EC5D02">
      <w:pPr>
        <w:ind w:left="-709" w:right="-518"/>
        <w:jc w:val="both"/>
        <w:rPr>
          <w:rFonts w:ascii="Arial" w:hAnsi="Arial" w:cs="Arial"/>
          <w:sz w:val="16"/>
          <w:szCs w:val="16"/>
        </w:rPr>
      </w:pPr>
    </w:p>
    <w:p w14:paraId="74FDCD21" w14:textId="0C11A5C6" w:rsidR="00FD7B8C" w:rsidRPr="00FD7B8C" w:rsidRDefault="00FD7B8C" w:rsidP="00EC5D02">
      <w:pPr>
        <w:numPr>
          <w:ilvl w:val="2"/>
          <w:numId w:val="28"/>
        </w:numPr>
        <w:tabs>
          <w:tab w:val="clear" w:pos="360"/>
        </w:tabs>
        <w:ind w:left="-284" w:right="-518" w:hanging="425"/>
        <w:jc w:val="both"/>
        <w:rPr>
          <w:rFonts w:ascii="Arial" w:hAnsi="Arial" w:cs="Arial"/>
          <w:sz w:val="22"/>
          <w:szCs w:val="22"/>
        </w:rPr>
      </w:pPr>
      <w:r w:rsidRPr="00FD7B8C">
        <w:rPr>
          <w:rFonts w:ascii="Arial" w:hAnsi="Arial" w:cs="Arial"/>
          <w:sz w:val="22"/>
          <w:szCs w:val="22"/>
        </w:rPr>
        <w:t xml:space="preserve">Que las condiciones y el grado de dificultad del suministro y demás características que ofrece la </w:t>
      </w:r>
      <w:r w:rsidRPr="00FD7B8C">
        <w:rPr>
          <w:rFonts w:ascii="Arial" w:hAnsi="Arial" w:cs="Arial"/>
          <w:b/>
          <w:sz w:val="22"/>
          <w:szCs w:val="22"/>
        </w:rPr>
        <w:t>CONVOCANTE</w:t>
      </w:r>
      <w:r w:rsidRPr="00FD7B8C">
        <w:rPr>
          <w:rFonts w:ascii="Arial" w:hAnsi="Arial" w:cs="Arial"/>
          <w:sz w:val="22"/>
          <w:szCs w:val="22"/>
        </w:rPr>
        <w:t xml:space="preserve"> son únicamente como orientación, a título enunciativo mas no limitativo, quedando bajo la responsabilidad de los </w:t>
      </w:r>
      <w:r w:rsidR="002D0916">
        <w:rPr>
          <w:rFonts w:ascii="Arial" w:hAnsi="Arial" w:cs="Arial"/>
          <w:b/>
          <w:sz w:val="22"/>
          <w:szCs w:val="22"/>
        </w:rPr>
        <w:t xml:space="preserve">PARTICIPANTES </w:t>
      </w:r>
      <w:r w:rsidRPr="00FD7B8C">
        <w:rPr>
          <w:rFonts w:ascii="Arial" w:hAnsi="Arial" w:cs="Arial"/>
          <w:sz w:val="22"/>
          <w:szCs w:val="22"/>
        </w:rPr>
        <w:t xml:space="preserve"> juzgar todas las circunstancias en relación con traslados, maniobras, fletes, distancias, condiciones de caminos y accesos, etc. de manera tal, que si cualquiera de ellas resultara diferente a la hora de la entrega, la diferencia no justificará reclamación alguna del </w:t>
      </w:r>
      <w:r w:rsidRPr="00FD7B8C">
        <w:rPr>
          <w:rFonts w:ascii="Arial" w:hAnsi="Arial" w:cs="Arial"/>
          <w:b/>
          <w:sz w:val="22"/>
          <w:szCs w:val="22"/>
        </w:rPr>
        <w:t>PRESTADOR DE SERVICIO</w:t>
      </w:r>
      <w:r w:rsidR="007C109D">
        <w:rPr>
          <w:rFonts w:ascii="Arial" w:hAnsi="Arial" w:cs="Arial"/>
          <w:b/>
          <w:sz w:val="22"/>
          <w:szCs w:val="22"/>
        </w:rPr>
        <w:t>S</w:t>
      </w:r>
      <w:r w:rsidRPr="00FD7B8C">
        <w:rPr>
          <w:rFonts w:ascii="Arial" w:hAnsi="Arial" w:cs="Arial"/>
          <w:sz w:val="22"/>
          <w:szCs w:val="22"/>
        </w:rPr>
        <w:t>.</w:t>
      </w:r>
    </w:p>
    <w:p w14:paraId="47B3730F" w14:textId="77777777" w:rsidR="00FD7B8C" w:rsidRPr="00A87BE9" w:rsidRDefault="00FD7B8C" w:rsidP="00EC5D02">
      <w:pPr>
        <w:tabs>
          <w:tab w:val="left" w:pos="496"/>
          <w:tab w:val="left" w:pos="1204"/>
          <w:tab w:val="num" w:pos="1332"/>
          <w:tab w:val="left" w:pos="9546"/>
        </w:tabs>
        <w:ind w:left="-284" w:right="-518" w:hanging="425"/>
        <w:rPr>
          <w:rFonts w:ascii="Arial" w:hAnsi="Arial" w:cs="Arial"/>
          <w:b/>
          <w:sz w:val="16"/>
          <w:szCs w:val="16"/>
          <w:lang w:val="es-MX"/>
        </w:rPr>
      </w:pPr>
    </w:p>
    <w:p w14:paraId="4A51DAE5" w14:textId="2A630027" w:rsidR="00FD7B8C" w:rsidRPr="00FD7B8C" w:rsidRDefault="00FD7B8C" w:rsidP="00EC5D02">
      <w:pPr>
        <w:numPr>
          <w:ilvl w:val="2"/>
          <w:numId w:val="28"/>
        </w:numPr>
        <w:tabs>
          <w:tab w:val="clear" w:pos="360"/>
        </w:tabs>
        <w:ind w:left="-284" w:right="-518" w:hanging="425"/>
        <w:jc w:val="both"/>
        <w:rPr>
          <w:rFonts w:ascii="Arial" w:hAnsi="Arial" w:cs="Arial"/>
          <w:sz w:val="22"/>
          <w:szCs w:val="22"/>
        </w:rPr>
      </w:pPr>
      <w:r w:rsidRPr="00FD7B8C">
        <w:rPr>
          <w:rFonts w:ascii="Arial" w:hAnsi="Arial" w:cs="Arial"/>
          <w:sz w:val="22"/>
          <w:szCs w:val="22"/>
        </w:rPr>
        <w:t xml:space="preserve">El </w:t>
      </w:r>
      <w:r w:rsidRPr="006E578C">
        <w:rPr>
          <w:rFonts w:ascii="Arial" w:hAnsi="Arial" w:cs="Arial"/>
          <w:sz w:val="22"/>
          <w:szCs w:val="22"/>
        </w:rPr>
        <w:t>USUARIO</w:t>
      </w:r>
      <w:r w:rsidRPr="00FD7B8C">
        <w:rPr>
          <w:rFonts w:ascii="Arial" w:hAnsi="Arial" w:cs="Arial"/>
          <w:sz w:val="22"/>
          <w:szCs w:val="22"/>
        </w:rPr>
        <w:t xml:space="preserve"> o El DICTAMINADOR TÉCNICO será el responsable directo de la recepción, revisión, supervisión, vigilancia y control de los </w:t>
      </w:r>
      <w:r w:rsidR="005E02E9">
        <w:rPr>
          <w:rFonts w:ascii="Arial" w:hAnsi="Arial" w:cs="Arial"/>
          <w:sz w:val="22"/>
          <w:szCs w:val="22"/>
        </w:rPr>
        <w:t>bienes</w:t>
      </w:r>
      <w:r w:rsidRPr="00FD7B8C">
        <w:rPr>
          <w:rFonts w:ascii="Arial" w:hAnsi="Arial" w:cs="Arial"/>
          <w:sz w:val="22"/>
          <w:szCs w:val="22"/>
        </w:rPr>
        <w:t xml:space="preserve">. </w:t>
      </w:r>
    </w:p>
    <w:p w14:paraId="414751DE" w14:textId="77777777" w:rsidR="00FD7B8C" w:rsidRPr="00A87BE9" w:rsidRDefault="00FD7B8C" w:rsidP="00EC5D02">
      <w:pPr>
        <w:tabs>
          <w:tab w:val="num" w:pos="1332"/>
        </w:tabs>
        <w:autoSpaceDE w:val="0"/>
        <w:autoSpaceDN w:val="0"/>
        <w:ind w:left="-709" w:right="-518"/>
        <w:jc w:val="both"/>
        <w:rPr>
          <w:rFonts w:ascii="Arial" w:hAnsi="Arial" w:cs="Arial"/>
          <w:sz w:val="16"/>
          <w:szCs w:val="16"/>
        </w:rPr>
      </w:pPr>
    </w:p>
    <w:p w14:paraId="681C80D8" w14:textId="11899BBE" w:rsidR="00FD7B8C" w:rsidRPr="005E02E9" w:rsidRDefault="00FD7B8C" w:rsidP="00EC5D02">
      <w:pPr>
        <w:numPr>
          <w:ilvl w:val="2"/>
          <w:numId w:val="28"/>
        </w:numPr>
        <w:tabs>
          <w:tab w:val="clear" w:pos="360"/>
        </w:tabs>
        <w:ind w:left="-284" w:right="-518" w:hanging="425"/>
        <w:jc w:val="both"/>
        <w:rPr>
          <w:rFonts w:ascii="Arial" w:hAnsi="Arial" w:cs="Arial"/>
          <w:sz w:val="22"/>
          <w:szCs w:val="22"/>
        </w:rPr>
      </w:pPr>
      <w:r w:rsidRPr="00FD7B8C">
        <w:rPr>
          <w:rFonts w:ascii="Arial" w:hAnsi="Arial" w:cs="Arial"/>
          <w:sz w:val="22"/>
          <w:szCs w:val="22"/>
        </w:rPr>
        <w:t xml:space="preserve">Que todos los impuestos y derechos que causen los contratos serán pagados por el </w:t>
      </w:r>
      <w:r w:rsidR="005E02E9">
        <w:rPr>
          <w:rFonts w:ascii="Arial" w:hAnsi="Arial" w:cs="Arial"/>
          <w:sz w:val="22"/>
          <w:szCs w:val="22"/>
        </w:rPr>
        <w:t>PROVEEDOR</w:t>
      </w:r>
      <w:r w:rsidRPr="005E02E9">
        <w:rPr>
          <w:rFonts w:ascii="Arial" w:hAnsi="Arial" w:cs="Arial"/>
          <w:sz w:val="22"/>
          <w:szCs w:val="22"/>
        </w:rPr>
        <w:t xml:space="preserve"> </w:t>
      </w:r>
      <w:r w:rsidRPr="00FD7B8C">
        <w:rPr>
          <w:rFonts w:ascii="Arial" w:hAnsi="Arial" w:cs="Arial"/>
          <w:sz w:val="22"/>
          <w:szCs w:val="22"/>
        </w:rPr>
        <w:t>a excepción del I.V.A., que será pagado por la</w:t>
      </w:r>
      <w:r w:rsidRPr="005E02E9">
        <w:rPr>
          <w:rFonts w:ascii="Arial" w:hAnsi="Arial" w:cs="Arial"/>
          <w:sz w:val="22"/>
          <w:szCs w:val="22"/>
        </w:rPr>
        <w:t xml:space="preserve"> CONVOCANTE.</w:t>
      </w:r>
    </w:p>
    <w:p w14:paraId="2887DE73" w14:textId="77777777" w:rsidR="00FD7B8C" w:rsidRPr="00A87BE9" w:rsidRDefault="00FD7B8C" w:rsidP="00EC5D02">
      <w:pPr>
        <w:tabs>
          <w:tab w:val="num" w:pos="1332"/>
        </w:tabs>
        <w:autoSpaceDE w:val="0"/>
        <w:autoSpaceDN w:val="0"/>
        <w:ind w:left="-709" w:right="-518"/>
        <w:jc w:val="both"/>
        <w:rPr>
          <w:rFonts w:ascii="Arial" w:hAnsi="Arial" w:cs="Arial"/>
          <w:sz w:val="16"/>
          <w:szCs w:val="16"/>
        </w:rPr>
      </w:pPr>
    </w:p>
    <w:p w14:paraId="7F6D9E8A" w14:textId="77777777" w:rsidR="00FD7B8C" w:rsidRDefault="00FD7B8C" w:rsidP="00EC5D02">
      <w:pPr>
        <w:numPr>
          <w:ilvl w:val="2"/>
          <w:numId w:val="28"/>
        </w:numPr>
        <w:tabs>
          <w:tab w:val="clear" w:pos="360"/>
        </w:tabs>
        <w:ind w:left="-284" w:right="-518" w:hanging="425"/>
        <w:jc w:val="both"/>
        <w:rPr>
          <w:rFonts w:ascii="Arial" w:hAnsi="Arial" w:cs="Arial"/>
          <w:sz w:val="22"/>
          <w:szCs w:val="22"/>
        </w:rPr>
      </w:pPr>
      <w:r w:rsidRPr="00FD7B8C">
        <w:rPr>
          <w:rFonts w:ascii="Arial" w:hAnsi="Arial" w:cs="Arial"/>
          <w:sz w:val="22"/>
          <w:szCs w:val="22"/>
        </w:rPr>
        <w:t>Si se encontrase una diferencia aritmética entre el precio unitario y el precio total deberá efectuarse la corrección del monto total y el precio unitario con letra seguirá siendo el precio válido para efectos comparativos.</w:t>
      </w:r>
    </w:p>
    <w:p w14:paraId="5429EBF6" w14:textId="77777777" w:rsidR="005E02E9" w:rsidRPr="00A87BE9" w:rsidRDefault="005E02E9" w:rsidP="00EC5D02">
      <w:pPr>
        <w:pStyle w:val="Prrafodelista"/>
        <w:rPr>
          <w:sz w:val="16"/>
          <w:szCs w:val="16"/>
        </w:rPr>
      </w:pPr>
    </w:p>
    <w:p w14:paraId="674E0C77" w14:textId="77777777" w:rsidR="005E02E9" w:rsidRPr="005E02E9" w:rsidRDefault="005E02E9" w:rsidP="00EC5D02">
      <w:pPr>
        <w:numPr>
          <w:ilvl w:val="2"/>
          <w:numId w:val="28"/>
        </w:numPr>
        <w:tabs>
          <w:tab w:val="clear" w:pos="360"/>
        </w:tabs>
        <w:ind w:left="-284" w:right="-518" w:hanging="425"/>
        <w:jc w:val="both"/>
        <w:rPr>
          <w:rFonts w:ascii="Arial" w:hAnsi="Arial" w:cs="Arial"/>
          <w:sz w:val="22"/>
          <w:szCs w:val="22"/>
        </w:rPr>
      </w:pPr>
      <w:r w:rsidRPr="005E02E9">
        <w:rPr>
          <w:rFonts w:ascii="Arial" w:hAnsi="Arial" w:cs="Arial"/>
          <w:sz w:val="22"/>
          <w:szCs w:val="22"/>
        </w:rPr>
        <w:t xml:space="preserve">Patentes, marcas y derechos de autor: los </w:t>
      </w:r>
      <w:r w:rsidRPr="005E02E9">
        <w:rPr>
          <w:rFonts w:ascii="Arial" w:hAnsi="Arial" w:cs="Arial"/>
          <w:b/>
          <w:sz w:val="22"/>
          <w:szCs w:val="22"/>
        </w:rPr>
        <w:t>LICITANTES</w:t>
      </w:r>
      <w:r w:rsidRPr="005E02E9">
        <w:rPr>
          <w:rFonts w:ascii="Arial" w:hAnsi="Arial" w:cs="Arial"/>
          <w:sz w:val="22"/>
          <w:szCs w:val="22"/>
        </w:rPr>
        <w:t xml:space="preserve"> a quienes se les adjudique el contrato, asumirán la responsabilidad total para el caso de que al suministrar los bienes a (nombre de la </w:t>
      </w:r>
      <w:r w:rsidRPr="005E02E9">
        <w:rPr>
          <w:rFonts w:ascii="Arial" w:hAnsi="Arial" w:cs="Arial"/>
          <w:b/>
          <w:sz w:val="22"/>
          <w:szCs w:val="22"/>
        </w:rPr>
        <w:t>CONVOCANTE</w:t>
      </w:r>
      <w:r w:rsidRPr="005E02E9">
        <w:rPr>
          <w:rFonts w:ascii="Arial" w:hAnsi="Arial" w:cs="Arial"/>
          <w:sz w:val="22"/>
          <w:szCs w:val="22"/>
        </w:rPr>
        <w:t>), infrinjan derechos a la propiedad intelectual y la Ley de Fomento y de Protección de la Propiedad Industrial.</w:t>
      </w:r>
    </w:p>
    <w:p w14:paraId="384111BD" w14:textId="77777777" w:rsidR="005E02E9" w:rsidRPr="00A87BE9" w:rsidRDefault="005E02E9" w:rsidP="00EC5D02">
      <w:pPr>
        <w:tabs>
          <w:tab w:val="num" w:pos="1332"/>
        </w:tabs>
        <w:autoSpaceDE w:val="0"/>
        <w:autoSpaceDN w:val="0"/>
        <w:jc w:val="both"/>
        <w:rPr>
          <w:rFonts w:ascii="Verdana" w:hAnsi="Verdana" w:cs="Arial"/>
          <w:sz w:val="16"/>
          <w:szCs w:val="16"/>
        </w:rPr>
      </w:pPr>
    </w:p>
    <w:p w14:paraId="335257B4" w14:textId="77777777" w:rsidR="005E02E9" w:rsidRPr="005E02E9" w:rsidRDefault="005E02E9" w:rsidP="00EC5D02">
      <w:pPr>
        <w:numPr>
          <w:ilvl w:val="2"/>
          <w:numId w:val="28"/>
        </w:numPr>
        <w:tabs>
          <w:tab w:val="clear" w:pos="360"/>
        </w:tabs>
        <w:ind w:left="-284" w:right="-518" w:hanging="425"/>
        <w:jc w:val="both"/>
        <w:rPr>
          <w:rFonts w:ascii="Arial" w:hAnsi="Arial" w:cs="Arial"/>
          <w:sz w:val="22"/>
          <w:szCs w:val="22"/>
        </w:rPr>
      </w:pPr>
      <w:r w:rsidRPr="005E02E9">
        <w:rPr>
          <w:rFonts w:ascii="Arial" w:hAnsi="Arial" w:cs="Arial"/>
          <w:sz w:val="22"/>
          <w:szCs w:val="22"/>
        </w:rPr>
        <w:t>Si se encontrase una diferencia aritmética entre el precio unitario y el precio total deberá efectuarse la corrección del monto total y el precio unitario con letra seguirá siendo el precio válido para efectos comparativos.</w:t>
      </w:r>
    </w:p>
    <w:p w14:paraId="78FB5846" w14:textId="77777777" w:rsidR="005E02E9" w:rsidRPr="00A87BE9" w:rsidRDefault="005E02E9" w:rsidP="00EC5D02">
      <w:pPr>
        <w:ind w:left="-284" w:right="-518"/>
        <w:jc w:val="both"/>
        <w:rPr>
          <w:rFonts w:ascii="Arial" w:hAnsi="Arial" w:cs="Arial"/>
          <w:sz w:val="16"/>
          <w:szCs w:val="16"/>
        </w:rPr>
      </w:pPr>
    </w:p>
    <w:p w14:paraId="5D7664FF" w14:textId="77777777" w:rsidR="005E02E9" w:rsidRPr="005E02E9" w:rsidRDefault="005E02E9" w:rsidP="00EC5D02">
      <w:pPr>
        <w:numPr>
          <w:ilvl w:val="2"/>
          <w:numId w:val="28"/>
        </w:numPr>
        <w:tabs>
          <w:tab w:val="clear" w:pos="360"/>
        </w:tabs>
        <w:ind w:left="-284" w:right="-518" w:hanging="425"/>
        <w:jc w:val="both"/>
        <w:rPr>
          <w:rFonts w:ascii="Arial" w:hAnsi="Arial" w:cs="Arial"/>
          <w:sz w:val="22"/>
          <w:szCs w:val="22"/>
        </w:rPr>
      </w:pPr>
      <w:r w:rsidRPr="005E02E9">
        <w:rPr>
          <w:rFonts w:ascii="Arial" w:hAnsi="Arial" w:cs="Arial"/>
          <w:b/>
          <w:sz w:val="22"/>
          <w:szCs w:val="22"/>
        </w:rPr>
        <w:t>El PROVEEDOR</w:t>
      </w:r>
      <w:r w:rsidRPr="005E02E9">
        <w:rPr>
          <w:rFonts w:ascii="Arial" w:hAnsi="Arial" w:cs="Arial"/>
          <w:sz w:val="22"/>
          <w:szCs w:val="22"/>
        </w:rPr>
        <w:t xml:space="preserve"> acepta en su caso toda la responsabilidad por el comercio de estos bienes y sus equipos, ante la </w:t>
      </w:r>
      <w:r w:rsidRPr="005E02E9">
        <w:rPr>
          <w:rFonts w:ascii="Arial" w:hAnsi="Arial" w:cs="Arial"/>
          <w:b/>
          <w:sz w:val="22"/>
          <w:szCs w:val="22"/>
        </w:rPr>
        <w:t>CONVOCANTE</w:t>
      </w:r>
      <w:r w:rsidRPr="005E02E9">
        <w:rPr>
          <w:rFonts w:ascii="Arial" w:hAnsi="Arial" w:cs="Arial"/>
          <w:sz w:val="22"/>
          <w:szCs w:val="22"/>
        </w:rPr>
        <w:t xml:space="preserve"> o cualquier otra autoridad competente para el caso.</w:t>
      </w:r>
    </w:p>
    <w:p w14:paraId="220D7650" w14:textId="77777777" w:rsidR="005E02E9" w:rsidRPr="00A87BE9" w:rsidRDefault="005E02E9" w:rsidP="00EC5D02">
      <w:pPr>
        <w:ind w:left="-284" w:right="-518"/>
        <w:jc w:val="both"/>
        <w:rPr>
          <w:rFonts w:ascii="Arial" w:hAnsi="Arial" w:cs="Arial"/>
          <w:sz w:val="16"/>
          <w:szCs w:val="16"/>
        </w:rPr>
      </w:pPr>
    </w:p>
    <w:p w14:paraId="79808F36" w14:textId="77777777" w:rsidR="005E02E9" w:rsidRPr="005E02E9" w:rsidRDefault="005E02E9" w:rsidP="00EC5D02">
      <w:pPr>
        <w:numPr>
          <w:ilvl w:val="2"/>
          <w:numId w:val="28"/>
        </w:numPr>
        <w:tabs>
          <w:tab w:val="clear" w:pos="360"/>
        </w:tabs>
        <w:ind w:left="-284" w:right="-518" w:hanging="425"/>
        <w:jc w:val="both"/>
        <w:rPr>
          <w:rFonts w:ascii="Arial" w:hAnsi="Arial" w:cs="Arial"/>
          <w:sz w:val="22"/>
          <w:szCs w:val="22"/>
        </w:rPr>
      </w:pPr>
      <w:r w:rsidRPr="005E02E9">
        <w:rPr>
          <w:rFonts w:ascii="Arial" w:hAnsi="Arial" w:cs="Arial"/>
          <w:sz w:val="22"/>
          <w:szCs w:val="22"/>
        </w:rPr>
        <w:t xml:space="preserve">Gastos del procedimiento: el </w:t>
      </w:r>
      <w:r w:rsidRPr="005E02E9">
        <w:rPr>
          <w:rFonts w:ascii="Arial" w:hAnsi="Arial" w:cs="Arial"/>
          <w:b/>
          <w:sz w:val="22"/>
          <w:szCs w:val="22"/>
        </w:rPr>
        <w:t>LICITANTE</w:t>
      </w:r>
      <w:r w:rsidRPr="005E02E9">
        <w:rPr>
          <w:rFonts w:ascii="Arial" w:hAnsi="Arial" w:cs="Arial"/>
          <w:sz w:val="22"/>
          <w:szCs w:val="22"/>
        </w:rPr>
        <w:t xml:space="preserve"> deberá sufragar todos los gastos relacionados con la preparación y presentación de su oferta y </w:t>
      </w:r>
      <w:r w:rsidRPr="005E02E9">
        <w:rPr>
          <w:rFonts w:ascii="Arial" w:hAnsi="Arial" w:cs="Arial"/>
          <w:b/>
          <w:sz w:val="22"/>
          <w:szCs w:val="22"/>
        </w:rPr>
        <w:t>LA CONVOCANTE</w:t>
      </w:r>
      <w:r w:rsidRPr="005E02E9">
        <w:rPr>
          <w:rFonts w:ascii="Arial" w:hAnsi="Arial" w:cs="Arial"/>
          <w:sz w:val="22"/>
          <w:szCs w:val="22"/>
        </w:rPr>
        <w:t xml:space="preserve"> no se hará responsable de dichos gastos, cualquiera que sea el resultado del procedimiento.</w:t>
      </w:r>
    </w:p>
    <w:p w14:paraId="2B682040" w14:textId="77777777" w:rsidR="00FD7B8C" w:rsidRPr="00FD7B8C" w:rsidRDefault="00FD7B8C" w:rsidP="00EC5D02">
      <w:pPr>
        <w:ind w:left="-709" w:right="-518"/>
        <w:jc w:val="both"/>
        <w:rPr>
          <w:rFonts w:ascii="Arial" w:hAnsi="Arial" w:cs="Arial"/>
          <w:sz w:val="22"/>
          <w:szCs w:val="22"/>
        </w:rPr>
      </w:pPr>
    </w:p>
    <w:p w14:paraId="32ED754D" w14:textId="57D470C5" w:rsidR="00FD7B8C" w:rsidRPr="005E02E9" w:rsidRDefault="00FD7B8C" w:rsidP="00EC5D02">
      <w:pPr>
        <w:pStyle w:val="Textoindependiente2"/>
        <w:numPr>
          <w:ilvl w:val="0"/>
          <w:numId w:val="26"/>
        </w:numPr>
        <w:suppressAutoHyphens w:val="0"/>
        <w:ind w:left="-426" w:right="-518"/>
        <w:rPr>
          <w:rFonts w:eastAsiaTheme="minorHAnsi" w:cs="Arial"/>
          <w:sz w:val="22"/>
          <w:szCs w:val="22"/>
          <w:lang w:val="es-ES_tradnl" w:eastAsia="en-US"/>
        </w:rPr>
      </w:pPr>
      <w:r w:rsidRPr="00FD7B8C">
        <w:rPr>
          <w:rFonts w:cs="Arial"/>
          <w:b/>
          <w:sz w:val="22"/>
          <w:szCs w:val="22"/>
        </w:rPr>
        <w:t xml:space="preserve">Experiencia y capacidad técnica.- </w:t>
      </w:r>
      <w:r w:rsidR="0070158A">
        <w:rPr>
          <w:rFonts w:eastAsiaTheme="minorHAnsi" w:cs="Arial"/>
          <w:sz w:val="22"/>
          <w:szCs w:val="22"/>
          <w:lang w:val="es-ES_tradnl" w:eastAsia="en-US"/>
        </w:rPr>
        <w:t>El LICITANTE</w:t>
      </w:r>
      <w:r w:rsidR="005E02E9" w:rsidRPr="005E02E9">
        <w:rPr>
          <w:rFonts w:eastAsiaTheme="minorHAnsi" w:cs="Arial"/>
          <w:sz w:val="22"/>
          <w:szCs w:val="22"/>
          <w:lang w:val="es-ES_tradnl" w:eastAsia="en-US"/>
        </w:rPr>
        <w:t xml:space="preserve"> deberá contar con experiencia suficiente en el ramo del suministro de los bienes requeridos así como el personal y capacidad técnica para, en su caso; prestar el servicio que se le requiera relacionado con los materiales. Lo cual lo deberá de expresar tal y como se solicita en el documento No. 9</w:t>
      </w:r>
      <w:r w:rsidRPr="005E02E9">
        <w:rPr>
          <w:rFonts w:eastAsiaTheme="minorHAnsi" w:cs="Arial"/>
          <w:sz w:val="22"/>
          <w:szCs w:val="22"/>
          <w:lang w:val="es-ES_tradnl" w:eastAsia="en-US"/>
        </w:rPr>
        <w:t xml:space="preserve"> </w:t>
      </w:r>
    </w:p>
    <w:p w14:paraId="5AB9E6FC" w14:textId="77777777" w:rsidR="00FD7B8C" w:rsidRPr="00686AF5" w:rsidRDefault="00FD7B8C" w:rsidP="00EC5D02">
      <w:pPr>
        <w:autoSpaceDE w:val="0"/>
        <w:autoSpaceDN w:val="0"/>
        <w:ind w:left="-426" w:right="-518"/>
        <w:jc w:val="both"/>
        <w:rPr>
          <w:rFonts w:ascii="Arial" w:hAnsi="Arial" w:cs="Arial"/>
          <w:sz w:val="16"/>
          <w:szCs w:val="16"/>
        </w:rPr>
      </w:pPr>
    </w:p>
    <w:p w14:paraId="0DA6498C" w14:textId="1D711E46" w:rsidR="00FD7B8C" w:rsidRPr="00FE2F4A" w:rsidRDefault="00FD7B8C" w:rsidP="00FE2F4A">
      <w:pPr>
        <w:numPr>
          <w:ilvl w:val="0"/>
          <w:numId w:val="42"/>
        </w:numPr>
        <w:suppressAutoHyphens/>
        <w:ind w:left="0"/>
        <w:contextualSpacing/>
        <w:jc w:val="both"/>
        <w:rPr>
          <w:rFonts w:ascii="Arial" w:hAnsi="Arial" w:cs="Arial"/>
          <w:sz w:val="22"/>
          <w:szCs w:val="22"/>
        </w:rPr>
      </w:pPr>
      <w:r w:rsidRPr="00FD7B8C">
        <w:rPr>
          <w:rFonts w:ascii="Arial" w:hAnsi="Arial" w:cs="Arial"/>
          <w:b/>
          <w:sz w:val="22"/>
          <w:szCs w:val="22"/>
        </w:rPr>
        <w:t>MUESTRA:</w:t>
      </w:r>
      <w:r w:rsidR="005570A2">
        <w:rPr>
          <w:rFonts w:ascii="Arial" w:hAnsi="Arial" w:cs="Arial"/>
          <w:b/>
          <w:sz w:val="22"/>
          <w:szCs w:val="22"/>
        </w:rPr>
        <w:t xml:space="preserve"> </w:t>
      </w:r>
      <w:r w:rsidR="006B7BDA">
        <w:rPr>
          <w:rFonts w:ascii="Arial" w:hAnsi="Arial" w:cs="Arial"/>
          <w:sz w:val="22"/>
          <w:szCs w:val="22"/>
        </w:rPr>
        <w:t xml:space="preserve">Se solicitara muestra de </w:t>
      </w:r>
      <w:r w:rsidR="006B7BDA" w:rsidRPr="006B7BDA">
        <w:rPr>
          <w:rFonts w:ascii="Arial" w:hAnsi="Arial" w:cs="Arial"/>
          <w:sz w:val="22"/>
          <w:szCs w:val="20"/>
        </w:rPr>
        <w:t>presentación del uniforme y la totalidad de los accesorios que utilizará el personal de vigilancia para la prestación del servicio objeto de la presenta licitación, de acuerdo a lo establecido en las condiciones de prestación del servicio. (</w:t>
      </w:r>
      <w:r w:rsidR="00FE2F4A">
        <w:rPr>
          <w:rFonts w:ascii="Arial" w:hAnsi="Arial" w:cs="Arial"/>
          <w:sz w:val="22"/>
          <w:szCs w:val="20"/>
        </w:rPr>
        <w:t>Gorra, Camisola, Chamarra, Pantalón</w:t>
      </w:r>
      <w:r w:rsidR="006B7BDA" w:rsidRPr="006B7BDA">
        <w:rPr>
          <w:rFonts w:ascii="Arial" w:hAnsi="Arial" w:cs="Arial"/>
          <w:sz w:val="22"/>
          <w:szCs w:val="20"/>
        </w:rPr>
        <w:t>, zapato</w:t>
      </w:r>
      <w:r w:rsidR="00FE2F4A">
        <w:rPr>
          <w:rFonts w:ascii="Arial" w:hAnsi="Arial" w:cs="Arial"/>
          <w:sz w:val="22"/>
          <w:szCs w:val="20"/>
        </w:rPr>
        <w:t xml:space="preserve"> negro</w:t>
      </w:r>
      <w:r w:rsidR="006B7BDA" w:rsidRPr="006B7BDA">
        <w:rPr>
          <w:rFonts w:ascii="Arial" w:hAnsi="Arial" w:cs="Arial"/>
          <w:sz w:val="22"/>
          <w:szCs w:val="20"/>
        </w:rPr>
        <w:t xml:space="preserve">, insignias, </w:t>
      </w:r>
      <w:r w:rsidR="00FE2F4A">
        <w:rPr>
          <w:rFonts w:ascii="Arial" w:hAnsi="Arial" w:cs="Arial"/>
          <w:sz w:val="22"/>
          <w:szCs w:val="22"/>
        </w:rPr>
        <w:t>i</w:t>
      </w:r>
      <w:r w:rsidR="00FE2F4A" w:rsidRPr="00240DCE">
        <w:rPr>
          <w:rFonts w:ascii="Arial" w:hAnsi="Arial" w:cs="Arial"/>
          <w:sz w:val="22"/>
          <w:szCs w:val="22"/>
        </w:rPr>
        <w:t>dentificación con fotografía del elemento que contenga fotografía, datos de la empresa con firma y sello,</w:t>
      </w:r>
      <w:r w:rsidR="00FE2F4A">
        <w:rPr>
          <w:rFonts w:ascii="Arial" w:hAnsi="Arial" w:cs="Arial"/>
          <w:sz w:val="22"/>
          <w:szCs w:val="22"/>
        </w:rPr>
        <w:t xml:space="preserve"> esposas, </w:t>
      </w:r>
      <w:r w:rsidR="006B7BDA" w:rsidRPr="00FE2F4A">
        <w:rPr>
          <w:rFonts w:ascii="Arial" w:hAnsi="Arial" w:cs="Arial"/>
          <w:sz w:val="22"/>
          <w:szCs w:val="20"/>
        </w:rPr>
        <w:t>Tonfa PR24, linterna, equipo de radiocomunicación</w:t>
      </w:r>
      <w:r w:rsidR="006B7BDA" w:rsidRPr="00FE2F4A">
        <w:rPr>
          <w:rFonts w:ascii="Arial" w:hAnsi="Arial" w:cs="Arial"/>
          <w:sz w:val="22"/>
          <w:szCs w:val="22"/>
        </w:rPr>
        <w:t>, a más tardar presentarlas el día de la junta de aclaraciones.</w:t>
      </w:r>
    </w:p>
    <w:p w14:paraId="0364A955" w14:textId="77777777" w:rsidR="00FD7B8C" w:rsidRPr="00686AF5" w:rsidRDefault="00FD7B8C" w:rsidP="00EC5D02">
      <w:pPr>
        <w:ind w:right="-518"/>
        <w:jc w:val="both"/>
        <w:rPr>
          <w:rFonts w:ascii="Arial" w:hAnsi="Arial" w:cs="Arial"/>
          <w:sz w:val="16"/>
          <w:szCs w:val="16"/>
        </w:rPr>
      </w:pPr>
    </w:p>
    <w:p w14:paraId="47C0CB9D" w14:textId="5C9B5274" w:rsidR="00FD7B8C" w:rsidRPr="005E02E9" w:rsidRDefault="00FD7B8C" w:rsidP="00EC5D02">
      <w:pPr>
        <w:numPr>
          <w:ilvl w:val="0"/>
          <w:numId w:val="26"/>
        </w:numPr>
        <w:ind w:left="-426" w:right="-518"/>
        <w:jc w:val="both"/>
        <w:rPr>
          <w:rFonts w:ascii="Arial" w:hAnsi="Arial" w:cs="Arial"/>
          <w:sz w:val="22"/>
          <w:szCs w:val="22"/>
        </w:rPr>
      </w:pPr>
      <w:r w:rsidRPr="00806464">
        <w:rPr>
          <w:rFonts w:ascii="Arial" w:hAnsi="Arial" w:cs="Arial"/>
          <w:b/>
          <w:sz w:val="22"/>
          <w:szCs w:val="22"/>
        </w:rPr>
        <w:t xml:space="preserve">DOCUMENTACIÓN QUE EL </w:t>
      </w:r>
      <w:r w:rsidR="005E02E9" w:rsidRPr="00806464">
        <w:rPr>
          <w:rFonts w:ascii="Arial" w:hAnsi="Arial" w:cs="Arial"/>
          <w:b/>
          <w:sz w:val="22"/>
          <w:szCs w:val="22"/>
        </w:rPr>
        <w:t>PROVEEDOR</w:t>
      </w:r>
      <w:r w:rsidRPr="00806464">
        <w:rPr>
          <w:rFonts w:ascii="Arial" w:hAnsi="Arial" w:cs="Arial"/>
          <w:b/>
          <w:sz w:val="22"/>
          <w:szCs w:val="22"/>
        </w:rPr>
        <w:t xml:space="preserve"> DEBERA ENTREGAR PREVIO A LA FIRMA DEL CONTRATO</w:t>
      </w:r>
      <w:r w:rsidRPr="005E02E9">
        <w:rPr>
          <w:rFonts w:ascii="Arial" w:hAnsi="Arial" w:cs="Arial"/>
          <w:sz w:val="22"/>
          <w:szCs w:val="22"/>
        </w:rPr>
        <w:t xml:space="preserve">: Concluido el proceso de la </w:t>
      </w:r>
      <w:r w:rsidR="005E3D6E">
        <w:rPr>
          <w:rFonts w:ascii="Arial" w:hAnsi="Arial" w:cs="Arial"/>
          <w:sz w:val="22"/>
          <w:szCs w:val="22"/>
        </w:rPr>
        <w:t>LICITACION PUBLICA NACIONAL</w:t>
      </w:r>
      <w:r w:rsidR="00FF1A8F">
        <w:rPr>
          <w:rFonts w:ascii="Arial" w:hAnsi="Arial" w:cs="Arial"/>
          <w:sz w:val="22"/>
          <w:szCs w:val="22"/>
        </w:rPr>
        <w:t xml:space="preserve"> ELECTRONICA</w:t>
      </w:r>
      <w:r w:rsidRPr="005E02E9">
        <w:rPr>
          <w:rFonts w:ascii="Arial" w:hAnsi="Arial" w:cs="Arial"/>
          <w:sz w:val="22"/>
          <w:szCs w:val="22"/>
        </w:rPr>
        <w:t xml:space="preserve"> </w:t>
      </w:r>
      <w:r w:rsidR="00793E93">
        <w:rPr>
          <w:rFonts w:ascii="Arial" w:hAnsi="Arial" w:cs="Arial"/>
          <w:sz w:val="22"/>
          <w:szCs w:val="22"/>
        </w:rPr>
        <w:t xml:space="preserve">desde la emisión del fallo </w:t>
      </w:r>
      <w:r w:rsidRPr="005E02E9">
        <w:rPr>
          <w:rFonts w:ascii="Arial" w:hAnsi="Arial" w:cs="Arial"/>
          <w:sz w:val="22"/>
          <w:szCs w:val="22"/>
        </w:rPr>
        <w:t xml:space="preserve">y hasta </w:t>
      </w:r>
      <w:r w:rsidR="00793E93">
        <w:rPr>
          <w:rFonts w:ascii="Arial" w:hAnsi="Arial" w:cs="Arial"/>
          <w:sz w:val="22"/>
          <w:szCs w:val="22"/>
        </w:rPr>
        <w:t xml:space="preserve">cinco días naturales, </w:t>
      </w:r>
      <w:r w:rsidRPr="005E02E9">
        <w:rPr>
          <w:rFonts w:ascii="Arial" w:hAnsi="Arial" w:cs="Arial"/>
          <w:sz w:val="22"/>
          <w:szCs w:val="22"/>
        </w:rPr>
        <w:t xml:space="preserve">antes de la firma del contrato, el </w:t>
      </w:r>
      <w:r w:rsidR="007C109D">
        <w:rPr>
          <w:rFonts w:ascii="Arial" w:hAnsi="Arial" w:cs="Arial"/>
          <w:sz w:val="22"/>
          <w:szCs w:val="22"/>
        </w:rPr>
        <w:t>LICITANTE que resulte</w:t>
      </w:r>
      <w:r w:rsidRPr="005E02E9">
        <w:rPr>
          <w:rFonts w:ascii="Arial" w:hAnsi="Arial" w:cs="Arial"/>
          <w:sz w:val="22"/>
          <w:szCs w:val="22"/>
        </w:rPr>
        <w:t xml:space="preserve"> ganador tendrá la obligación de presentar la siguiente documentación (antes de realizar la firma del contrato).</w:t>
      </w:r>
    </w:p>
    <w:p w14:paraId="4A50268B" w14:textId="77777777" w:rsidR="00FD7B8C" w:rsidRPr="00686AF5" w:rsidRDefault="00FD7B8C" w:rsidP="00EC5D02">
      <w:pPr>
        <w:ind w:left="-709" w:right="-518"/>
        <w:jc w:val="both"/>
        <w:rPr>
          <w:rFonts w:ascii="Arial" w:hAnsi="Arial" w:cs="Arial"/>
          <w:b/>
          <w:sz w:val="16"/>
          <w:szCs w:val="16"/>
        </w:rPr>
      </w:pPr>
    </w:p>
    <w:p w14:paraId="7FE37A89" w14:textId="48EA5492" w:rsidR="00FD7B8C" w:rsidRPr="00FD7B8C" w:rsidRDefault="005E02E9" w:rsidP="00EC5D02">
      <w:pPr>
        <w:numPr>
          <w:ilvl w:val="0"/>
          <w:numId w:val="30"/>
        </w:numPr>
        <w:ind w:left="-142" w:right="-518"/>
        <w:jc w:val="both"/>
        <w:rPr>
          <w:rFonts w:ascii="Arial" w:hAnsi="Arial" w:cs="Arial"/>
          <w:sz w:val="22"/>
          <w:szCs w:val="22"/>
        </w:rPr>
      </w:pPr>
      <w:r>
        <w:rPr>
          <w:rFonts w:ascii="Arial" w:hAnsi="Arial" w:cs="Arial"/>
          <w:b/>
          <w:sz w:val="22"/>
          <w:szCs w:val="22"/>
        </w:rPr>
        <w:t>ACTA CONSTITUTIVA</w:t>
      </w:r>
      <w:r w:rsidR="00FD7B8C" w:rsidRPr="00FD7B8C">
        <w:rPr>
          <w:rFonts w:ascii="Arial" w:hAnsi="Arial" w:cs="Arial"/>
          <w:b/>
          <w:sz w:val="22"/>
          <w:szCs w:val="22"/>
        </w:rPr>
        <w:t xml:space="preserve">.- </w:t>
      </w:r>
      <w:r>
        <w:rPr>
          <w:rFonts w:ascii="Arial" w:hAnsi="Arial" w:cs="Arial"/>
          <w:sz w:val="22"/>
          <w:szCs w:val="22"/>
        </w:rPr>
        <w:t>Persona moral</w:t>
      </w:r>
    </w:p>
    <w:p w14:paraId="034C3A1F" w14:textId="77777777" w:rsidR="00FD7B8C" w:rsidRPr="00686AF5" w:rsidRDefault="00FD7B8C" w:rsidP="00EC5D02">
      <w:pPr>
        <w:ind w:left="-142" w:right="-518"/>
        <w:rPr>
          <w:sz w:val="16"/>
          <w:szCs w:val="16"/>
        </w:rPr>
      </w:pPr>
    </w:p>
    <w:p w14:paraId="75D98799" w14:textId="758D2E89" w:rsidR="00FD7B8C" w:rsidRPr="005E02E9" w:rsidRDefault="005E02E9" w:rsidP="00EC5D02">
      <w:pPr>
        <w:numPr>
          <w:ilvl w:val="0"/>
          <w:numId w:val="30"/>
        </w:numPr>
        <w:ind w:left="-142" w:right="-518"/>
        <w:jc w:val="both"/>
        <w:rPr>
          <w:rFonts w:ascii="Arial" w:hAnsi="Arial" w:cs="Arial"/>
          <w:sz w:val="18"/>
          <w:szCs w:val="18"/>
        </w:rPr>
      </w:pPr>
      <w:r w:rsidRPr="005E02E9">
        <w:rPr>
          <w:rFonts w:ascii="Arial" w:hAnsi="Arial" w:cs="Arial"/>
          <w:b/>
          <w:sz w:val="22"/>
          <w:szCs w:val="22"/>
        </w:rPr>
        <w:t>Poder Notarial</w:t>
      </w:r>
      <w:r w:rsidR="00FD7B8C" w:rsidRPr="005E02E9">
        <w:rPr>
          <w:rFonts w:ascii="Arial" w:hAnsi="Arial" w:cs="Arial"/>
          <w:b/>
          <w:sz w:val="22"/>
          <w:szCs w:val="22"/>
        </w:rPr>
        <w:t>.</w:t>
      </w:r>
      <w:r w:rsidR="00FD7B8C" w:rsidRPr="005E02E9">
        <w:rPr>
          <w:rFonts w:ascii="Arial" w:hAnsi="Arial" w:cs="Arial"/>
          <w:sz w:val="22"/>
          <w:szCs w:val="22"/>
        </w:rPr>
        <w:t xml:space="preserve"> </w:t>
      </w:r>
    </w:p>
    <w:p w14:paraId="27051175" w14:textId="77777777" w:rsidR="005E02E9" w:rsidRDefault="005E02E9" w:rsidP="00EC5D02">
      <w:pPr>
        <w:numPr>
          <w:ilvl w:val="0"/>
          <w:numId w:val="30"/>
        </w:numPr>
        <w:ind w:left="-142" w:right="-518"/>
        <w:jc w:val="both"/>
        <w:rPr>
          <w:rFonts w:ascii="Arial" w:hAnsi="Arial" w:cs="Arial"/>
          <w:b/>
          <w:sz w:val="22"/>
          <w:szCs w:val="22"/>
        </w:rPr>
      </w:pPr>
      <w:r w:rsidRPr="005E02E9">
        <w:rPr>
          <w:rFonts w:ascii="Arial" w:hAnsi="Arial" w:cs="Arial"/>
          <w:b/>
          <w:sz w:val="22"/>
          <w:szCs w:val="22"/>
        </w:rPr>
        <w:t>Identificación oficial del representante legal (IFE, Pasaporte)</w:t>
      </w:r>
    </w:p>
    <w:p w14:paraId="762F42E9" w14:textId="77777777" w:rsidR="005E02E9" w:rsidRPr="00686AF5" w:rsidRDefault="005E02E9" w:rsidP="00EC5D02">
      <w:pPr>
        <w:pStyle w:val="Prrafodelista"/>
        <w:ind w:left="-142"/>
        <w:rPr>
          <w:b/>
          <w:sz w:val="16"/>
          <w:szCs w:val="16"/>
        </w:rPr>
      </w:pPr>
    </w:p>
    <w:p w14:paraId="72F7D98F" w14:textId="77777777" w:rsidR="005E02E9" w:rsidRPr="0020795E" w:rsidRDefault="005E02E9" w:rsidP="00EC5D02">
      <w:pPr>
        <w:numPr>
          <w:ilvl w:val="0"/>
          <w:numId w:val="30"/>
        </w:numPr>
        <w:ind w:left="-142" w:right="-518"/>
        <w:jc w:val="both"/>
        <w:rPr>
          <w:rFonts w:ascii="Arial" w:hAnsi="Arial" w:cs="Arial"/>
          <w:b/>
          <w:sz w:val="22"/>
          <w:szCs w:val="22"/>
        </w:rPr>
      </w:pPr>
      <w:r w:rsidRPr="005E02E9">
        <w:rPr>
          <w:rFonts w:ascii="Arial" w:hAnsi="Arial" w:cs="Arial"/>
          <w:sz w:val="22"/>
          <w:szCs w:val="22"/>
        </w:rPr>
        <w:t xml:space="preserve">En caso de que la adjudicación rebase el monto de $300,000.00 (trescientos mil pesos 00/100 M.N.), sin incluir el IVA y 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y de los que estos últimos subcontraten, les presenten documento vigente expedido por el SAT, en el que se emita la opinión del </w:t>
      </w:r>
      <w:r w:rsidRPr="0020795E">
        <w:rPr>
          <w:rFonts w:ascii="Arial" w:hAnsi="Arial" w:cs="Arial"/>
          <w:b/>
          <w:sz w:val="22"/>
          <w:szCs w:val="22"/>
        </w:rPr>
        <w:t>cumplimiento de obligaciones fiscales en sentido positivo.</w:t>
      </w:r>
    </w:p>
    <w:p w14:paraId="097C12F3" w14:textId="77777777" w:rsidR="005E02E9" w:rsidRPr="00686AF5" w:rsidRDefault="005E02E9" w:rsidP="00EC5D02">
      <w:pPr>
        <w:pStyle w:val="Prrafodelista"/>
        <w:ind w:left="-142"/>
        <w:rPr>
          <w:sz w:val="16"/>
          <w:szCs w:val="16"/>
        </w:rPr>
      </w:pPr>
    </w:p>
    <w:p w14:paraId="3311F0D3" w14:textId="77777777" w:rsidR="00CF7D25" w:rsidRDefault="005E02E9" w:rsidP="00EC5D02">
      <w:pPr>
        <w:numPr>
          <w:ilvl w:val="0"/>
          <w:numId w:val="30"/>
        </w:numPr>
        <w:ind w:left="-142" w:right="-518"/>
        <w:jc w:val="both"/>
        <w:rPr>
          <w:rFonts w:ascii="Arial" w:hAnsi="Arial" w:cs="Arial"/>
          <w:sz w:val="22"/>
          <w:szCs w:val="22"/>
        </w:rPr>
      </w:pPr>
      <w:r w:rsidRPr="0020795E">
        <w:rPr>
          <w:rFonts w:ascii="Arial" w:hAnsi="Arial" w:cs="Arial"/>
          <w:sz w:val="22"/>
          <w:szCs w:val="22"/>
        </w:rPr>
        <w:t xml:space="preserve">Registro Federal de Contribuyentes con domicilio fiscal actual del licitante (formato R1 SAT). </w:t>
      </w:r>
    </w:p>
    <w:p w14:paraId="76D64F90" w14:textId="77777777" w:rsidR="00CF7D25" w:rsidRDefault="00CF7D25" w:rsidP="00EC5D02">
      <w:pPr>
        <w:pStyle w:val="Prrafodelista"/>
      </w:pPr>
    </w:p>
    <w:p w14:paraId="486C09B6" w14:textId="34F9FA24" w:rsidR="005E02E9" w:rsidRPr="0020795E" w:rsidRDefault="00CF7D25" w:rsidP="00EC5D02">
      <w:pPr>
        <w:numPr>
          <w:ilvl w:val="0"/>
          <w:numId w:val="30"/>
        </w:numPr>
        <w:ind w:left="-142" w:right="-518"/>
        <w:jc w:val="both"/>
        <w:rPr>
          <w:rFonts w:ascii="Arial" w:hAnsi="Arial" w:cs="Arial"/>
          <w:sz w:val="22"/>
          <w:szCs w:val="22"/>
        </w:rPr>
      </w:pPr>
      <w:r>
        <w:rPr>
          <w:rFonts w:ascii="Arial" w:hAnsi="Arial" w:cs="Arial"/>
          <w:sz w:val="22"/>
          <w:szCs w:val="22"/>
        </w:rPr>
        <w:t>Certificado de Aptitud (Padrón de Proveedores de la Administración Pública Estatal) otorgado por la Secretaria de Fiscalización y Rendición de Cuentas, vigente.</w:t>
      </w:r>
      <w:r w:rsidR="005E02E9" w:rsidRPr="0020795E">
        <w:rPr>
          <w:rFonts w:ascii="Arial" w:hAnsi="Arial" w:cs="Arial"/>
          <w:sz w:val="22"/>
          <w:szCs w:val="22"/>
        </w:rPr>
        <w:t xml:space="preserve"> </w:t>
      </w:r>
    </w:p>
    <w:p w14:paraId="34E0B951" w14:textId="77777777" w:rsidR="005E02E9" w:rsidRPr="00FD7B8C" w:rsidRDefault="005E02E9" w:rsidP="00EC5D02">
      <w:pPr>
        <w:ind w:left="-709" w:right="-518"/>
        <w:jc w:val="both"/>
        <w:rPr>
          <w:rFonts w:ascii="Arial" w:hAnsi="Arial" w:cs="Arial"/>
          <w:sz w:val="18"/>
          <w:szCs w:val="18"/>
        </w:rPr>
      </w:pPr>
    </w:p>
    <w:p w14:paraId="094BBD18" w14:textId="77777777" w:rsidR="00C17F4D" w:rsidRDefault="00C17F4D" w:rsidP="00EC5D02">
      <w:pPr>
        <w:ind w:right="-518"/>
        <w:rPr>
          <w:rFonts w:ascii="Arial" w:hAnsi="Arial" w:cs="Arial"/>
          <w:sz w:val="22"/>
          <w:szCs w:val="22"/>
        </w:rPr>
      </w:pPr>
    </w:p>
    <w:p w14:paraId="3534000E" w14:textId="3DA22269" w:rsidR="00FD7B8C" w:rsidRPr="00FD7B8C" w:rsidRDefault="00C60706" w:rsidP="00EC5D02">
      <w:pPr>
        <w:ind w:left="-709" w:right="-518"/>
        <w:jc w:val="center"/>
        <w:rPr>
          <w:rFonts w:ascii="Arial" w:hAnsi="Arial" w:cs="Arial"/>
          <w:i/>
          <w:sz w:val="22"/>
          <w:szCs w:val="22"/>
        </w:rPr>
      </w:pPr>
      <w:r>
        <w:rPr>
          <w:rFonts w:ascii="Arial" w:hAnsi="Arial" w:cs="Arial"/>
          <w:sz w:val="22"/>
          <w:szCs w:val="22"/>
        </w:rPr>
        <w:t>SALTILLO, COAHUILA</w:t>
      </w:r>
      <w:r w:rsidR="00260D65">
        <w:rPr>
          <w:rFonts w:ascii="Arial" w:hAnsi="Arial" w:cs="Arial"/>
          <w:sz w:val="22"/>
          <w:szCs w:val="22"/>
        </w:rPr>
        <w:t xml:space="preserve"> DE ZARAGOZA</w:t>
      </w:r>
      <w:r>
        <w:rPr>
          <w:rFonts w:ascii="Arial" w:hAnsi="Arial" w:cs="Arial"/>
          <w:sz w:val="22"/>
          <w:szCs w:val="22"/>
        </w:rPr>
        <w:t xml:space="preserve">, </w:t>
      </w:r>
      <w:r w:rsidR="00387527">
        <w:rPr>
          <w:rFonts w:ascii="Arial" w:hAnsi="Arial" w:cs="Arial"/>
          <w:sz w:val="22"/>
          <w:szCs w:val="22"/>
        </w:rPr>
        <w:t>11</w:t>
      </w:r>
      <w:r w:rsidRPr="009A629C">
        <w:rPr>
          <w:rFonts w:ascii="Arial" w:hAnsi="Arial" w:cs="Arial"/>
          <w:sz w:val="22"/>
          <w:szCs w:val="22"/>
        </w:rPr>
        <w:t xml:space="preserve"> DE </w:t>
      </w:r>
      <w:r w:rsidR="00260D65">
        <w:rPr>
          <w:rFonts w:ascii="Arial" w:hAnsi="Arial" w:cs="Arial"/>
          <w:sz w:val="22"/>
          <w:szCs w:val="22"/>
        </w:rPr>
        <w:t>AGOSTO</w:t>
      </w:r>
      <w:r w:rsidR="00FD7B8C" w:rsidRPr="009A629C">
        <w:rPr>
          <w:rFonts w:ascii="Arial" w:hAnsi="Arial" w:cs="Arial"/>
          <w:sz w:val="22"/>
          <w:szCs w:val="22"/>
        </w:rPr>
        <w:t xml:space="preserve"> DE</w:t>
      </w:r>
      <w:r w:rsidR="009A629C" w:rsidRPr="009A629C">
        <w:rPr>
          <w:rFonts w:ascii="Arial" w:hAnsi="Arial" w:cs="Arial"/>
          <w:sz w:val="22"/>
          <w:szCs w:val="22"/>
        </w:rPr>
        <w:t>L 2020</w:t>
      </w:r>
    </w:p>
    <w:p w14:paraId="26F2DC26" w14:textId="77777777" w:rsidR="00FD7B8C" w:rsidRPr="00F82421" w:rsidRDefault="00FD7B8C" w:rsidP="00EC5D02">
      <w:pPr>
        <w:tabs>
          <w:tab w:val="left" w:pos="4820"/>
        </w:tabs>
        <w:ind w:left="-709" w:right="-518"/>
        <w:jc w:val="center"/>
        <w:rPr>
          <w:rFonts w:ascii="Arial" w:hAnsi="Arial" w:cs="Arial"/>
          <w:b/>
          <w:sz w:val="22"/>
          <w:szCs w:val="22"/>
        </w:rPr>
      </w:pPr>
      <w:r w:rsidRPr="00F82421">
        <w:rPr>
          <w:rFonts w:ascii="Arial" w:hAnsi="Arial" w:cs="Arial"/>
          <w:b/>
          <w:sz w:val="22"/>
          <w:szCs w:val="22"/>
        </w:rPr>
        <w:t>AGRADECEMOS SU PARTICIPACIÓN</w:t>
      </w:r>
    </w:p>
    <w:p w14:paraId="4279B7F4" w14:textId="77777777" w:rsidR="008E5127" w:rsidRPr="00F82421" w:rsidRDefault="008E5127" w:rsidP="00EC5D02">
      <w:pPr>
        <w:tabs>
          <w:tab w:val="left" w:pos="4820"/>
        </w:tabs>
        <w:ind w:left="-709" w:right="-518"/>
        <w:jc w:val="center"/>
        <w:rPr>
          <w:rFonts w:ascii="Arial" w:hAnsi="Arial" w:cs="Arial"/>
          <w:b/>
          <w:sz w:val="22"/>
          <w:szCs w:val="22"/>
        </w:rPr>
      </w:pPr>
    </w:p>
    <w:p w14:paraId="7E83AFC5" w14:textId="77777777" w:rsidR="00C17F4D" w:rsidRPr="00F82421" w:rsidRDefault="00C17F4D" w:rsidP="00EC5D02">
      <w:pPr>
        <w:tabs>
          <w:tab w:val="left" w:pos="4820"/>
        </w:tabs>
        <w:ind w:left="-709" w:right="-518"/>
        <w:jc w:val="center"/>
        <w:rPr>
          <w:rFonts w:ascii="Arial" w:hAnsi="Arial" w:cs="Arial"/>
          <w:b/>
          <w:sz w:val="22"/>
          <w:szCs w:val="22"/>
        </w:rPr>
      </w:pPr>
    </w:p>
    <w:p w14:paraId="1CFB1998" w14:textId="77777777" w:rsidR="00C17F4D" w:rsidRPr="00F82421" w:rsidRDefault="00C17F4D" w:rsidP="00EC5D02">
      <w:pPr>
        <w:tabs>
          <w:tab w:val="left" w:pos="4820"/>
        </w:tabs>
        <w:ind w:left="-709" w:right="-518"/>
        <w:jc w:val="center"/>
        <w:rPr>
          <w:rFonts w:ascii="Arial" w:hAnsi="Arial" w:cs="Arial"/>
          <w:b/>
          <w:sz w:val="22"/>
          <w:szCs w:val="22"/>
        </w:rPr>
      </w:pPr>
    </w:p>
    <w:p w14:paraId="4DF46716" w14:textId="77777777" w:rsidR="00FD7B8C" w:rsidRPr="00F82421" w:rsidRDefault="00FD7B8C" w:rsidP="00EC5D02">
      <w:pPr>
        <w:tabs>
          <w:tab w:val="left" w:pos="4820"/>
        </w:tabs>
        <w:ind w:left="-709" w:right="-518"/>
        <w:jc w:val="center"/>
        <w:rPr>
          <w:rFonts w:ascii="Arial" w:hAnsi="Arial" w:cs="Arial"/>
          <w:b/>
          <w:sz w:val="22"/>
          <w:szCs w:val="22"/>
        </w:rPr>
      </w:pPr>
      <w:r w:rsidRPr="00F82421">
        <w:rPr>
          <w:rFonts w:ascii="Arial" w:hAnsi="Arial" w:cs="Arial"/>
          <w:b/>
          <w:sz w:val="22"/>
          <w:szCs w:val="22"/>
        </w:rPr>
        <w:t>LA CONVOCANTE</w:t>
      </w:r>
    </w:p>
    <w:p w14:paraId="68AE2F07" w14:textId="61478773" w:rsidR="008E5127" w:rsidRPr="009A629C" w:rsidRDefault="009A629C" w:rsidP="00EC5D02">
      <w:pPr>
        <w:tabs>
          <w:tab w:val="left" w:pos="4820"/>
        </w:tabs>
        <w:ind w:left="-709" w:right="-518"/>
        <w:jc w:val="center"/>
        <w:rPr>
          <w:rFonts w:ascii="Arial" w:hAnsi="Arial" w:cs="Arial"/>
          <w:b/>
          <w:sz w:val="22"/>
          <w:szCs w:val="22"/>
        </w:rPr>
      </w:pPr>
      <w:r w:rsidRPr="009A629C">
        <w:rPr>
          <w:rFonts w:ascii="Arial" w:hAnsi="Arial" w:cs="Arial"/>
          <w:b/>
          <w:sz w:val="22"/>
          <w:szCs w:val="22"/>
        </w:rPr>
        <w:t xml:space="preserve">LIC. </w:t>
      </w:r>
      <w:r w:rsidR="001A3F0C">
        <w:rPr>
          <w:rFonts w:ascii="Arial" w:hAnsi="Arial" w:cs="Arial"/>
          <w:b/>
          <w:sz w:val="22"/>
          <w:szCs w:val="22"/>
        </w:rPr>
        <w:t xml:space="preserve">BRENDA MARITZA </w:t>
      </w:r>
      <w:r w:rsidR="00DC3926" w:rsidRPr="00DC3926">
        <w:rPr>
          <w:rFonts w:ascii="Arial" w:hAnsi="Arial" w:cs="Arial"/>
          <w:b/>
          <w:sz w:val="22"/>
          <w:szCs w:val="22"/>
        </w:rPr>
        <w:t>GUEVARA CONTRERAS</w:t>
      </w:r>
    </w:p>
    <w:p w14:paraId="3300BE98" w14:textId="42F20013" w:rsidR="008E5127" w:rsidRPr="00F82421" w:rsidRDefault="008E5127" w:rsidP="00EC5D02">
      <w:pPr>
        <w:tabs>
          <w:tab w:val="left" w:pos="4820"/>
        </w:tabs>
        <w:ind w:left="-709" w:right="-518"/>
        <w:jc w:val="center"/>
        <w:rPr>
          <w:rFonts w:ascii="Arial" w:hAnsi="Arial" w:cs="Arial"/>
          <w:b/>
          <w:sz w:val="22"/>
          <w:szCs w:val="22"/>
        </w:rPr>
      </w:pPr>
      <w:r w:rsidRPr="00F82421">
        <w:rPr>
          <w:rFonts w:ascii="Arial" w:hAnsi="Arial" w:cs="Arial"/>
          <w:b/>
          <w:sz w:val="22"/>
          <w:szCs w:val="22"/>
        </w:rPr>
        <w:t>DIRECTOR</w:t>
      </w:r>
      <w:r w:rsidR="001A3F0C">
        <w:rPr>
          <w:rFonts w:ascii="Arial" w:hAnsi="Arial" w:cs="Arial"/>
          <w:b/>
          <w:sz w:val="22"/>
          <w:szCs w:val="22"/>
        </w:rPr>
        <w:t>A</w:t>
      </w:r>
      <w:r w:rsidRPr="00F82421">
        <w:rPr>
          <w:rFonts w:ascii="Arial" w:hAnsi="Arial" w:cs="Arial"/>
          <w:b/>
          <w:sz w:val="22"/>
          <w:szCs w:val="22"/>
        </w:rPr>
        <w:t xml:space="preserve"> </w:t>
      </w:r>
      <w:r w:rsidR="00F82421" w:rsidRPr="00F82421">
        <w:rPr>
          <w:rFonts w:ascii="Arial" w:hAnsi="Arial" w:cs="Arial"/>
          <w:b/>
          <w:sz w:val="22"/>
          <w:szCs w:val="22"/>
        </w:rPr>
        <w:t>DE ADMINISTRACION Y PRESIDENTE DEL COMITÉ DE ADQUISICIONES</w:t>
      </w:r>
    </w:p>
    <w:p w14:paraId="10C549E9" w14:textId="3E9C95C0" w:rsidR="008E5127" w:rsidRPr="00F82421" w:rsidRDefault="008E5127" w:rsidP="00EC5D02">
      <w:pPr>
        <w:tabs>
          <w:tab w:val="left" w:pos="4820"/>
        </w:tabs>
        <w:ind w:left="-709" w:right="-518"/>
        <w:jc w:val="center"/>
        <w:rPr>
          <w:rFonts w:ascii="Arial" w:hAnsi="Arial" w:cs="Arial"/>
          <w:b/>
          <w:sz w:val="22"/>
          <w:szCs w:val="22"/>
        </w:rPr>
      </w:pPr>
      <w:r w:rsidRPr="00F82421">
        <w:rPr>
          <w:rFonts w:ascii="Arial" w:hAnsi="Arial" w:cs="Arial"/>
          <w:b/>
          <w:sz w:val="22"/>
          <w:szCs w:val="22"/>
        </w:rPr>
        <w:t>DE LOS SERVICIOS DE SALUD DE COAHUILA DE ZARAGOZA</w:t>
      </w:r>
    </w:p>
    <w:p w14:paraId="34238332" w14:textId="77777777" w:rsidR="00FD7B8C" w:rsidRPr="00FD7B8C" w:rsidRDefault="00FD7B8C" w:rsidP="00EC5D02">
      <w:pPr>
        <w:pStyle w:val="Textoindependiente2"/>
        <w:ind w:left="-709" w:right="-518"/>
        <w:rPr>
          <w:rFonts w:cs="Arial"/>
          <w:sz w:val="16"/>
        </w:rPr>
      </w:pPr>
    </w:p>
    <w:p w14:paraId="516CE496" w14:textId="77777777" w:rsidR="00FD7B8C" w:rsidRPr="00FD7B8C" w:rsidRDefault="00FD7B8C" w:rsidP="00EC5D02">
      <w:pPr>
        <w:pStyle w:val="Textoindependiente2"/>
        <w:ind w:left="-709" w:right="-518"/>
        <w:rPr>
          <w:rFonts w:cs="Arial"/>
          <w:sz w:val="16"/>
        </w:rPr>
      </w:pPr>
    </w:p>
    <w:p w14:paraId="598A3D03" w14:textId="77777777" w:rsidR="00FD7B8C" w:rsidRPr="00FD7B8C" w:rsidRDefault="00FD7B8C" w:rsidP="00EC5D02">
      <w:pPr>
        <w:pStyle w:val="Textoindependiente2"/>
        <w:ind w:left="-709" w:right="-518"/>
        <w:rPr>
          <w:rFonts w:cs="Arial"/>
          <w:sz w:val="16"/>
        </w:rPr>
      </w:pPr>
    </w:p>
    <w:p w14:paraId="429D231F" w14:textId="77777777" w:rsidR="00C60706" w:rsidRDefault="00C60706" w:rsidP="00EC5D02">
      <w:pPr>
        <w:pStyle w:val="Textoindependiente2"/>
        <w:ind w:left="-709" w:right="-518"/>
        <w:rPr>
          <w:rFonts w:cs="Arial"/>
          <w:sz w:val="16"/>
        </w:rPr>
      </w:pPr>
    </w:p>
    <w:p w14:paraId="215943BD" w14:textId="77777777" w:rsidR="00C60706" w:rsidRDefault="00C60706" w:rsidP="00EC5D02">
      <w:pPr>
        <w:pStyle w:val="Textoindependiente2"/>
        <w:ind w:left="-709" w:right="-518"/>
        <w:rPr>
          <w:rFonts w:cs="Arial"/>
          <w:sz w:val="16"/>
        </w:rPr>
      </w:pPr>
    </w:p>
    <w:p w14:paraId="17961D8B" w14:textId="77777777" w:rsidR="00C60706" w:rsidRDefault="00C60706" w:rsidP="00EC5D02">
      <w:pPr>
        <w:pStyle w:val="Textoindependiente2"/>
        <w:ind w:left="-709" w:right="-518"/>
        <w:rPr>
          <w:rFonts w:cs="Arial"/>
          <w:sz w:val="16"/>
        </w:rPr>
      </w:pPr>
    </w:p>
    <w:p w14:paraId="6AFF4EB9" w14:textId="77777777" w:rsidR="00686AF5" w:rsidRDefault="00686AF5" w:rsidP="00EC5D02">
      <w:pPr>
        <w:pStyle w:val="Textoindependiente2"/>
        <w:ind w:left="-709" w:right="-518"/>
        <w:rPr>
          <w:rFonts w:cs="Arial"/>
          <w:sz w:val="16"/>
        </w:rPr>
      </w:pPr>
    </w:p>
    <w:p w14:paraId="5F7BF9D4" w14:textId="77777777" w:rsidR="00686AF5" w:rsidRDefault="00686AF5" w:rsidP="00EC5D02">
      <w:pPr>
        <w:pStyle w:val="Textoindependiente2"/>
        <w:ind w:left="-709" w:right="-518"/>
        <w:rPr>
          <w:rFonts w:cs="Arial"/>
          <w:sz w:val="16"/>
        </w:rPr>
      </w:pPr>
    </w:p>
    <w:p w14:paraId="322C2623" w14:textId="77777777" w:rsidR="00686AF5" w:rsidRDefault="00686AF5" w:rsidP="00EC5D02">
      <w:pPr>
        <w:pStyle w:val="Textoindependiente2"/>
        <w:ind w:left="-709" w:right="-518"/>
        <w:rPr>
          <w:rFonts w:cs="Arial"/>
          <w:sz w:val="16"/>
        </w:rPr>
      </w:pPr>
    </w:p>
    <w:p w14:paraId="62BFEAAC" w14:textId="77777777" w:rsidR="00686AF5" w:rsidRDefault="00686AF5" w:rsidP="00EC5D02">
      <w:pPr>
        <w:pStyle w:val="Textoindependiente2"/>
        <w:ind w:left="-709" w:right="-518"/>
        <w:rPr>
          <w:rFonts w:cs="Arial"/>
          <w:sz w:val="16"/>
        </w:rPr>
      </w:pPr>
    </w:p>
    <w:p w14:paraId="779AC024" w14:textId="77777777" w:rsidR="00686AF5" w:rsidRDefault="00686AF5" w:rsidP="00EC5D02">
      <w:pPr>
        <w:pStyle w:val="Textoindependiente2"/>
        <w:ind w:left="-709" w:right="-518"/>
        <w:rPr>
          <w:rFonts w:cs="Arial"/>
          <w:sz w:val="16"/>
        </w:rPr>
      </w:pPr>
    </w:p>
    <w:p w14:paraId="06CA285B" w14:textId="77777777" w:rsidR="00686AF5" w:rsidRDefault="00686AF5" w:rsidP="00EC5D02">
      <w:pPr>
        <w:pStyle w:val="Textoindependiente2"/>
        <w:ind w:left="-709" w:right="-518"/>
        <w:rPr>
          <w:rFonts w:cs="Arial"/>
          <w:sz w:val="16"/>
        </w:rPr>
      </w:pPr>
    </w:p>
    <w:p w14:paraId="3C6BD9AB" w14:textId="77777777" w:rsidR="00C107F6" w:rsidRDefault="00C107F6" w:rsidP="00EC5D02">
      <w:pPr>
        <w:pStyle w:val="Textoindependiente2"/>
        <w:ind w:left="-709" w:right="-518"/>
        <w:rPr>
          <w:rFonts w:cs="Arial"/>
          <w:sz w:val="16"/>
        </w:rPr>
      </w:pPr>
    </w:p>
    <w:p w14:paraId="108A5735" w14:textId="77777777" w:rsidR="00C107F6" w:rsidRDefault="00C107F6" w:rsidP="00EC5D02">
      <w:pPr>
        <w:pStyle w:val="Textoindependiente2"/>
        <w:ind w:left="-709" w:right="-518"/>
        <w:rPr>
          <w:rFonts w:cs="Arial"/>
          <w:sz w:val="16"/>
        </w:rPr>
      </w:pPr>
    </w:p>
    <w:p w14:paraId="264036D1" w14:textId="77777777" w:rsidR="00C107F6" w:rsidRDefault="00C107F6" w:rsidP="00EC5D02">
      <w:pPr>
        <w:pStyle w:val="Textoindependiente2"/>
        <w:ind w:left="-709" w:right="-518"/>
        <w:rPr>
          <w:rFonts w:cs="Arial"/>
          <w:sz w:val="16"/>
        </w:rPr>
      </w:pPr>
    </w:p>
    <w:p w14:paraId="0883AA00" w14:textId="77777777" w:rsidR="00C107F6" w:rsidRDefault="00C107F6" w:rsidP="00EC5D02">
      <w:pPr>
        <w:pStyle w:val="Textoindependiente2"/>
        <w:ind w:left="-709" w:right="-518"/>
        <w:rPr>
          <w:rFonts w:cs="Arial"/>
          <w:sz w:val="16"/>
        </w:rPr>
      </w:pPr>
    </w:p>
    <w:p w14:paraId="3E1D6CB6" w14:textId="77777777" w:rsidR="00C107F6" w:rsidRDefault="00C107F6" w:rsidP="00EC5D02">
      <w:pPr>
        <w:pStyle w:val="Textoindependiente2"/>
        <w:ind w:left="-709" w:right="-518"/>
        <w:rPr>
          <w:rFonts w:cs="Arial"/>
          <w:sz w:val="16"/>
        </w:rPr>
      </w:pPr>
    </w:p>
    <w:p w14:paraId="09E04A20" w14:textId="77777777" w:rsidR="00C107F6" w:rsidRDefault="00C107F6" w:rsidP="00EC5D02">
      <w:pPr>
        <w:pStyle w:val="Textoindependiente2"/>
        <w:ind w:left="-709" w:right="-518"/>
        <w:rPr>
          <w:rFonts w:cs="Arial"/>
          <w:sz w:val="16"/>
        </w:rPr>
      </w:pPr>
    </w:p>
    <w:p w14:paraId="7C887674" w14:textId="77777777" w:rsidR="00C107F6" w:rsidRDefault="00C107F6" w:rsidP="00EC5D02">
      <w:pPr>
        <w:pStyle w:val="Textoindependiente2"/>
        <w:ind w:left="-709" w:right="-518"/>
        <w:rPr>
          <w:rFonts w:cs="Arial"/>
          <w:sz w:val="16"/>
        </w:rPr>
      </w:pPr>
    </w:p>
    <w:p w14:paraId="1A352F43" w14:textId="77777777" w:rsidR="00C107F6" w:rsidRDefault="00C107F6" w:rsidP="00EC5D02">
      <w:pPr>
        <w:pStyle w:val="Textoindependiente2"/>
        <w:ind w:left="-709" w:right="-518"/>
        <w:rPr>
          <w:rFonts w:cs="Arial"/>
          <w:sz w:val="16"/>
        </w:rPr>
      </w:pPr>
    </w:p>
    <w:p w14:paraId="0562DF35" w14:textId="77777777" w:rsidR="00C107F6" w:rsidRDefault="00C107F6" w:rsidP="00EC5D02">
      <w:pPr>
        <w:pStyle w:val="Textoindependiente2"/>
        <w:ind w:left="-709" w:right="-518"/>
        <w:rPr>
          <w:rFonts w:cs="Arial"/>
          <w:sz w:val="16"/>
        </w:rPr>
      </w:pPr>
    </w:p>
    <w:p w14:paraId="3D199AC4" w14:textId="77777777" w:rsidR="00C107F6" w:rsidRDefault="00C107F6" w:rsidP="00EC5D02">
      <w:pPr>
        <w:pStyle w:val="Textoindependiente2"/>
        <w:ind w:left="-709" w:right="-518"/>
        <w:rPr>
          <w:rFonts w:cs="Arial"/>
          <w:sz w:val="16"/>
        </w:rPr>
      </w:pPr>
    </w:p>
    <w:p w14:paraId="1A5338FB" w14:textId="77777777" w:rsidR="00C107F6" w:rsidRDefault="00C107F6" w:rsidP="00EC5D02">
      <w:pPr>
        <w:pStyle w:val="Textoindependiente2"/>
        <w:ind w:left="-709" w:right="-518"/>
        <w:rPr>
          <w:rFonts w:cs="Arial"/>
          <w:sz w:val="16"/>
        </w:rPr>
      </w:pPr>
    </w:p>
    <w:p w14:paraId="05BDBE9E" w14:textId="77777777" w:rsidR="00C107F6" w:rsidRDefault="00C107F6" w:rsidP="00EC5D02">
      <w:pPr>
        <w:pStyle w:val="Textoindependiente2"/>
        <w:ind w:left="-709" w:right="-518"/>
        <w:rPr>
          <w:rFonts w:cs="Arial"/>
          <w:sz w:val="16"/>
        </w:rPr>
      </w:pPr>
    </w:p>
    <w:p w14:paraId="5B46672C" w14:textId="77777777" w:rsidR="00C107F6" w:rsidRDefault="00C107F6" w:rsidP="00EC5D02">
      <w:pPr>
        <w:pStyle w:val="Textoindependiente2"/>
        <w:ind w:left="-709" w:right="-518"/>
        <w:rPr>
          <w:rFonts w:cs="Arial"/>
          <w:sz w:val="16"/>
        </w:rPr>
      </w:pPr>
    </w:p>
    <w:p w14:paraId="36F0F088" w14:textId="77777777" w:rsidR="00C107F6" w:rsidRDefault="00C107F6" w:rsidP="00EC5D02">
      <w:pPr>
        <w:pStyle w:val="Textoindependiente2"/>
        <w:ind w:left="-709" w:right="-518"/>
        <w:rPr>
          <w:rFonts w:cs="Arial"/>
          <w:sz w:val="16"/>
        </w:rPr>
      </w:pPr>
    </w:p>
    <w:p w14:paraId="54485A50" w14:textId="77777777" w:rsidR="00C107F6" w:rsidRDefault="00C107F6" w:rsidP="00EC5D02">
      <w:pPr>
        <w:pStyle w:val="Textoindependiente2"/>
        <w:ind w:left="-709" w:right="-518"/>
        <w:rPr>
          <w:rFonts w:cs="Arial"/>
          <w:sz w:val="16"/>
        </w:rPr>
      </w:pPr>
    </w:p>
    <w:p w14:paraId="4B23988E" w14:textId="77777777" w:rsidR="00BE08A1" w:rsidRDefault="00BE08A1" w:rsidP="00EC5D02">
      <w:pPr>
        <w:pStyle w:val="Textoindependiente2"/>
        <w:ind w:left="-709" w:right="-518"/>
        <w:rPr>
          <w:rFonts w:cs="Arial"/>
          <w:sz w:val="16"/>
        </w:rPr>
      </w:pPr>
    </w:p>
    <w:p w14:paraId="2FA04B7D" w14:textId="77777777" w:rsidR="00BE08A1" w:rsidRDefault="00BE08A1" w:rsidP="00EC5D02">
      <w:pPr>
        <w:pStyle w:val="Textoindependiente2"/>
        <w:ind w:left="-709" w:right="-518"/>
        <w:rPr>
          <w:rFonts w:cs="Arial"/>
          <w:sz w:val="16"/>
        </w:rPr>
      </w:pPr>
    </w:p>
    <w:p w14:paraId="4B0EDD2C" w14:textId="77777777" w:rsidR="00851BC7" w:rsidRDefault="00851BC7" w:rsidP="00EC5D02">
      <w:pPr>
        <w:pStyle w:val="Textoindependiente2"/>
        <w:ind w:left="-709" w:right="-518"/>
        <w:rPr>
          <w:rFonts w:cs="Arial"/>
          <w:sz w:val="16"/>
        </w:rPr>
      </w:pPr>
    </w:p>
    <w:p w14:paraId="337CD453" w14:textId="77777777" w:rsidR="00BE08A1" w:rsidRDefault="00BE08A1" w:rsidP="00EC5D02">
      <w:pPr>
        <w:pStyle w:val="Textoindependiente2"/>
        <w:ind w:left="-709" w:right="-518"/>
        <w:rPr>
          <w:rFonts w:cs="Arial"/>
          <w:sz w:val="16"/>
        </w:rPr>
      </w:pPr>
    </w:p>
    <w:p w14:paraId="4A10EFEC" w14:textId="77777777" w:rsidR="00686AF5" w:rsidRDefault="00686AF5" w:rsidP="00225C74">
      <w:pPr>
        <w:pStyle w:val="Textoindependiente2"/>
        <w:ind w:right="-518"/>
        <w:rPr>
          <w:rFonts w:cs="Arial"/>
          <w:sz w:val="16"/>
        </w:rPr>
      </w:pPr>
    </w:p>
    <w:p w14:paraId="4D500924" w14:textId="38CA3466" w:rsidR="00E9179A" w:rsidRDefault="007B4C12" w:rsidP="00EC5D02">
      <w:pPr>
        <w:jc w:val="center"/>
        <w:rPr>
          <w:rFonts w:ascii="Arial" w:hAnsi="Arial" w:cs="Arial"/>
          <w:b/>
          <w:sz w:val="22"/>
          <w:szCs w:val="22"/>
        </w:rPr>
      </w:pPr>
      <w:r w:rsidRPr="007B4C12">
        <w:rPr>
          <w:rFonts w:ascii="Arial" w:hAnsi="Arial" w:cs="Arial"/>
          <w:b/>
          <w:sz w:val="22"/>
          <w:szCs w:val="22"/>
        </w:rPr>
        <w:t>ANEXO No. 1</w:t>
      </w:r>
    </w:p>
    <w:p w14:paraId="3218844D" w14:textId="77777777" w:rsidR="00806464" w:rsidRDefault="00806464" w:rsidP="00EC5D02">
      <w:pPr>
        <w:jc w:val="center"/>
        <w:rPr>
          <w:rFonts w:ascii="Arial" w:hAnsi="Arial" w:cs="Arial"/>
          <w:b/>
          <w:sz w:val="22"/>
          <w:szCs w:val="22"/>
        </w:rPr>
      </w:pPr>
    </w:p>
    <w:tbl>
      <w:tblPr>
        <w:tblW w:w="7572" w:type="dxa"/>
        <w:tblInd w:w="421" w:type="dxa"/>
        <w:tblCellMar>
          <w:left w:w="70" w:type="dxa"/>
          <w:right w:w="70" w:type="dxa"/>
        </w:tblCellMar>
        <w:tblLook w:val="04A0" w:firstRow="1" w:lastRow="0" w:firstColumn="1" w:lastColumn="0" w:noHBand="0" w:noVBand="1"/>
      </w:tblPr>
      <w:tblGrid>
        <w:gridCol w:w="926"/>
        <w:gridCol w:w="5558"/>
        <w:gridCol w:w="1088"/>
      </w:tblGrid>
      <w:tr w:rsidR="00F21A83" w:rsidRPr="00F21A83" w14:paraId="4A755940" w14:textId="77777777" w:rsidTr="00F21A83">
        <w:trPr>
          <w:trHeight w:val="300"/>
        </w:trPr>
        <w:tc>
          <w:tcPr>
            <w:tcW w:w="75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F70B32"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REGIÓN NORTE</w:t>
            </w:r>
          </w:p>
        </w:tc>
      </w:tr>
      <w:tr w:rsidR="00F21A83" w:rsidRPr="00F21A83" w14:paraId="5F9AFA95" w14:textId="77777777" w:rsidTr="00F21A83">
        <w:trPr>
          <w:trHeight w:val="300"/>
        </w:trPr>
        <w:tc>
          <w:tcPr>
            <w:tcW w:w="926" w:type="dxa"/>
            <w:tcBorders>
              <w:top w:val="nil"/>
              <w:left w:val="single" w:sz="4" w:space="0" w:color="auto"/>
              <w:bottom w:val="single" w:sz="4" w:space="0" w:color="auto"/>
              <w:right w:val="single" w:sz="4" w:space="0" w:color="auto"/>
            </w:tcBorders>
            <w:shd w:val="clear" w:color="000000" w:fill="DDDDDD"/>
            <w:noWrap/>
            <w:vAlign w:val="center"/>
            <w:hideMark/>
          </w:tcPr>
          <w:p w14:paraId="12EDCF2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PARTIDA</w:t>
            </w:r>
          </w:p>
        </w:tc>
        <w:tc>
          <w:tcPr>
            <w:tcW w:w="5558" w:type="dxa"/>
            <w:tcBorders>
              <w:top w:val="nil"/>
              <w:left w:val="nil"/>
              <w:bottom w:val="single" w:sz="4" w:space="0" w:color="auto"/>
              <w:right w:val="single" w:sz="4" w:space="0" w:color="auto"/>
            </w:tcBorders>
            <w:shd w:val="clear" w:color="000000" w:fill="DDDDDD"/>
            <w:noWrap/>
            <w:vAlign w:val="bottom"/>
            <w:hideMark/>
          </w:tcPr>
          <w:p w14:paraId="4831026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UNIDAD APLICATIVA</w:t>
            </w:r>
          </w:p>
        </w:tc>
        <w:tc>
          <w:tcPr>
            <w:tcW w:w="1088" w:type="dxa"/>
            <w:tcBorders>
              <w:top w:val="nil"/>
              <w:left w:val="nil"/>
              <w:bottom w:val="single" w:sz="4" w:space="0" w:color="auto"/>
              <w:right w:val="single" w:sz="4" w:space="0" w:color="auto"/>
            </w:tcBorders>
            <w:shd w:val="clear" w:color="000000" w:fill="DDDDDD"/>
            <w:noWrap/>
            <w:vAlign w:val="bottom"/>
            <w:hideMark/>
          </w:tcPr>
          <w:p w14:paraId="1B351CB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CANTIDAD</w:t>
            </w:r>
          </w:p>
        </w:tc>
      </w:tr>
      <w:tr w:rsidR="00F21A83" w:rsidRPr="00F21A83" w14:paraId="7C7B41FC"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578C141F"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c>
          <w:tcPr>
            <w:tcW w:w="5558" w:type="dxa"/>
            <w:tcBorders>
              <w:top w:val="nil"/>
              <w:left w:val="nil"/>
              <w:bottom w:val="single" w:sz="4" w:space="0" w:color="000000"/>
              <w:right w:val="single" w:sz="4" w:space="0" w:color="000000"/>
            </w:tcBorders>
            <w:shd w:val="clear" w:color="auto" w:fill="auto"/>
            <w:noWrap/>
            <w:vAlign w:val="bottom"/>
            <w:hideMark/>
          </w:tcPr>
          <w:p w14:paraId="33ECDBFA"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CLSSA001970 JURIS.No. 1 PIEDRAS NEGRAS</w:t>
            </w:r>
          </w:p>
        </w:tc>
        <w:tc>
          <w:tcPr>
            <w:tcW w:w="1088" w:type="dxa"/>
            <w:tcBorders>
              <w:top w:val="nil"/>
              <w:left w:val="nil"/>
              <w:bottom w:val="single" w:sz="4" w:space="0" w:color="000000"/>
              <w:right w:val="single" w:sz="4" w:space="0" w:color="000000"/>
            </w:tcBorders>
            <w:shd w:val="clear" w:color="auto" w:fill="auto"/>
            <w:noWrap/>
            <w:vAlign w:val="bottom"/>
            <w:hideMark/>
          </w:tcPr>
          <w:p w14:paraId="20BFE32F"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4FE26910"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1F9F5E6E"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558" w:type="dxa"/>
            <w:tcBorders>
              <w:top w:val="nil"/>
              <w:left w:val="nil"/>
              <w:bottom w:val="single" w:sz="4" w:space="0" w:color="000000"/>
              <w:right w:val="single" w:sz="4" w:space="0" w:color="000000"/>
            </w:tcBorders>
            <w:shd w:val="clear" w:color="auto" w:fill="auto"/>
            <w:noWrap/>
            <w:vAlign w:val="bottom"/>
            <w:hideMark/>
          </w:tcPr>
          <w:p w14:paraId="3FF65B6E"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MUNDO NUEVO</w:t>
            </w:r>
          </w:p>
        </w:tc>
        <w:tc>
          <w:tcPr>
            <w:tcW w:w="1088" w:type="dxa"/>
            <w:tcBorders>
              <w:top w:val="nil"/>
              <w:left w:val="nil"/>
              <w:bottom w:val="single" w:sz="4" w:space="0" w:color="000000"/>
              <w:right w:val="single" w:sz="4" w:space="0" w:color="000000"/>
            </w:tcBorders>
            <w:shd w:val="clear" w:color="auto" w:fill="auto"/>
            <w:noWrap/>
            <w:vAlign w:val="bottom"/>
            <w:hideMark/>
          </w:tcPr>
          <w:p w14:paraId="691E7103"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29F86CB1"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BE57702"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558" w:type="dxa"/>
            <w:tcBorders>
              <w:top w:val="nil"/>
              <w:left w:val="nil"/>
              <w:bottom w:val="single" w:sz="4" w:space="0" w:color="000000"/>
              <w:right w:val="single" w:sz="4" w:space="0" w:color="000000"/>
            </w:tcBorders>
            <w:shd w:val="clear" w:color="auto" w:fill="auto"/>
            <w:noWrap/>
            <w:vAlign w:val="bottom"/>
            <w:hideMark/>
          </w:tcPr>
          <w:p w14:paraId="6D136CA7"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CLSSA001982 JURIS. No. 2 ACUÑA</w:t>
            </w:r>
          </w:p>
        </w:tc>
        <w:tc>
          <w:tcPr>
            <w:tcW w:w="1088" w:type="dxa"/>
            <w:tcBorders>
              <w:top w:val="nil"/>
              <w:left w:val="nil"/>
              <w:bottom w:val="single" w:sz="4" w:space="0" w:color="000000"/>
              <w:right w:val="single" w:sz="4" w:space="0" w:color="000000"/>
            </w:tcBorders>
            <w:shd w:val="clear" w:color="auto" w:fill="auto"/>
            <w:noWrap/>
            <w:vAlign w:val="bottom"/>
            <w:hideMark/>
          </w:tcPr>
          <w:p w14:paraId="1D3C3636"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03932502"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A6E892F"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558" w:type="dxa"/>
            <w:tcBorders>
              <w:top w:val="nil"/>
              <w:left w:val="nil"/>
              <w:bottom w:val="single" w:sz="4" w:space="0" w:color="000000"/>
              <w:right w:val="single" w:sz="4" w:space="0" w:color="000000"/>
            </w:tcBorders>
            <w:shd w:val="clear" w:color="auto" w:fill="auto"/>
            <w:noWrap/>
            <w:vAlign w:val="bottom"/>
            <w:hideMark/>
          </w:tcPr>
          <w:p w14:paraId="3D91A378"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CLSSA002763 HOSPITAL GENERAL PIEDRAS NEGRAS</w:t>
            </w:r>
          </w:p>
        </w:tc>
        <w:tc>
          <w:tcPr>
            <w:tcW w:w="1088" w:type="dxa"/>
            <w:tcBorders>
              <w:top w:val="nil"/>
              <w:left w:val="nil"/>
              <w:bottom w:val="single" w:sz="4" w:space="0" w:color="000000"/>
              <w:right w:val="single" w:sz="4" w:space="0" w:color="000000"/>
            </w:tcBorders>
            <w:shd w:val="clear" w:color="auto" w:fill="auto"/>
            <w:noWrap/>
            <w:vAlign w:val="bottom"/>
            <w:hideMark/>
          </w:tcPr>
          <w:p w14:paraId="173912CE"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9</w:t>
            </w:r>
          </w:p>
        </w:tc>
      </w:tr>
      <w:tr w:rsidR="00F21A83" w:rsidRPr="00F21A83" w14:paraId="6EB432D0"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EFF6BBC"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5</w:t>
            </w:r>
          </w:p>
        </w:tc>
        <w:tc>
          <w:tcPr>
            <w:tcW w:w="5558" w:type="dxa"/>
            <w:tcBorders>
              <w:top w:val="nil"/>
              <w:left w:val="nil"/>
              <w:bottom w:val="single" w:sz="4" w:space="0" w:color="000000"/>
              <w:right w:val="single" w:sz="4" w:space="0" w:color="000000"/>
            </w:tcBorders>
            <w:shd w:val="clear" w:color="auto" w:fill="auto"/>
            <w:noWrap/>
            <w:vAlign w:val="bottom"/>
            <w:hideMark/>
          </w:tcPr>
          <w:p w14:paraId="67D4D300"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CLSSA000050 HOSPITAL GENERAL ALLENDE</w:t>
            </w:r>
          </w:p>
        </w:tc>
        <w:tc>
          <w:tcPr>
            <w:tcW w:w="1088" w:type="dxa"/>
            <w:tcBorders>
              <w:top w:val="nil"/>
              <w:left w:val="nil"/>
              <w:bottom w:val="single" w:sz="4" w:space="0" w:color="000000"/>
              <w:right w:val="single" w:sz="4" w:space="0" w:color="000000"/>
            </w:tcBorders>
            <w:shd w:val="clear" w:color="auto" w:fill="auto"/>
            <w:noWrap/>
            <w:vAlign w:val="bottom"/>
            <w:hideMark/>
          </w:tcPr>
          <w:p w14:paraId="6AAFA0AE"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3BE80711"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120E3C38"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6</w:t>
            </w:r>
          </w:p>
        </w:tc>
        <w:tc>
          <w:tcPr>
            <w:tcW w:w="5558" w:type="dxa"/>
            <w:tcBorders>
              <w:top w:val="nil"/>
              <w:left w:val="nil"/>
              <w:bottom w:val="single" w:sz="4" w:space="0" w:color="000000"/>
              <w:right w:val="single" w:sz="4" w:space="0" w:color="000000"/>
            </w:tcBorders>
            <w:shd w:val="clear" w:color="auto" w:fill="auto"/>
            <w:noWrap/>
            <w:vAlign w:val="bottom"/>
            <w:hideMark/>
          </w:tcPr>
          <w:p w14:paraId="4728DE20"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CLSSA000033 HOSPITAL GENERAL ACUÑA</w:t>
            </w:r>
          </w:p>
        </w:tc>
        <w:tc>
          <w:tcPr>
            <w:tcW w:w="1088" w:type="dxa"/>
            <w:tcBorders>
              <w:top w:val="nil"/>
              <w:left w:val="nil"/>
              <w:bottom w:val="single" w:sz="4" w:space="0" w:color="000000"/>
              <w:right w:val="single" w:sz="4" w:space="0" w:color="000000"/>
            </w:tcBorders>
            <w:shd w:val="clear" w:color="auto" w:fill="auto"/>
            <w:noWrap/>
            <w:vAlign w:val="bottom"/>
            <w:hideMark/>
          </w:tcPr>
          <w:p w14:paraId="05DE4ACB"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7</w:t>
            </w:r>
          </w:p>
        </w:tc>
      </w:tr>
      <w:tr w:rsidR="00F21A83" w:rsidRPr="00F21A83" w14:paraId="01DCDC05"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4F63EF4A"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7</w:t>
            </w:r>
          </w:p>
        </w:tc>
        <w:tc>
          <w:tcPr>
            <w:tcW w:w="5558" w:type="dxa"/>
            <w:tcBorders>
              <w:top w:val="nil"/>
              <w:left w:val="nil"/>
              <w:bottom w:val="single" w:sz="4" w:space="0" w:color="000000"/>
              <w:right w:val="single" w:sz="4" w:space="0" w:color="000000"/>
            </w:tcBorders>
            <w:shd w:val="clear" w:color="auto" w:fill="auto"/>
            <w:noWrap/>
            <w:vAlign w:val="bottom"/>
            <w:hideMark/>
          </w:tcPr>
          <w:p w14:paraId="47DFDB19"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CLSSA002512 UNEME CAPACITS PIEDRAS NEGRAS</w:t>
            </w:r>
          </w:p>
        </w:tc>
        <w:tc>
          <w:tcPr>
            <w:tcW w:w="1088" w:type="dxa"/>
            <w:tcBorders>
              <w:top w:val="nil"/>
              <w:left w:val="nil"/>
              <w:bottom w:val="single" w:sz="4" w:space="0" w:color="000000"/>
              <w:right w:val="single" w:sz="4" w:space="0" w:color="000000"/>
            </w:tcBorders>
            <w:shd w:val="clear" w:color="auto" w:fill="auto"/>
            <w:noWrap/>
            <w:vAlign w:val="bottom"/>
            <w:hideMark/>
          </w:tcPr>
          <w:p w14:paraId="71E53987"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22D96E01"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10F1558E"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8</w:t>
            </w:r>
          </w:p>
        </w:tc>
        <w:tc>
          <w:tcPr>
            <w:tcW w:w="5558" w:type="dxa"/>
            <w:tcBorders>
              <w:top w:val="nil"/>
              <w:left w:val="nil"/>
              <w:bottom w:val="single" w:sz="4" w:space="0" w:color="000000"/>
              <w:right w:val="single" w:sz="4" w:space="0" w:color="000000"/>
            </w:tcBorders>
            <w:shd w:val="clear" w:color="auto" w:fill="auto"/>
            <w:noWrap/>
            <w:vAlign w:val="bottom"/>
            <w:hideMark/>
          </w:tcPr>
          <w:p w14:paraId="156BE2BC"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NAVA</w:t>
            </w:r>
          </w:p>
        </w:tc>
        <w:tc>
          <w:tcPr>
            <w:tcW w:w="1088" w:type="dxa"/>
            <w:tcBorders>
              <w:top w:val="nil"/>
              <w:left w:val="nil"/>
              <w:bottom w:val="single" w:sz="4" w:space="0" w:color="000000"/>
              <w:right w:val="single" w:sz="4" w:space="0" w:color="000000"/>
            </w:tcBorders>
            <w:shd w:val="clear" w:color="auto" w:fill="auto"/>
            <w:noWrap/>
            <w:vAlign w:val="bottom"/>
            <w:hideMark/>
          </w:tcPr>
          <w:p w14:paraId="66E60EFA"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17518FD6"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0A5DE665"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9</w:t>
            </w:r>
          </w:p>
        </w:tc>
        <w:tc>
          <w:tcPr>
            <w:tcW w:w="5558" w:type="dxa"/>
            <w:tcBorders>
              <w:top w:val="nil"/>
              <w:left w:val="nil"/>
              <w:bottom w:val="single" w:sz="4" w:space="0" w:color="000000"/>
              <w:right w:val="single" w:sz="4" w:space="0" w:color="000000"/>
            </w:tcBorders>
            <w:shd w:val="clear" w:color="auto" w:fill="auto"/>
            <w:noWrap/>
            <w:vAlign w:val="bottom"/>
            <w:hideMark/>
          </w:tcPr>
          <w:p w14:paraId="4F5C75DA"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CLSSA002751 UNEME CAPACITS ACUÑA</w:t>
            </w:r>
          </w:p>
        </w:tc>
        <w:tc>
          <w:tcPr>
            <w:tcW w:w="1088" w:type="dxa"/>
            <w:tcBorders>
              <w:top w:val="nil"/>
              <w:left w:val="nil"/>
              <w:bottom w:val="single" w:sz="4" w:space="0" w:color="000000"/>
              <w:right w:val="single" w:sz="4" w:space="0" w:color="000000"/>
            </w:tcBorders>
            <w:shd w:val="clear" w:color="auto" w:fill="auto"/>
            <w:noWrap/>
            <w:vAlign w:val="bottom"/>
            <w:hideMark/>
          </w:tcPr>
          <w:p w14:paraId="2921F8C6"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42B3E4E6"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F07B84B"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10</w:t>
            </w:r>
          </w:p>
        </w:tc>
        <w:tc>
          <w:tcPr>
            <w:tcW w:w="5558" w:type="dxa"/>
            <w:tcBorders>
              <w:top w:val="nil"/>
              <w:left w:val="nil"/>
              <w:bottom w:val="single" w:sz="4" w:space="0" w:color="000000"/>
              <w:right w:val="single" w:sz="4" w:space="0" w:color="000000"/>
            </w:tcBorders>
            <w:shd w:val="clear" w:color="auto" w:fill="auto"/>
            <w:noWrap/>
            <w:vAlign w:val="bottom"/>
            <w:hideMark/>
          </w:tcPr>
          <w:p w14:paraId="5635EDE3"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MORELOS Y ZARAGOZA</w:t>
            </w:r>
          </w:p>
        </w:tc>
        <w:tc>
          <w:tcPr>
            <w:tcW w:w="1088" w:type="dxa"/>
            <w:tcBorders>
              <w:top w:val="nil"/>
              <w:left w:val="nil"/>
              <w:bottom w:val="single" w:sz="4" w:space="0" w:color="000000"/>
              <w:right w:val="single" w:sz="4" w:space="0" w:color="000000"/>
            </w:tcBorders>
            <w:shd w:val="clear" w:color="auto" w:fill="auto"/>
            <w:noWrap/>
            <w:vAlign w:val="bottom"/>
            <w:hideMark/>
          </w:tcPr>
          <w:p w14:paraId="6DF3F2BB"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79C78F1F"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0A6113DD"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11</w:t>
            </w:r>
          </w:p>
        </w:tc>
        <w:tc>
          <w:tcPr>
            <w:tcW w:w="5558" w:type="dxa"/>
            <w:tcBorders>
              <w:top w:val="nil"/>
              <w:left w:val="nil"/>
              <w:bottom w:val="single" w:sz="4" w:space="0" w:color="000000"/>
              <w:right w:val="single" w:sz="4" w:space="0" w:color="000000"/>
            </w:tcBorders>
            <w:shd w:val="clear" w:color="auto" w:fill="auto"/>
            <w:noWrap/>
            <w:vAlign w:val="bottom"/>
            <w:hideMark/>
          </w:tcPr>
          <w:p w14:paraId="4943C3A0"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CLSSA001994 JURIS. No. 3 SABINAS</w:t>
            </w:r>
          </w:p>
        </w:tc>
        <w:tc>
          <w:tcPr>
            <w:tcW w:w="1088" w:type="dxa"/>
            <w:tcBorders>
              <w:top w:val="nil"/>
              <w:left w:val="nil"/>
              <w:bottom w:val="single" w:sz="4" w:space="0" w:color="000000"/>
              <w:right w:val="single" w:sz="4" w:space="0" w:color="000000"/>
            </w:tcBorders>
            <w:shd w:val="clear" w:color="auto" w:fill="auto"/>
            <w:noWrap/>
            <w:vAlign w:val="bottom"/>
            <w:hideMark/>
          </w:tcPr>
          <w:p w14:paraId="47B4AFC2"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5FE7A372"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77CA9CCF"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46</w:t>
            </w:r>
          </w:p>
        </w:tc>
        <w:tc>
          <w:tcPr>
            <w:tcW w:w="5558" w:type="dxa"/>
            <w:tcBorders>
              <w:top w:val="nil"/>
              <w:left w:val="nil"/>
              <w:bottom w:val="single" w:sz="4" w:space="0" w:color="000000"/>
              <w:right w:val="single" w:sz="4" w:space="0" w:color="000000"/>
            </w:tcBorders>
            <w:shd w:val="clear" w:color="auto" w:fill="auto"/>
            <w:noWrap/>
            <w:vAlign w:val="bottom"/>
            <w:hideMark/>
          </w:tcPr>
          <w:p w14:paraId="32EE977A"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ACUÑA</w:t>
            </w:r>
          </w:p>
        </w:tc>
        <w:tc>
          <w:tcPr>
            <w:tcW w:w="1088" w:type="dxa"/>
            <w:tcBorders>
              <w:top w:val="nil"/>
              <w:left w:val="nil"/>
              <w:bottom w:val="single" w:sz="4" w:space="0" w:color="000000"/>
              <w:right w:val="single" w:sz="4" w:space="0" w:color="000000"/>
            </w:tcBorders>
            <w:shd w:val="clear" w:color="auto" w:fill="auto"/>
            <w:noWrap/>
            <w:vAlign w:val="bottom"/>
            <w:hideMark/>
          </w:tcPr>
          <w:p w14:paraId="0635FAEA"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422398C5"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54762E58"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50</w:t>
            </w:r>
          </w:p>
        </w:tc>
        <w:tc>
          <w:tcPr>
            <w:tcW w:w="5558" w:type="dxa"/>
            <w:tcBorders>
              <w:top w:val="nil"/>
              <w:left w:val="nil"/>
              <w:bottom w:val="single" w:sz="4" w:space="0" w:color="000000"/>
              <w:right w:val="single" w:sz="4" w:space="0" w:color="000000"/>
            </w:tcBorders>
            <w:shd w:val="clear" w:color="auto" w:fill="auto"/>
            <w:noWrap/>
            <w:vAlign w:val="bottom"/>
            <w:hideMark/>
          </w:tcPr>
          <w:p w14:paraId="54DCCF5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MOLECULAR COVID-19 PIEDRAS NEGRAS</w:t>
            </w:r>
          </w:p>
        </w:tc>
        <w:tc>
          <w:tcPr>
            <w:tcW w:w="1088" w:type="dxa"/>
            <w:tcBorders>
              <w:top w:val="nil"/>
              <w:left w:val="nil"/>
              <w:bottom w:val="single" w:sz="4" w:space="0" w:color="000000"/>
              <w:right w:val="single" w:sz="4" w:space="0" w:color="000000"/>
            </w:tcBorders>
            <w:shd w:val="clear" w:color="auto" w:fill="auto"/>
            <w:noWrap/>
            <w:vAlign w:val="bottom"/>
            <w:hideMark/>
          </w:tcPr>
          <w:p w14:paraId="360A3F1A"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718C536E"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6AA88C9D"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53</w:t>
            </w:r>
          </w:p>
        </w:tc>
        <w:tc>
          <w:tcPr>
            <w:tcW w:w="5558" w:type="dxa"/>
            <w:tcBorders>
              <w:top w:val="nil"/>
              <w:left w:val="nil"/>
              <w:bottom w:val="single" w:sz="4" w:space="0" w:color="000000"/>
              <w:right w:val="single" w:sz="4" w:space="0" w:color="000000"/>
            </w:tcBorders>
            <w:shd w:val="clear" w:color="auto" w:fill="auto"/>
            <w:noWrap/>
            <w:vAlign w:val="bottom"/>
            <w:hideMark/>
          </w:tcPr>
          <w:p w14:paraId="5F275513"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MOLECULAR ACUÑA</w:t>
            </w:r>
          </w:p>
        </w:tc>
        <w:tc>
          <w:tcPr>
            <w:tcW w:w="1088" w:type="dxa"/>
            <w:tcBorders>
              <w:top w:val="nil"/>
              <w:left w:val="nil"/>
              <w:bottom w:val="single" w:sz="4" w:space="0" w:color="000000"/>
              <w:right w:val="single" w:sz="4" w:space="0" w:color="000000"/>
            </w:tcBorders>
            <w:shd w:val="clear" w:color="auto" w:fill="auto"/>
            <w:noWrap/>
            <w:vAlign w:val="bottom"/>
            <w:hideMark/>
          </w:tcPr>
          <w:p w14:paraId="02F7A547"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21D687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F699D79"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54</w:t>
            </w:r>
          </w:p>
        </w:tc>
        <w:tc>
          <w:tcPr>
            <w:tcW w:w="5558" w:type="dxa"/>
            <w:tcBorders>
              <w:top w:val="nil"/>
              <w:left w:val="nil"/>
              <w:bottom w:val="single" w:sz="4" w:space="0" w:color="000000"/>
              <w:right w:val="single" w:sz="4" w:space="0" w:color="000000"/>
            </w:tcBorders>
            <w:shd w:val="clear" w:color="auto" w:fill="auto"/>
            <w:noWrap/>
            <w:vAlign w:val="bottom"/>
            <w:hideMark/>
          </w:tcPr>
          <w:p w14:paraId="01CAF4C4"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MUZQUIZ</w:t>
            </w:r>
          </w:p>
        </w:tc>
        <w:tc>
          <w:tcPr>
            <w:tcW w:w="1088" w:type="dxa"/>
            <w:tcBorders>
              <w:top w:val="nil"/>
              <w:left w:val="nil"/>
              <w:bottom w:val="nil"/>
              <w:right w:val="single" w:sz="4" w:space="0" w:color="000000"/>
            </w:tcBorders>
            <w:shd w:val="clear" w:color="auto" w:fill="auto"/>
            <w:noWrap/>
            <w:vAlign w:val="bottom"/>
            <w:hideMark/>
          </w:tcPr>
          <w:p w14:paraId="621CB375"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6F2645A8" w14:textId="77777777" w:rsidTr="00F21A83">
        <w:trPr>
          <w:trHeight w:val="300"/>
        </w:trPr>
        <w:tc>
          <w:tcPr>
            <w:tcW w:w="926" w:type="dxa"/>
            <w:tcBorders>
              <w:top w:val="nil"/>
              <w:left w:val="nil"/>
              <w:bottom w:val="nil"/>
              <w:right w:val="nil"/>
            </w:tcBorders>
            <w:shd w:val="clear" w:color="auto" w:fill="auto"/>
            <w:noWrap/>
            <w:vAlign w:val="bottom"/>
            <w:hideMark/>
          </w:tcPr>
          <w:p w14:paraId="3D3CBF32" w14:textId="77777777" w:rsidR="00F21A83" w:rsidRPr="00F21A83" w:rsidRDefault="00F21A83" w:rsidP="00F21A83">
            <w:pPr>
              <w:jc w:val="right"/>
              <w:rPr>
                <w:rFonts w:ascii="Calibri" w:eastAsia="Times New Roman" w:hAnsi="Calibri" w:cs="Calibri"/>
                <w:color w:val="000000"/>
                <w:sz w:val="22"/>
                <w:szCs w:val="22"/>
                <w:lang w:val="es-MX" w:eastAsia="es-MX"/>
              </w:rPr>
            </w:pPr>
          </w:p>
        </w:tc>
        <w:tc>
          <w:tcPr>
            <w:tcW w:w="5558" w:type="dxa"/>
            <w:tcBorders>
              <w:top w:val="nil"/>
              <w:left w:val="nil"/>
              <w:bottom w:val="nil"/>
              <w:right w:val="nil"/>
            </w:tcBorders>
            <w:shd w:val="clear" w:color="auto" w:fill="auto"/>
            <w:noWrap/>
            <w:vAlign w:val="bottom"/>
            <w:hideMark/>
          </w:tcPr>
          <w:p w14:paraId="5E7FBC94" w14:textId="77777777" w:rsidR="00F21A83" w:rsidRPr="00F21A83" w:rsidRDefault="00F21A83" w:rsidP="00F21A83">
            <w:pPr>
              <w:rPr>
                <w:rFonts w:ascii="Times New Roman" w:eastAsia="Times New Roman" w:hAnsi="Times New Roman" w:cs="Times New Roman"/>
                <w:sz w:val="20"/>
                <w:szCs w:val="20"/>
                <w:lang w:val="es-MX" w:eastAsia="es-MX"/>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5B52"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43</w:t>
            </w:r>
          </w:p>
        </w:tc>
      </w:tr>
    </w:tbl>
    <w:p w14:paraId="71985590" w14:textId="77777777" w:rsidR="00806464" w:rsidRDefault="00806464" w:rsidP="00EC5D02">
      <w:pPr>
        <w:jc w:val="both"/>
        <w:rPr>
          <w:rFonts w:ascii="Arial" w:hAnsi="Arial" w:cs="Arial"/>
          <w:b/>
          <w:sz w:val="22"/>
          <w:szCs w:val="22"/>
        </w:rPr>
      </w:pPr>
    </w:p>
    <w:tbl>
      <w:tblPr>
        <w:tblW w:w="7619" w:type="dxa"/>
        <w:tblInd w:w="421" w:type="dxa"/>
        <w:tblCellMar>
          <w:left w:w="70" w:type="dxa"/>
          <w:right w:w="70" w:type="dxa"/>
        </w:tblCellMar>
        <w:tblLook w:val="04A0" w:firstRow="1" w:lastRow="0" w:firstColumn="1" w:lastColumn="0" w:noHBand="0" w:noVBand="1"/>
      </w:tblPr>
      <w:tblGrid>
        <w:gridCol w:w="926"/>
        <w:gridCol w:w="5605"/>
        <w:gridCol w:w="1088"/>
      </w:tblGrid>
      <w:tr w:rsidR="00F21A83" w:rsidRPr="00F21A83" w14:paraId="66E2B7CE" w14:textId="77777777" w:rsidTr="00F21A83">
        <w:trPr>
          <w:trHeight w:val="300"/>
        </w:trPr>
        <w:tc>
          <w:tcPr>
            <w:tcW w:w="761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24E14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REGIÓN CENTRO</w:t>
            </w:r>
          </w:p>
        </w:tc>
      </w:tr>
      <w:tr w:rsidR="00F21A83" w:rsidRPr="00F21A83" w14:paraId="2CB178B1" w14:textId="77777777" w:rsidTr="00F21A83">
        <w:trPr>
          <w:trHeight w:val="300"/>
        </w:trPr>
        <w:tc>
          <w:tcPr>
            <w:tcW w:w="926" w:type="dxa"/>
            <w:tcBorders>
              <w:top w:val="nil"/>
              <w:left w:val="single" w:sz="4" w:space="0" w:color="auto"/>
              <w:bottom w:val="single" w:sz="4" w:space="0" w:color="auto"/>
              <w:right w:val="single" w:sz="4" w:space="0" w:color="auto"/>
            </w:tcBorders>
            <w:shd w:val="clear" w:color="000000" w:fill="DDDDDD"/>
            <w:noWrap/>
            <w:vAlign w:val="center"/>
            <w:hideMark/>
          </w:tcPr>
          <w:p w14:paraId="22B24C5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PARTIDA</w:t>
            </w:r>
          </w:p>
        </w:tc>
        <w:tc>
          <w:tcPr>
            <w:tcW w:w="5605" w:type="dxa"/>
            <w:tcBorders>
              <w:top w:val="nil"/>
              <w:left w:val="nil"/>
              <w:bottom w:val="single" w:sz="4" w:space="0" w:color="auto"/>
              <w:right w:val="single" w:sz="4" w:space="0" w:color="auto"/>
            </w:tcBorders>
            <w:shd w:val="clear" w:color="000000" w:fill="DDDDDD"/>
            <w:noWrap/>
            <w:vAlign w:val="bottom"/>
            <w:hideMark/>
          </w:tcPr>
          <w:p w14:paraId="2D26FAF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UNIDAD APLICATIVA</w:t>
            </w:r>
          </w:p>
        </w:tc>
        <w:tc>
          <w:tcPr>
            <w:tcW w:w="1088" w:type="dxa"/>
            <w:tcBorders>
              <w:top w:val="nil"/>
              <w:left w:val="nil"/>
              <w:bottom w:val="single" w:sz="4" w:space="0" w:color="auto"/>
              <w:right w:val="single" w:sz="4" w:space="0" w:color="auto"/>
            </w:tcBorders>
            <w:shd w:val="clear" w:color="000000" w:fill="DDDDDD"/>
            <w:noWrap/>
            <w:vAlign w:val="bottom"/>
            <w:hideMark/>
          </w:tcPr>
          <w:p w14:paraId="4B76EEB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CANTIDAD</w:t>
            </w:r>
          </w:p>
        </w:tc>
      </w:tr>
      <w:tr w:rsidR="00F21A83" w:rsidRPr="00F21A83" w14:paraId="3326097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2F6FE25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724AD46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CLSSA001404 HOSPITAL GENERAL NUEVA ROSITA</w:t>
            </w:r>
          </w:p>
        </w:tc>
        <w:tc>
          <w:tcPr>
            <w:tcW w:w="1088" w:type="dxa"/>
            <w:tcBorders>
              <w:top w:val="nil"/>
              <w:left w:val="nil"/>
              <w:bottom w:val="single" w:sz="4" w:space="0" w:color="000000"/>
              <w:right w:val="single" w:sz="4" w:space="0" w:color="000000"/>
            </w:tcBorders>
            <w:shd w:val="clear" w:color="auto" w:fill="auto"/>
            <w:noWrap/>
            <w:vAlign w:val="bottom"/>
            <w:hideMark/>
          </w:tcPr>
          <w:p w14:paraId="3BC296F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5C22C279"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5454F7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5F05E457"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CLSSA002006 JURIS. No. 4 MONCLOVA</w:t>
            </w:r>
          </w:p>
        </w:tc>
        <w:tc>
          <w:tcPr>
            <w:tcW w:w="1088" w:type="dxa"/>
            <w:tcBorders>
              <w:top w:val="nil"/>
              <w:left w:val="nil"/>
              <w:bottom w:val="single" w:sz="4" w:space="0" w:color="000000"/>
              <w:right w:val="single" w:sz="4" w:space="0" w:color="000000"/>
            </w:tcBorders>
            <w:shd w:val="clear" w:color="auto" w:fill="auto"/>
            <w:noWrap/>
            <w:vAlign w:val="bottom"/>
            <w:hideMark/>
          </w:tcPr>
          <w:p w14:paraId="0015B73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128700EE"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C8B81B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4EFBFDD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CLSSA002011 JURIS. No. 5 CUATROCIENEGAS</w:t>
            </w:r>
          </w:p>
        </w:tc>
        <w:tc>
          <w:tcPr>
            <w:tcW w:w="1088" w:type="dxa"/>
            <w:tcBorders>
              <w:top w:val="nil"/>
              <w:left w:val="nil"/>
              <w:bottom w:val="single" w:sz="4" w:space="0" w:color="000000"/>
              <w:right w:val="single" w:sz="4" w:space="0" w:color="000000"/>
            </w:tcBorders>
            <w:shd w:val="clear" w:color="auto" w:fill="auto"/>
            <w:noWrap/>
            <w:vAlign w:val="bottom"/>
            <w:hideMark/>
          </w:tcPr>
          <w:p w14:paraId="34469320"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C37CE07"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03B56D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5F7E7E25"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CLSSA002710 HOSPITAL GENERAL MONCLOVA</w:t>
            </w:r>
          </w:p>
        </w:tc>
        <w:tc>
          <w:tcPr>
            <w:tcW w:w="1088" w:type="dxa"/>
            <w:tcBorders>
              <w:top w:val="nil"/>
              <w:left w:val="nil"/>
              <w:bottom w:val="single" w:sz="4" w:space="0" w:color="000000"/>
              <w:right w:val="single" w:sz="4" w:space="0" w:color="000000"/>
            </w:tcBorders>
            <w:shd w:val="clear" w:color="auto" w:fill="auto"/>
            <w:noWrap/>
            <w:vAlign w:val="bottom"/>
            <w:hideMark/>
          </w:tcPr>
          <w:p w14:paraId="12BA32B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1DFAC68D"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3E7A39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787B5814"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CLSSA001042 CENTRO DE SALUD CON HOSPITAL SABINAS</w:t>
            </w:r>
          </w:p>
        </w:tc>
        <w:tc>
          <w:tcPr>
            <w:tcW w:w="1088" w:type="dxa"/>
            <w:tcBorders>
              <w:top w:val="nil"/>
              <w:left w:val="nil"/>
              <w:bottom w:val="single" w:sz="4" w:space="0" w:color="000000"/>
              <w:right w:val="single" w:sz="4" w:space="0" w:color="000000"/>
            </w:tcBorders>
            <w:shd w:val="clear" w:color="auto" w:fill="auto"/>
            <w:noWrap/>
            <w:vAlign w:val="bottom"/>
            <w:hideMark/>
          </w:tcPr>
          <w:p w14:paraId="2EEEE60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r>
      <w:tr w:rsidR="00F21A83" w:rsidRPr="00F21A83" w14:paraId="2211F8A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89FD14F"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662DA57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CLSSA002466 HOSPITAL GENERAL MUZQUIZ-PALAU</w:t>
            </w:r>
          </w:p>
        </w:tc>
        <w:tc>
          <w:tcPr>
            <w:tcW w:w="1088" w:type="dxa"/>
            <w:tcBorders>
              <w:top w:val="nil"/>
              <w:left w:val="nil"/>
              <w:bottom w:val="single" w:sz="4" w:space="0" w:color="000000"/>
              <w:right w:val="single" w:sz="4" w:space="0" w:color="000000"/>
            </w:tcBorders>
            <w:shd w:val="clear" w:color="auto" w:fill="auto"/>
            <w:noWrap/>
            <w:vAlign w:val="bottom"/>
            <w:hideMark/>
          </w:tcPr>
          <w:p w14:paraId="00323B1A"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3260861A"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267C54CB"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0ACDADDD"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GUADALUPE</w:t>
            </w:r>
          </w:p>
        </w:tc>
        <w:tc>
          <w:tcPr>
            <w:tcW w:w="1088" w:type="dxa"/>
            <w:tcBorders>
              <w:top w:val="nil"/>
              <w:left w:val="nil"/>
              <w:bottom w:val="single" w:sz="4" w:space="0" w:color="000000"/>
              <w:right w:val="single" w:sz="4" w:space="0" w:color="000000"/>
            </w:tcBorders>
            <w:shd w:val="clear" w:color="auto" w:fill="auto"/>
            <w:noWrap/>
            <w:vAlign w:val="bottom"/>
            <w:hideMark/>
          </w:tcPr>
          <w:p w14:paraId="0F93C10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4CA5DEBF"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C057082"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37B9F5A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CLSSA000161 HOSPITAL CUATROCIENEGAS</w:t>
            </w:r>
          </w:p>
        </w:tc>
        <w:tc>
          <w:tcPr>
            <w:tcW w:w="1088" w:type="dxa"/>
            <w:tcBorders>
              <w:top w:val="nil"/>
              <w:left w:val="nil"/>
              <w:bottom w:val="single" w:sz="4" w:space="0" w:color="000000"/>
              <w:right w:val="single" w:sz="4" w:space="0" w:color="000000"/>
            </w:tcBorders>
            <w:shd w:val="clear" w:color="auto" w:fill="auto"/>
            <w:noWrap/>
            <w:vAlign w:val="bottom"/>
            <w:hideMark/>
          </w:tcPr>
          <w:p w14:paraId="7411097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33948F8B"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546880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6DDCA4A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HOSPITAL MOVIL MONCLOVA</w:t>
            </w:r>
          </w:p>
        </w:tc>
        <w:tc>
          <w:tcPr>
            <w:tcW w:w="1088" w:type="dxa"/>
            <w:tcBorders>
              <w:top w:val="nil"/>
              <w:left w:val="nil"/>
              <w:bottom w:val="single" w:sz="4" w:space="0" w:color="000000"/>
              <w:right w:val="single" w:sz="4" w:space="0" w:color="000000"/>
            </w:tcBorders>
            <w:shd w:val="clear" w:color="auto" w:fill="auto"/>
            <w:noWrap/>
            <w:vAlign w:val="bottom"/>
            <w:hideMark/>
          </w:tcPr>
          <w:p w14:paraId="44A61C32"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r>
      <w:tr w:rsidR="00F21A83" w:rsidRPr="00F21A83" w14:paraId="13120958"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553981E"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52FFA1D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MOLECULAR COVID-19 MONCLOVA</w:t>
            </w:r>
          </w:p>
        </w:tc>
        <w:tc>
          <w:tcPr>
            <w:tcW w:w="1088" w:type="dxa"/>
            <w:tcBorders>
              <w:top w:val="nil"/>
              <w:left w:val="nil"/>
              <w:bottom w:val="single" w:sz="4" w:space="0" w:color="000000"/>
              <w:right w:val="single" w:sz="4" w:space="0" w:color="000000"/>
            </w:tcBorders>
            <w:shd w:val="clear" w:color="auto" w:fill="auto"/>
            <w:noWrap/>
            <w:vAlign w:val="bottom"/>
            <w:hideMark/>
          </w:tcPr>
          <w:p w14:paraId="33EFD6D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590DDDEB"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5FD258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c>
          <w:tcPr>
            <w:tcW w:w="5605" w:type="dxa"/>
            <w:tcBorders>
              <w:top w:val="nil"/>
              <w:left w:val="nil"/>
              <w:bottom w:val="single" w:sz="4" w:space="0" w:color="000000"/>
              <w:right w:val="single" w:sz="4" w:space="0" w:color="000000"/>
            </w:tcBorders>
            <w:shd w:val="clear" w:color="auto" w:fill="auto"/>
            <w:noWrap/>
            <w:vAlign w:val="bottom"/>
            <w:hideMark/>
          </w:tcPr>
          <w:p w14:paraId="4B95542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MOLECULAR COVID-19 ROSITA</w:t>
            </w:r>
          </w:p>
        </w:tc>
        <w:tc>
          <w:tcPr>
            <w:tcW w:w="1088" w:type="dxa"/>
            <w:tcBorders>
              <w:top w:val="nil"/>
              <w:left w:val="nil"/>
              <w:bottom w:val="nil"/>
              <w:right w:val="single" w:sz="4" w:space="0" w:color="000000"/>
            </w:tcBorders>
            <w:shd w:val="clear" w:color="auto" w:fill="auto"/>
            <w:noWrap/>
            <w:vAlign w:val="bottom"/>
            <w:hideMark/>
          </w:tcPr>
          <w:p w14:paraId="3AC956A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72CC54C1" w14:textId="77777777" w:rsidTr="00F21A83">
        <w:trPr>
          <w:trHeight w:val="300"/>
        </w:trPr>
        <w:tc>
          <w:tcPr>
            <w:tcW w:w="926" w:type="dxa"/>
            <w:tcBorders>
              <w:top w:val="nil"/>
              <w:left w:val="nil"/>
              <w:bottom w:val="nil"/>
              <w:right w:val="nil"/>
            </w:tcBorders>
            <w:shd w:val="clear" w:color="auto" w:fill="auto"/>
            <w:noWrap/>
            <w:vAlign w:val="bottom"/>
            <w:hideMark/>
          </w:tcPr>
          <w:p w14:paraId="04076262" w14:textId="77777777" w:rsidR="00F21A83" w:rsidRPr="00F21A83" w:rsidRDefault="00F21A83" w:rsidP="00F21A83">
            <w:pPr>
              <w:jc w:val="center"/>
              <w:rPr>
                <w:rFonts w:ascii="Calibri" w:eastAsia="Times New Roman" w:hAnsi="Calibri" w:cs="Calibri"/>
                <w:color w:val="000000"/>
                <w:sz w:val="22"/>
                <w:szCs w:val="22"/>
                <w:lang w:val="es-MX" w:eastAsia="es-MX"/>
              </w:rPr>
            </w:pPr>
          </w:p>
        </w:tc>
        <w:tc>
          <w:tcPr>
            <w:tcW w:w="5605" w:type="dxa"/>
            <w:tcBorders>
              <w:top w:val="nil"/>
              <w:left w:val="nil"/>
              <w:bottom w:val="nil"/>
              <w:right w:val="nil"/>
            </w:tcBorders>
            <w:shd w:val="clear" w:color="auto" w:fill="auto"/>
            <w:noWrap/>
            <w:vAlign w:val="bottom"/>
            <w:hideMark/>
          </w:tcPr>
          <w:p w14:paraId="2A55ED32" w14:textId="77777777" w:rsidR="00F21A83" w:rsidRPr="00F21A83" w:rsidRDefault="00F21A83" w:rsidP="00F21A83">
            <w:pPr>
              <w:jc w:val="center"/>
              <w:rPr>
                <w:rFonts w:ascii="Times New Roman" w:eastAsia="Times New Roman" w:hAnsi="Times New Roman" w:cs="Times New Roman"/>
                <w:sz w:val="20"/>
                <w:szCs w:val="20"/>
                <w:lang w:val="es-MX" w:eastAsia="es-MX"/>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555B" w14:textId="58A89DCC" w:rsidR="00F21A83" w:rsidRPr="00F21A83" w:rsidRDefault="00F21A83" w:rsidP="00F21A83">
            <w:pPr>
              <w:jc w:val="center"/>
              <w:rPr>
                <w:rFonts w:ascii="Calibri" w:eastAsia="Times New Roman" w:hAnsi="Calibri" w:cs="Calibri"/>
                <w:color w:val="000000"/>
                <w:sz w:val="22"/>
                <w:szCs w:val="22"/>
                <w:lang w:val="es-MX" w:eastAsia="es-MX"/>
              </w:rPr>
            </w:pPr>
            <w:r>
              <w:rPr>
                <w:rFonts w:ascii="Calibri" w:eastAsia="Times New Roman" w:hAnsi="Calibri" w:cs="Calibri"/>
                <w:color w:val="000000"/>
                <w:sz w:val="22"/>
                <w:szCs w:val="22"/>
                <w:lang w:val="es-MX" w:eastAsia="es-MX"/>
              </w:rPr>
              <w:t>27</w:t>
            </w:r>
          </w:p>
        </w:tc>
      </w:tr>
    </w:tbl>
    <w:p w14:paraId="3108F40D" w14:textId="77777777" w:rsidR="00D005AC" w:rsidRDefault="00D005AC" w:rsidP="00EC5D02">
      <w:pPr>
        <w:jc w:val="both"/>
        <w:rPr>
          <w:rFonts w:ascii="Arial" w:hAnsi="Arial" w:cs="Arial"/>
          <w:b/>
          <w:sz w:val="22"/>
          <w:szCs w:val="22"/>
        </w:rPr>
      </w:pPr>
    </w:p>
    <w:tbl>
      <w:tblPr>
        <w:tblW w:w="7737" w:type="dxa"/>
        <w:tblInd w:w="421" w:type="dxa"/>
        <w:tblCellMar>
          <w:left w:w="70" w:type="dxa"/>
          <w:right w:w="70" w:type="dxa"/>
        </w:tblCellMar>
        <w:tblLook w:val="04A0" w:firstRow="1" w:lastRow="0" w:firstColumn="1" w:lastColumn="0" w:noHBand="0" w:noVBand="1"/>
      </w:tblPr>
      <w:tblGrid>
        <w:gridCol w:w="926"/>
        <w:gridCol w:w="5723"/>
        <w:gridCol w:w="1088"/>
      </w:tblGrid>
      <w:tr w:rsidR="00F21A83" w:rsidRPr="00F21A83" w14:paraId="1B191132" w14:textId="77777777" w:rsidTr="00F21A83">
        <w:trPr>
          <w:trHeight w:val="300"/>
        </w:trPr>
        <w:tc>
          <w:tcPr>
            <w:tcW w:w="773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271997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REGIÓN LAGUNA</w:t>
            </w:r>
          </w:p>
        </w:tc>
      </w:tr>
      <w:tr w:rsidR="00F21A83" w:rsidRPr="00F21A83" w14:paraId="10FCE3D9" w14:textId="77777777" w:rsidTr="00F21A83">
        <w:trPr>
          <w:trHeight w:val="300"/>
        </w:trPr>
        <w:tc>
          <w:tcPr>
            <w:tcW w:w="926" w:type="dxa"/>
            <w:tcBorders>
              <w:top w:val="nil"/>
              <w:left w:val="single" w:sz="4" w:space="0" w:color="auto"/>
              <w:bottom w:val="single" w:sz="4" w:space="0" w:color="auto"/>
              <w:right w:val="single" w:sz="4" w:space="0" w:color="auto"/>
            </w:tcBorders>
            <w:shd w:val="clear" w:color="000000" w:fill="DDDDDD"/>
            <w:noWrap/>
            <w:vAlign w:val="center"/>
            <w:hideMark/>
          </w:tcPr>
          <w:p w14:paraId="2BB5700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PARTIDA</w:t>
            </w:r>
          </w:p>
        </w:tc>
        <w:tc>
          <w:tcPr>
            <w:tcW w:w="5723" w:type="dxa"/>
            <w:tcBorders>
              <w:top w:val="nil"/>
              <w:left w:val="nil"/>
              <w:bottom w:val="single" w:sz="4" w:space="0" w:color="auto"/>
              <w:right w:val="single" w:sz="4" w:space="0" w:color="auto"/>
            </w:tcBorders>
            <w:shd w:val="clear" w:color="000000" w:fill="DDDDDD"/>
            <w:noWrap/>
            <w:vAlign w:val="bottom"/>
            <w:hideMark/>
          </w:tcPr>
          <w:p w14:paraId="6A976D3E"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UNIDAD APLICATIVA</w:t>
            </w:r>
          </w:p>
        </w:tc>
        <w:tc>
          <w:tcPr>
            <w:tcW w:w="1088" w:type="dxa"/>
            <w:tcBorders>
              <w:top w:val="nil"/>
              <w:left w:val="nil"/>
              <w:bottom w:val="single" w:sz="4" w:space="0" w:color="auto"/>
              <w:right w:val="single" w:sz="4" w:space="0" w:color="auto"/>
            </w:tcBorders>
            <w:shd w:val="clear" w:color="000000" w:fill="DDDDDD"/>
            <w:noWrap/>
            <w:vAlign w:val="bottom"/>
            <w:hideMark/>
          </w:tcPr>
          <w:p w14:paraId="4E46E64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CANTIDAD</w:t>
            </w:r>
          </w:p>
        </w:tc>
      </w:tr>
      <w:tr w:rsidR="00F21A83" w:rsidRPr="00F21A83" w14:paraId="043A4306"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0BDBC32"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19E9A52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CLSSA002023 JURIS. No. 6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3370AA19"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3FA11EA9"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4A29EAA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451C390D"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CONSULTA EXTERNA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66C57186"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27BEB96A"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2322125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6D263805"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ALMACEN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6E3FFC4B"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7EDC51D2"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ADBEE3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424DFA70"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CLSSA000470 HOSPITAL GENERAL MATAMOROS Y UNEME</w:t>
            </w:r>
          </w:p>
        </w:tc>
        <w:tc>
          <w:tcPr>
            <w:tcW w:w="1088" w:type="dxa"/>
            <w:tcBorders>
              <w:top w:val="nil"/>
              <w:left w:val="nil"/>
              <w:bottom w:val="single" w:sz="4" w:space="0" w:color="000000"/>
              <w:right w:val="single" w:sz="4" w:space="0" w:color="000000"/>
            </w:tcBorders>
            <w:shd w:val="clear" w:color="auto" w:fill="auto"/>
            <w:noWrap/>
            <w:vAlign w:val="bottom"/>
            <w:hideMark/>
          </w:tcPr>
          <w:p w14:paraId="448D6158"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38A97BD4"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53BD1D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42EEC667"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CLSSA00002035 JURIS. No. 7 FCO I MADERO</w:t>
            </w:r>
          </w:p>
        </w:tc>
        <w:tc>
          <w:tcPr>
            <w:tcW w:w="1088" w:type="dxa"/>
            <w:tcBorders>
              <w:top w:val="nil"/>
              <w:left w:val="nil"/>
              <w:bottom w:val="single" w:sz="4" w:space="0" w:color="000000"/>
              <w:right w:val="single" w:sz="4" w:space="0" w:color="000000"/>
            </w:tcBorders>
            <w:shd w:val="clear" w:color="auto" w:fill="auto"/>
            <w:noWrap/>
            <w:vAlign w:val="bottom"/>
            <w:hideMark/>
          </w:tcPr>
          <w:p w14:paraId="5D3E4352"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39B5A90B"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9004217"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79F45088"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CLSSA000231 HOSPITAL GENERAL FCO I MADERO</w:t>
            </w:r>
          </w:p>
        </w:tc>
        <w:tc>
          <w:tcPr>
            <w:tcW w:w="1088" w:type="dxa"/>
            <w:tcBorders>
              <w:top w:val="nil"/>
              <w:left w:val="nil"/>
              <w:bottom w:val="single" w:sz="4" w:space="0" w:color="000000"/>
              <w:right w:val="single" w:sz="4" w:space="0" w:color="000000"/>
            </w:tcBorders>
            <w:shd w:val="clear" w:color="auto" w:fill="auto"/>
            <w:noWrap/>
            <w:vAlign w:val="bottom"/>
            <w:hideMark/>
          </w:tcPr>
          <w:p w14:paraId="2CC26BFE"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36E01872"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0922E690"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1AF3D47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CLSSA002862 HOSPITAL GENERAL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1729BA63"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14</w:t>
            </w:r>
          </w:p>
        </w:tc>
      </w:tr>
      <w:tr w:rsidR="00F21A83" w:rsidRPr="00F21A83" w14:paraId="4DD38631"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4E1694E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535AF9F8"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CLSSA002495 UNEME CRONICAS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643484B2"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72E8769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46CFE45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3078801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ABASTOS</w:t>
            </w:r>
          </w:p>
        </w:tc>
        <w:tc>
          <w:tcPr>
            <w:tcW w:w="1088" w:type="dxa"/>
            <w:tcBorders>
              <w:top w:val="nil"/>
              <w:left w:val="nil"/>
              <w:bottom w:val="single" w:sz="4" w:space="0" w:color="000000"/>
              <w:right w:val="single" w:sz="4" w:space="0" w:color="000000"/>
            </w:tcBorders>
            <w:shd w:val="clear" w:color="auto" w:fill="auto"/>
            <w:noWrap/>
            <w:vAlign w:val="bottom"/>
            <w:hideMark/>
          </w:tcPr>
          <w:p w14:paraId="19D747C1"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3A6983CC" w14:textId="77777777" w:rsidTr="00F21A83">
        <w:trPr>
          <w:trHeight w:val="300"/>
        </w:trPr>
        <w:tc>
          <w:tcPr>
            <w:tcW w:w="926" w:type="dxa"/>
            <w:tcBorders>
              <w:top w:val="nil"/>
              <w:left w:val="single" w:sz="4" w:space="0" w:color="000000"/>
              <w:bottom w:val="nil"/>
              <w:right w:val="single" w:sz="4" w:space="0" w:color="000000"/>
            </w:tcBorders>
            <w:shd w:val="clear" w:color="auto" w:fill="auto"/>
            <w:noWrap/>
            <w:vAlign w:val="center"/>
            <w:hideMark/>
          </w:tcPr>
          <w:p w14:paraId="5B19DFD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0AACE718"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CLSSA001421 HOSPITAL GENERAL SAN PEDRO</w:t>
            </w:r>
          </w:p>
        </w:tc>
        <w:tc>
          <w:tcPr>
            <w:tcW w:w="1088" w:type="dxa"/>
            <w:tcBorders>
              <w:top w:val="nil"/>
              <w:left w:val="nil"/>
              <w:bottom w:val="single" w:sz="4" w:space="0" w:color="000000"/>
              <w:right w:val="single" w:sz="4" w:space="0" w:color="000000"/>
            </w:tcBorders>
            <w:shd w:val="clear" w:color="auto" w:fill="auto"/>
            <w:noWrap/>
            <w:vAlign w:val="bottom"/>
            <w:hideMark/>
          </w:tcPr>
          <w:p w14:paraId="262A28BC"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5</w:t>
            </w:r>
          </w:p>
        </w:tc>
      </w:tr>
      <w:tr w:rsidR="00F21A83" w:rsidRPr="00F21A83" w14:paraId="53E03538" w14:textId="77777777" w:rsidTr="00F21A83">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1F83B"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69CCE87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LABORATORIO MOLECULAR COVID-19 TORREON</w:t>
            </w:r>
          </w:p>
        </w:tc>
        <w:tc>
          <w:tcPr>
            <w:tcW w:w="1088" w:type="dxa"/>
            <w:tcBorders>
              <w:top w:val="nil"/>
              <w:left w:val="nil"/>
              <w:bottom w:val="single" w:sz="4" w:space="0" w:color="000000"/>
              <w:right w:val="single" w:sz="4" w:space="0" w:color="000000"/>
            </w:tcBorders>
            <w:shd w:val="clear" w:color="auto" w:fill="auto"/>
            <w:noWrap/>
            <w:vAlign w:val="bottom"/>
            <w:hideMark/>
          </w:tcPr>
          <w:p w14:paraId="74FE1E60"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E70B3A7" w14:textId="77777777" w:rsidTr="00F21A83">
        <w:trPr>
          <w:trHeight w:val="300"/>
        </w:trPr>
        <w:tc>
          <w:tcPr>
            <w:tcW w:w="926" w:type="dxa"/>
            <w:tcBorders>
              <w:top w:val="nil"/>
              <w:left w:val="single" w:sz="4" w:space="0" w:color="auto"/>
              <w:bottom w:val="single" w:sz="4" w:space="0" w:color="auto"/>
              <w:right w:val="single" w:sz="4" w:space="0" w:color="auto"/>
            </w:tcBorders>
            <w:shd w:val="clear" w:color="auto" w:fill="auto"/>
            <w:noWrap/>
            <w:vAlign w:val="center"/>
            <w:hideMark/>
          </w:tcPr>
          <w:p w14:paraId="5B66985B"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c>
          <w:tcPr>
            <w:tcW w:w="5723" w:type="dxa"/>
            <w:tcBorders>
              <w:top w:val="nil"/>
              <w:left w:val="nil"/>
              <w:bottom w:val="single" w:sz="4" w:space="0" w:color="000000"/>
              <w:right w:val="single" w:sz="4" w:space="0" w:color="000000"/>
            </w:tcBorders>
            <w:shd w:val="clear" w:color="auto" w:fill="auto"/>
            <w:noWrap/>
            <w:vAlign w:val="bottom"/>
            <w:hideMark/>
          </w:tcPr>
          <w:p w14:paraId="09EFD44C"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HOSPITAL MOVIL TORREON</w:t>
            </w:r>
          </w:p>
        </w:tc>
        <w:tc>
          <w:tcPr>
            <w:tcW w:w="1088" w:type="dxa"/>
            <w:tcBorders>
              <w:top w:val="nil"/>
              <w:left w:val="nil"/>
              <w:bottom w:val="nil"/>
              <w:right w:val="single" w:sz="4" w:space="0" w:color="000000"/>
            </w:tcBorders>
            <w:shd w:val="clear" w:color="auto" w:fill="auto"/>
            <w:noWrap/>
            <w:vAlign w:val="bottom"/>
            <w:hideMark/>
          </w:tcPr>
          <w:p w14:paraId="50B0170A"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r>
      <w:tr w:rsidR="00F21A83" w:rsidRPr="00F21A83" w14:paraId="1DAB136D" w14:textId="77777777" w:rsidTr="00F21A83">
        <w:trPr>
          <w:trHeight w:val="300"/>
        </w:trPr>
        <w:tc>
          <w:tcPr>
            <w:tcW w:w="926" w:type="dxa"/>
            <w:tcBorders>
              <w:top w:val="nil"/>
              <w:left w:val="nil"/>
              <w:bottom w:val="nil"/>
              <w:right w:val="nil"/>
            </w:tcBorders>
            <w:shd w:val="clear" w:color="auto" w:fill="auto"/>
            <w:noWrap/>
            <w:vAlign w:val="bottom"/>
            <w:hideMark/>
          </w:tcPr>
          <w:p w14:paraId="14A8B90E" w14:textId="77777777" w:rsidR="00F21A83" w:rsidRPr="00F21A83" w:rsidRDefault="00F21A83" w:rsidP="00F21A83">
            <w:pPr>
              <w:jc w:val="right"/>
              <w:rPr>
                <w:rFonts w:ascii="Calibri" w:eastAsia="Times New Roman" w:hAnsi="Calibri" w:cs="Calibri"/>
                <w:color w:val="000000"/>
                <w:sz w:val="22"/>
                <w:szCs w:val="22"/>
                <w:lang w:val="es-MX" w:eastAsia="es-MX"/>
              </w:rPr>
            </w:pPr>
          </w:p>
        </w:tc>
        <w:tc>
          <w:tcPr>
            <w:tcW w:w="5723" w:type="dxa"/>
            <w:tcBorders>
              <w:top w:val="nil"/>
              <w:left w:val="nil"/>
              <w:bottom w:val="nil"/>
              <w:right w:val="nil"/>
            </w:tcBorders>
            <w:shd w:val="clear" w:color="auto" w:fill="auto"/>
            <w:noWrap/>
            <w:vAlign w:val="bottom"/>
            <w:hideMark/>
          </w:tcPr>
          <w:p w14:paraId="27D00815" w14:textId="77777777" w:rsidR="00F21A83" w:rsidRPr="00F21A83" w:rsidRDefault="00F21A83" w:rsidP="00F21A83">
            <w:pPr>
              <w:rPr>
                <w:rFonts w:ascii="Times New Roman" w:eastAsia="Times New Roman" w:hAnsi="Times New Roman" w:cs="Times New Roman"/>
                <w:sz w:val="20"/>
                <w:szCs w:val="20"/>
                <w:lang w:val="es-MX" w:eastAsia="es-MX"/>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2D7BB" w14:textId="77777777" w:rsidR="00F21A83" w:rsidRPr="00F21A83" w:rsidRDefault="00F21A83" w:rsidP="00F21A83">
            <w:pPr>
              <w:jc w:val="right"/>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41</w:t>
            </w:r>
          </w:p>
        </w:tc>
      </w:tr>
    </w:tbl>
    <w:p w14:paraId="3F070C23" w14:textId="77777777" w:rsidR="00D005AC" w:rsidRDefault="00D005AC" w:rsidP="00EC5D02">
      <w:pPr>
        <w:jc w:val="both"/>
        <w:rPr>
          <w:rFonts w:ascii="Arial" w:hAnsi="Arial" w:cs="Arial"/>
          <w:b/>
          <w:sz w:val="22"/>
          <w:szCs w:val="22"/>
        </w:rPr>
      </w:pPr>
    </w:p>
    <w:tbl>
      <w:tblPr>
        <w:tblW w:w="7756" w:type="dxa"/>
        <w:tblInd w:w="421" w:type="dxa"/>
        <w:tblCellMar>
          <w:left w:w="70" w:type="dxa"/>
          <w:right w:w="70" w:type="dxa"/>
        </w:tblCellMar>
        <w:tblLook w:val="04A0" w:firstRow="1" w:lastRow="0" w:firstColumn="1" w:lastColumn="0" w:noHBand="0" w:noVBand="1"/>
      </w:tblPr>
      <w:tblGrid>
        <w:gridCol w:w="926"/>
        <w:gridCol w:w="5742"/>
        <w:gridCol w:w="1088"/>
      </w:tblGrid>
      <w:tr w:rsidR="00F21A83" w:rsidRPr="00F21A83" w14:paraId="6B57A237" w14:textId="77777777" w:rsidTr="00F21A83">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5AFAE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REGIÓN SURESTE</w:t>
            </w:r>
          </w:p>
        </w:tc>
      </w:tr>
      <w:tr w:rsidR="00F21A83" w:rsidRPr="00F21A83" w14:paraId="0A094AF1" w14:textId="77777777" w:rsidTr="00F21A83">
        <w:trPr>
          <w:trHeight w:val="300"/>
        </w:trPr>
        <w:tc>
          <w:tcPr>
            <w:tcW w:w="926" w:type="dxa"/>
            <w:tcBorders>
              <w:top w:val="nil"/>
              <w:left w:val="single" w:sz="4" w:space="0" w:color="auto"/>
              <w:bottom w:val="single" w:sz="4" w:space="0" w:color="auto"/>
              <w:right w:val="single" w:sz="4" w:space="0" w:color="auto"/>
            </w:tcBorders>
            <w:shd w:val="clear" w:color="000000" w:fill="DDDDDD"/>
            <w:noWrap/>
            <w:vAlign w:val="center"/>
            <w:hideMark/>
          </w:tcPr>
          <w:p w14:paraId="1BF70A5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PARTIDA</w:t>
            </w:r>
          </w:p>
        </w:tc>
        <w:tc>
          <w:tcPr>
            <w:tcW w:w="5742" w:type="dxa"/>
            <w:tcBorders>
              <w:top w:val="nil"/>
              <w:left w:val="nil"/>
              <w:bottom w:val="single" w:sz="4" w:space="0" w:color="auto"/>
              <w:right w:val="single" w:sz="4" w:space="0" w:color="auto"/>
            </w:tcBorders>
            <w:shd w:val="clear" w:color="000000" w:fill="DDDDDD"/>
            <w:noWrap/>
            <w:vAlign w:val="bottom"/>
            <w:hideMark/>
          </w:tcPr>
          <w:p w14:paraId="6F53CCD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UNIDAD APLICATIVA</w:t>
            </w:r>
          </w:p>
        </w:tc>
        <w:tc>
          <w:tcPr>
            <w:tcW w:w="1088" w:type="dxa"/>
            <w:tcBorders>
              <w:top w:val="nil"/>
              <w:left w:val="nil"/>
              <w:bottom w:val="single" w:sz="4" w:space="0" w:color="auto"/>
              <w:right w:val="single" w:sz="4" w:space="0" w:color="auto"/>
            </w:tcBorders>
            <w:shd w:val="clear" w:color="000000" w:fill="DDDDDD"/>
            <w:noWrap/>
            <w:vAlign w:val="bottom"/>
            <w:hideMark/>
          </w:tcPr>
          <w:p w14:paraId="7CE576BE"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CANTIDAD</w:t>
            </w:r>
          </w:p>
        </w:tc>
      </w:tr>
      <w:tr w:rsidR="00F21A83" w:rsidRPr="00F21A83" w14:paraId="4C8F32BD"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18CB307"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2DBCE537"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CLSSA002040 JURIS. No.8 SALTILLO</w:t>
            </w:r>
          </w:p>
        </w:tc>
        <w:tc>
          <w:tcPr>
            <w:tcW w:w="1088" w:type="dxa"/>
            <w:tcBorders>
              <w:top w:val="nil"/>
              <w:left w:val="nil"/>
              <w:bottom w:val="single" w:sz="4" w:space="0" w:color="000000"/>
              <w:right w:val="single" w:sz="4" w:space="0" w:color="000000"/>
            </w:tcBorders>
            <w:shd w:val="clear" w:color="auto" w:fill="auto"/>
            <w:noWrap/>
            <w:vAlign w:val="bottom"/>
            <w:hideMark/>
          </w:tcPr>
          <w:p w14:paraId="42B2485F"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283A05FB"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C9A486A"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35D8D67C"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MADERO</w:t>
            </w:r>
          </w:p>
        </w:tc>
        <w:tc>
          <w:tcPr>
            <w:tcW w:w="1088" w:type="dxa"/>
            <w:tcBorders>
              <w:top w:val="nil"/>
              <w:left w:val="nil"/>
              <w:bottom w:val="single" w:sz="4" w:space="0" w:color="000000"/>
              <w:right w:val="single" w:sz="4" w:space="0" w:color="000000"/>
            </w:tcBorders>
            <w:shd w:val="clear" w:color="auto" w:fill="auto"/>
            <w:noWrap/>
            <w:vAlign w:val="bottom"/>
            <w:hideMark/>
          </w:tcPr>
          <w:p w14:paraId="5AA933EE"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43C7C85D"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550443D3"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1FAAE719"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LOS GONZALEZ</w:t>
            </w:r>
          </w:p>
        </w:tc>
        <w:tc>
          <w:tcPr>
            <w:tcW w:w="1088" w:type="dxa"/>
            <w:tcBorders>
              <w:top w:val="nil"/>
              <w:left w:val="nil"/>
              <w:bottom w:val="single" w:sz="4" w:space="0" w:color="000000"/>
              <w:right w:val="single" w:sz="4" w:space="0" w:color="000000"/>
            </w:tcBorders>
            <w:shd w:val="clear" w:color="auto" w:fill="auto"/>
            <w:noWrap/>
            <w:vAlign w:val="bottom"/>
            <w:hideMark/>
          </w:tcPr>
          <w:p w14:paraId="7A705DB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33161C35"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625E68EE"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5AEC67CC"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CLSSA002064 ALMACEN GENERAL Y ACTIVO FIJO</w:t>
            </w:r>
          </w:p>
        </w:tc>
        <w:tc>
          <w:tcPr>
            <w:tcW w:w="1088" w:type="dxa"/>
            <w:tcBorders>
              <w:top w:val="nil"/>
              <w:left w:val="nil"/>
              <w:bottom w:val="single" w:sz="4" w:space="0" w:color="000000"/>
              <w:right w:val="single" w:sz="4" w:space="0" w:color="000000"/>
            </w:tcBorders>
            <w:shd w:val="clear" w:color="auto" w:fill="auto"/>
            <w:noWrap/>
            <w:vAlign w:val="bottom"/>
            <w:hideMark/>
          </w:tcPr>
          <w:p w14:paraId="3A56E82F"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7DAB4430"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7244DB8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56A654F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CLSSA002093 OFICINAS CENTRALES</w:t>
            </w:r>
          </w:p>
        </w:tc>
        <w:tc>
          <w:tcPr>
            <w:tcW w:w="1088" w:type="dxa"/>
            <w:tcBorders>
              <w:top w:val="nil"/>
              <w:left w:val="nil"/>
              <w:bottom w:val="single" w:sz="4" w:space="0" w:color="000000"/>
              <w:right w:val="single" w:sz="4" w:space="0" w:color="000000"/>
            </w:tcBorders>
            <w:shd w:val="clear" w:color="auto" w:fill="auto"/>
            <w:noWrap/>
            <w:vAlign w:val="bottom"/>
            <w:hideMark/>
          </w:tcPr>
          <w:p w14:paraId="46170F1A"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3</w:t>
            </w:r>
          </w:p>
        </w:tc>
      </w:tr>
      <w:tr w:rsidR="00F21A83" w:rsidRPr="00F21A83" w14:paraId="7E63365F"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E63ED4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4A92C92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CLSSA002734 HOSPITAL GENERAL SALTILLO</w:t>
            </w:r>
          </w:p>
        </w:tc>
        <w:tc>
          <w:tcPr>
            <w:tcW w:w="1088" w:type="dxa"/>
            <w:tcBorders>
              <w:top w:val="nil"/>
              <w:left w:val="nil"/>
              <w:bottom w:val="single" w:sz="4" w:space="0" w:color="000000"/>
              <w:right w:val="single" w:sz="4" w:space="0" w:color="000000"/>
            </w:tcBorders>
            <w:shd w:val="clear" w:color="auto" w:fill="auto"/>
            <w:noWrap/>
            <w:vAlign w:val="bottom"/>
            <w:hideMark/>
          </w:tcPr>
          <w:p w14:paraId="7C3AFF5B"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16</w:t>
            </w:r>
          </w:p>
        </w:tc>
      </w:tr>
      <w:tr w:rsidR="00F21A83" w:rsidRPr="00F21A83" w14:paraId="66E6004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F29E58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45565D9B"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CLSSA000815 CENTRO DE SALUD CON HOSPITAL PARRAS</w:t>
            </w:r>
          </w:p>
        </w:tc>
        <w:tc>
          <w:tcPr>
            <w:tcW w:w="1088" w:type="dxa"/>
            <w:tcBorders>
              <w:top w:val="nil"/>
              <w:left w:val="nil"/>
              <w:bottom w:val="single" w:sz="4" w:space="0" w:color="000000"/>
              <w:right w:val="single" w:sz="4" w:space="0" w:color="000000"/>
            </w:tcBorders>
            <w:shd w:val="clear" w:color="auto" w:fill="auto"/>
            <w:noWrap/>
            <w:vAlign w:val="bottom"/>
            <w:hideMark/>
          </w:tcPr>
          <w:p w14:paraId="1D51D1B0"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51439CA6"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0A4F47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73424E5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CLSSA002076 CENTRO ESTATAL DE TRANSFUSION SANGUINEA</w:t>
            </w:r>
          </w:p>
        </w:tc>
        <w:tc>
          <w:tcPr>
            <w:tcW w:w="1088" w:type="dxa"/>
            <w:tcBorders>
              <w:top w:val="nil"/>
              <w:left w:val="nil"/>
              <w:bottom w:val="single" w:sz="4" w:space="0" w:color="000000"/>
              <w:right w:val="single" w:sz="4" w:space="0" w:color="000000"/>
            </w:tcBorders>
            <w:shd w:val="clear" w:color="auto" w:fill="auto"/>
            <w:noWrap/>
            <w:vAlign w:val="bottom"/>
            <w:hideMark/>
          </w:tcPr>
          <w:p w14:paraId="51C36D4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C6C5A3C"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9DD691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2E148612"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MORELOS</w:t>
            </w:r>
          </w:p>
        </w:tc>
        <w:tc>
          <w:tcPr>
            <w:tcW w:w="1088" w:type="dxa"/>
            <w:tcBorders>
              <w:top w:val="nil"/>
              <w:left w:val="nil"/>
              <w:bottom w:val="single" w:sz="4" w:space="0" w:color="000000"/>
              <w:right w:val="single" w:sz="4" w:space="0" w:color="000000"/>
            </w:tcBorders>
            <w:shd w:val="clear" w:color="auto" w:fill="auto"/>
            <w:noWrap/>
            <w:vAlign w:val="bottom"/>
            <w:hideMark/>
          </w:tcPr>
          <w:p w14:paraId="646832A9"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A825172"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3CE654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1010E29D"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GIRASOL</w:t>
            </w:r>
          </w:p>
        </w:tc>
        <w:tc>
          <w:tcPr>
            <w:tcW w:w="1088" w:type="dxa"/>
            <w:tcBorders>
              <w:top w:val="nil"/>
              <w:left w:val="nil"/>
              <w:bottom w:val="single" w:sz="4" w:space="0" w:color="000000"/>
              <w:right w:val="single" w:sz="4" w:space="0" w:color="000000"/>
            </w:tcBorders>
            <w:shd w:val="clear" w:color="auto" w:fill="auto"/>
            <w:noWrap/>
            <w:vAlign w:val="bottom"/>
            <w:hideMark/>
          </w:tcPr>
          <w:p w14:paraId="72D257E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11747947"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447B3BE2"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46B53327"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ARTEAGA</w:t>
            </w:r>
          </w:p>
        </w:tc>
        <w:tc>
          <w:tcPr>
            <w:tcW w:w="1088" w:type="dxa"/>
            <w:tcBorders>
              <w:top w:val="nil"/>
              <w:left w:val="nil"/>
              <w:bottom w:val="single" w:sz="4" w:space="0" w:color="000000"/>
              <w:right w:val="single" w:sz="4" w:space="0" w:color="000000"/>
            </w:tcBorders>
            <w:shd w:val="clear" w:color="auto" w:fill="auto"/>
            <w:noWrap/>
            <w:vAlign w:val="bottom"/>
            <w:hideMark/>
          </w:tcPr>
          <w:p w14:paraId="3078482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6892FEF4"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3C5D575C"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63ED3199"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ASTURIAS</w:t>
            </w:r>
          </w:p>
        </w:tc>
        <w:tc>
          <w:tcPr>
            <w:tcW w:w="1088" w:type="dxa"/>
            <w:tcBorders>
              <w:top w:val="nil"/>
              <w:left w:val="nil"/>
              <w:bottom w:val="single" w:sz="4" w:space="0" w:color="000000"/>
              <w:right w:val="single" w:sz="4" w:space="0" w:color="000000"/>
            </w:tcBorders>
            <w:shd w:val="clear" w:color="auto" w:fill="auto"/>
            <w:noWrap/>
            <w:vAlign w:val="bottom"/>
            <w:hideMark/>
          </w:tcPr>
          <w:p w14:paraId="1D9497DF"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2CB0B2C3"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6A4BD8A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7AC2EB09"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JERUSALEN</w:t>
            </w:r>
          </w:p>
        </w:tc>
        <w:tc>
          <w:tcPr>
            <w:tcW w:w="1088" w:type="dxa"/>
            <w:tcBorders>
              <w:top w:val="nil"/>
              <w:left w:val="nil"/>
              <w:bottom w:val="single" w:sz="4" w:space="0" w:color="000000"/>
              <w:right w:val="single" w:sz="4" w:space="0" w:color="000000"/>
            </w:tcBorders>
            <w:shd w:val="clear" w:color="auto" w:fill="auto"/>
            <w:noWrap/>
            <w:vAlign w:val="bottom"/>
            <w:hideMark/>
          </w:tcPr>
          <w:p w14:paraId="22BFA1D8"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0D8E82A7"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11C6ADC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0E052A9F"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CLSSA000354 CENTRO DE SALUD CON HOSPITAL GENERAL CEPEDA</w:t>
            </w:r>
          </w:p>
        </w:tc>
        <w:tc>
          <w:tcPr>
            <w:tcW w:w="1088" w:type="dxa"/>
            <w:tcBorders>
              <w:top w:val="nil"/>
              <w:left w:val="nil"/>
              <w:bottom w:val="single" w:sz="4" w:space="0" w:color="000000"/>
              <w:right w:val="single" w:sz="4" w:space="0" w:color="000000"/>
            </w:tcBorders>
            <w:shd w:val="clear" w:color="auto" w:fill="auto"/>
            <w:noWrap/>
            <w:vAlign w:val="bottom"/>
            <w:hideMark/>
          </w:tcPr>
          <w:p w14:paraId="7740D73F"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02943E30"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2F36F066"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69B14794"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RAMOS ARIZPE</w:t>
            </w:r>
          </w:p>
        </w:tc>
        <w:tc>
          <w:tcPr>
            <w:tcW w:w="1088" w:type="dxa"/>
            <w:tcBorders>
              <w:top w:val="nil"/>
              <w:left w:val="nil"/>
              <w:bottom w:val="single" w:sz="4" w:space="0" w:color="000000"/>
              <w:right w:val="single" w:sz="4" w:space="0" w:color="000000"/>
            </w:tcBorders>
            <w:shd w:val="clear" w:color="auto" w:fill="auto"/>
            <w:noWrap/>
            <w:vAlign w:val="bottom"/>
            <w:hideMark/>
          </w:tcPr>
          <w:p w14:paraId="5113E064"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2</w:t>
            </w:r>
          </w:p>
        </w:tc>
      </w:tr>
      <w:tr w:rsidR="00F21A83" w:rsidRPr="00F21A83" w14:paraId="08ABF59D" w14:textId="77777777" w:rsidTr="00F21A83">
        <w:trPr>
          <w:trHeight w:val="300"/>
        </w:trPr>
        <w:tc>
          <w:tcPr>
            <w:tcW w:w="926" w:type="dxa"/>
            <w:tcBorders>
              <w:top w:val="nil"/>
              <w:left w:val="single" w:sz="4" w:space="0" w:color="000000"/>
              <w:bottom w:val="single" w:sz="4" w:space="0" w:color="000000"/>
              <w:right w:val="single" w:sz="4" w:space="0" w:color="000000"/>
            </w:tcBorders>
            <w:shd w:val="clear" w:color="auto" w:fill="auto"/>
            <w:noWrap/>
            <w:vAlign w:val="bottom"/>
            <w:hideMark/>
          </w:tcPr>
          <w:p w14:paraId="0C22737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w:t>
            </w:r>
          </w:p>
        </w:tc>
        <w:tc>
          <w:tcPr>
            <w:tcW w:w="5742" w:type="dxa"/>
            <w:tcBorders>
              <w:top w:val="nil"/>
              <w:left w:val="nil"/>
              <w:bottom w:val="single" w:sz="4" w:space="0" w:color="000000"/>
              <w:right w:val="single" w:sz="4" w:space="0" w:color="000000"/>
            </w:tcBorders>
            <w:shd w:val="clear" w:color="auto" w:fill="auto"/>
            <w:noWrap/>
            <w:vAlign w:val="bottom"/>
            <w:hideMark/>
          </w:tcPr>
          <w:p w14:paraId="20B415F1" w14:textId="77777777" w:rsidR="00F21A83" w:rsidRPr="00F21A83" w:rsidRDefault="00F21A83" w:rsidP="00F21A83">
            <w:pP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CENTRO DE SALUD SATELITE</w:t>
            </w:r>
          </w:p>
        </w:tc>
        <w:tc>
          <w:tcPr>
            <w:tcW w:w="1088" w:type="dxa"/>
            <w:tcBorders>
              <w:top w:val="nil"/>
              <w:left w:val="nil"/>
              <w:bottom w:val="nil"/>
              <w:right w:val="single" w:sz="4" w:space="0" w:color="000000"/>
            </w:tcBorders>
            <w:shd w:val="clear" w:color="auto" w:fill="auto"/>
            <w:noWrap/>
            <w:vAlign w:val="bottom"/>
            <w:hideMark/>
          </w:tcPr>
          <w:p w14:paraId="37BA7F21"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1</w:t>
            </w:r>
          </w:p>
        </w:tc>
      </w:tr>
      <w:tr w:rsidR="00F21A83" w:rsidRPr="00F21A83" w14:paraId="1C7F9092" w14:textId="77777777" w:rsidTr="00F21A83">
        <w:trPr>
          <w:trHeight w:val="300"/>
        </w:trPr>
        <w:tc>
          <w:tcPr>
            <w:tcW w:w="926" w:type="dxa"/>
            <w:tcBorders>
              <w:top w:val="nil"/>
              <w:left w:val="nil"/>
              <w:bottom w:val="nil"/>
              <w:right w:val="nil"/>
            </w:tcBorders>
            <w:shd w:val="clear" w:color="auto" w:fill="auto"/>
            <w:noWrap/>
            <w:vAlign w:val="bottom"/>
            <w:hideMark/>
          </w:tcPr>
          <w:p w14:paraId="47FA30F2" w14:textId="77777777" w:rsidR="00F21A83" w:rsidRPr="00F21A83" w:rsidRDefault="00F21A83" w:rsidP="00F21A83">
            <w:pPr>
              <w:jc w:val="center"/>
              <w:rPr>
                <w:rFonts w:ascii="Calibri" w:eastAsia="Times New Roman" w:hAnsi="Calibri" w:cs="Calibri"/>
                <w:color w:val="000000"/>
                <w:sz w:val="22"/>
                <w:szCs w:val="22"/>
                <w:lang w:val="es-MX" w:eastAsia="es-MX"/>
              </w:rPr>
            </w:pPr>
          </w:p>
        </w:tc>
        <w:tc>
          <w:tcPr>
            <w:tcW w:w="5742" w:type="dxa"/>
            <w:tcBorders>
              <w:top w:val="nil"/>
              <w:left w:val="nil"/>
              <w:bottom w:val="nil"/>
              <w:right w:val="nil"/>
            </w:tcBorders>
            <w:shd w:val="clear" w:color="auto" w:fill="auto"/>
            <w:noWrap/>
            <w:vAlign w:val="bottom"/>
            <w:hideMark/>
          </w:tcPr>
          <w:p w14:paraId="6434947F" w14:textId="77777777" w:rsidR="00F21A83" w:rsidRPr="00F21A83" w:rsidRDefault="00F21A83" w:rsidP="00F21A83">
            <w:pPr>
              <w:rPr>
                <w:rFonts w:ascii="Times New Roman" w:eastAsia="Times New Roman" w:hAnsi="Times New Roman" w:cs="Times New Roman"/>
                <w:sz w:val="20"/>
                <w:szCs w:val="20"/>
                <w:lang w:val="es-MX" w:eastAsia="es-MX"/>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AB25" w14:textId="77777777" w:rsidR="00F21A83" w:rsidRPr="00F21A83" w:rsidRDefault="00F21A83" w:rsidP="00F21A83">
            <w:pPr>
              <w:jc w:val="center"/>
              <w:rPr>
                <w:rFonts w:ascii="Calibri" w:eastAsia="Times New Roman" w:hAnsi="Calibri" w:cs="Calibri"/>
                <w:color w:val="000000"/>
                <w:sz w:val="22"/>
                <w:szCs w:val="22"/>
                <w:lang w:val="es-MX" w:eastAsia="es-MX"/>
              </w:rPr>
            </w:pPr>
            <w:r w:rsidRPr="00F21A83">
              <w:rPr>
                <w:rFonts w:ascii="Calibri" w:eastAsia="Times New Roman" w:hAnsi="Calibri" w:cs="Calibri"/>
                <w:color w:val="000000"/>
                <w:sz w:val="22"/>
                <w:szCs w:val="22"/>
                <w:lang w:val="es-MX" w:eastAsia="es-MX"/>
              </w:rPr>
              <w:t>40</w:t>
            </w:r>
          </w:p>
        </w:tc>
      </w:tr>
    </w:tbl>
    <w:p w14:paraId="1227A5B1" w14:textId="77777777" w:rsidR="00D005AC" w:rsidRDefault="00D005AC" w:rsidP="00EC5D02">
      <w:pPr>
        <w:jc w:val="both"/>
        <w:rPr>
          <w:rFonts w:ascii="Arial" w:hAnsi="Arial" w:cs="Arial"/>
          <w:b/>
          <w:sz w:val="22"/>
          <w:szCs w:val="22"/>
        </w:rPr>
      </w:pPr>
    </w:p>
    <w:p w14:paraId="568BF828" w14:textId="77777777" w:rsidR="00E63069" w:rsidRPr="00240DCE" w:rsidRDefault="00E63069" w:rsidP="00EC5D02">
      <w:pPr>
        <w:numPr>
          <w:ilvl w:val="0"/>
          <w:numId w:val="39"/>
        </w:numPr>
        <w:suppressAutoHyphens/>
        <w:autoSpaceDE w:val="0"/>
        <w:ind w:left="0"/>
        <w:jc w:val="both"/>
        <w:rPr>
          <w:rFonts w:ascii="Arial" w:hAnsi="Arial" w:cs="Arial"/>
          <w:b/>
          <w:sz w:val="22"/>
          <w:szCs w:val="22"/>
        </w:rPr>
      </w:pPr>
      <w:r w:rsidRPr="00240DCE">
        <w:rPr>
          <w:rFonts w:ascii="Arial" w:hAnsi="Arial" w:cs="Arial"/>
          <w:b/>
          <w:sz w:val="22"/>
          <w:szCs w:val="22"/>
        </w:rPr>
        <w:t>Condiciones de prestación del servicio:</w:t>
      </w:r>
    </w:p>
    <w:p w14:paraId="52BC0114" w14:textId="77777777" w:rsidR="00E63069" w:rsidRPr="00240DCE" w:rsidRDefault="00E63069" w:rsidP="00EC5D02">
      <w:pPr>
        <w:numPr>
          <w:ilvl w:val="1"/>
          <w:numId w:val="39"/>
        </w:numPr>
        <w:suppressAutoHyphens/>
        <w:autoSpaceDE w:val="0"/>
        <w:ind w:left="0"/>
        <w:jc w:val="both"/>
        <w:rPr>
          <w:rFonts w:ascii="Arial" w:hAnsi="Arial" w:cs="Arial"/>
          <w:sz w:val="22"/>
          <w:szCs w:val="22"/>
        </w:rPr>
      </w:pPr>
      <w:r w:rsidRPr="00240DCE">
        <w:rPr>
          <w:rFonts w:ascii="Arial" w:hAnsi="Arial" w:cs="Arial"/>
          <w:sz w:val="22"/>
          <w:szCs w:val="22"/>
        </w:rPr>
        <w:t>Proporcionar el servicio de vigilancia, indispensable para la salvaguarda del orden y de los bienes en las instalaciones propiedad de la dependencia.</w:t>
      </w:r>
    </w:p>
    <w:p w14:paraId="11824159" w14:textId="77777777" w:rsidR="00E63069" w:rsidRPr="00240DCE" w:rsidRDefault="00E63069" w:rsidP="00EC5D02">
      <w:pPr>
        <w:numPr>
          <w:ilvl w:val="1"/>
          <w:numId w:val="39"/>
        </w:numPr>
        <w:suppressAutoHyphens/>
        <w:autoSpaceDE w:val="0"/>
        <w:ind w:left="0"/>
        <w:jc w:val="both"/>
        <w:rPr>
          <w:rFonts w:ascii="Arial" w:hAnsi="Arial" w:cs="Arial"/>
          <w:sz w:val="22"/>
          <w:szCs w:val="22"/>
        </w:rPr>
      </w:pPr>
      <w:r w:rsidRPr="00240DCE">
        <w:rPr>
          <w:rFonts w:ascii="Arial" w:hAnsi="Arial" w:cs="Arial"/>
          <w:sz w:val="22"/>
          <w:szCs w:val="22"/>
        </w:rPr>
        <w:t>Proporcionar el servicio de auxilio en caso de contingencia.</w:t>
      </w:r>
    </w:p>
    <w:p w14:paraId="4D11A815" w14:textId="77777777" w:rsidR="00E63069" w:rsidRPr="00240DCE" w:rsidRDefault="00E63069" w:rsidP="00EC5D02">
      <w:pPr>
        <w:numPr>
          <w:ilvl w:val="1"/>
          <w:numId w:val="39"/>
        </w:numPr>
        <w:suppressAutoHyphens/>
        <w:autoSpaceDE w:val="0"/>
        <w:ind w:left="0"/>
        <w:jc w:val="both"/>
        <w:rPr>
          <w:rFonts w:ascii="Arial" w:hAnsi="Arial" w:cs="Arial"/>
          <w:sz w:val="22"/>
          <w:szCs w:val="22"/>
        </w:rPr>
      </w:pPr>
      <w:r w:rsidRPr="00240DCE">
        <w:rPr>
          <w:rFonts w:ascii="Arial" w:hAnsi="Arial" w:cs="Arial"/>
          <w:sz w:val="22"/>
          <w:szCs w:val="22"/>
        </w:rPr>
        <w:t>Vigilar y aplicar los procedimientos de control de entrada y salida de los empleados, usuarios, visitantes, proveedores, prestadores de servicios, mercancías, bienes de la dependencia, bienes ajenos de la dependencia, almacenes y muebles en general que sean usados por la dependencia.</w:t>
      </w:r>
    </w:p>
    <w:p w14:paraId="396A02AC" w14:textId="77777777" w:rsidR="00E63069" w:rsidRPr="00240DCE" w:rsidRDefault="00E63069" w:rsidP="00EC5D02">
      <w:pPr>
        <w:numPr>
          <w:ilvl w:val="1"/>
          <w:numId w:val="39"/>
        </w:numPr>
        <w:suppressAutoHyphens/>
        <w:autoSpaceDE w:val="0"/>
        <w:ind w:left="0"/>
        <w:jc w:val="both"/>
        <w:rPr>
          <w:rFonts w:ascii="Arial" w:hAnsi="Arial" w:cs="Arial"/>
          <w:sz w:val="22"/>
          <w:szCs w:val="22"/>
        </w:rPr>
      </w:pPr>
      <w:r w:rsidRPr="00240DCE">
        <w:rPr>
          <w:rFonts w:ascii="Arial" w:hAnsi="Arial" w:cs="Arial"/>
          <w:sz w:val="22"/>
          <w:szCs w:val="22"/>
        </w:rPr>
        <w:t>Mantener el control de visitantes y personas ajenas a las instalaciones de la dependencia.</w:t>
      </w:r>
    </w:p>
    <w:p w14:paraId="32F5608B" w14:textId="77777777" w:rsidR="00E63069" w:rsidRPr="00240DCE" w:rsidRDefault="00E63069" w:rsidP="00EC5D02">
      <w:pPr>
        <w:numPr>
          <w:ilvl w:val="1"/>
          <w:numId w:val="39"/>
        </w:numPr>
        <w:suppressAutoHyphens/>
        <w:autoSpaceDE w:val="0"/>
        <w:ind w:left="0"/>
        <w:jc w:val="both"/>
        <w:rPr>
          <w:rFonts w:ascii="Arial" w:hAnsi="Arial" w:cs="Arial"/>
          <w:sz w:val="22"/>
          <w:szCs w:val="22"/>
        </w:rPr>
      </w:pPr>
      <w:r w:rsidRPr="00240DCE">
        <w:rPr>
          <w:rFonts w:ascii="Arial" w:hAnsi="Arial" w:cs="Arial"/>
          <w:sz w:val="22"/>
          <w:szCs w:val="22"/>
        </w:rPr>
        <w:t>Mantener el control de vehículos propios y ajenos, aplicando en su caso el procedimiento de revisión.</w:t>
      </w:r>
    </w:p>
    <w:p w14:paraId="0A858918"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En el turno nocturno se deberá considerar solamente personal masculino.</w:t>
      </w:r>
    </w:p>
    <w:p w14:paraId="3FE913F8" w14:textId="77777777" w:rsidR="00E63069" w:rsidRPr="00240DCE" w:rsidRDefault="00E63069" w:rsidP="00EC5D02">
      <w:pPr>
        <w:ind w:hanging="360"/>
        <w:jc w:val="both"/>
        <w:rPr>
          <w:rFonts w:ascii="Arial" w:hAnsi="Arial" w:cs="Arial"/>
          <w:b/>
          <w:sz w:val="22"/>
          <w:szCs w:val="22"/>
        </w:rPr>
      </w:pPr>
    </w:p>
    <w:p w14:paraId="6BAFD80C"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La escolaridad mínima de los elementos deberá ser de secundaria o equivalente.</w:t>
      </w:r>
    </w:p>
    <w:p w14:paraId="54004516" w14:textId="77777777" w:rsidR="00E63069" w:rsidRPr="00240DCE" w:rsidRDefault="00E63069" w:rsidP="00EC5D02">
      <w:pPr>
        <w:ind w:hanging="360"/>
        <w:jc w:val="both"/>
        <w:rPr>
          <w:rFonts w:ascii="Arial" w:hAnsi="Arial" w:cs="Arial"/>
          <w:b/>
          <w:sz w:val="22"/>
          <w:szCs w:val="22"/>
        </w:rPr>
      </w:pPr>
    </w:p>
    <w:p w14:paraId="2967393B"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La altura mínima requerida para hombres deberá ser de 1.70 mts y mujeres de 1.58, edad: de 21 a 50 años,  con aptitudes físicas requeridas para cumplir con el perfil del servicio.</w:t>
      </w:r>
    </w:p>
    <w:p w14:paraId="780B56E9" w14:textId="77777777" w:rsidR="00E63069" w:rsidRPr="00240DCE" w:rsidRDefault="00E63069" w:rsidP="00EC5D02">
      <w:pPr>
        <w:contextualSpacing/>
        <w:jc w:val="both"/>
        <w:rPr>
          <w:rFonts w:ascii="Arial" w:hAnsi="Arial" w:cs="Arial"/>
          <w:b/>
          <w:sz w:val="22"/>
          <w:szCs w:val="22"/>
        </w:rPr>
      </w:pPr>
    </w:p>
    <w:p w14:paraId="6612179D" w14:textId="77777777" w:rsidR="00E63069" w:rsidRPr="00240DCE" w:rsidRDefault="00E63069" w:rsidP="00EC5D02">
      <w:pPr>
        <w:numPr>
          <w:ilvl w:val="0"/>
          <w:numId w:val="40"/>
        </w:numPr>
        <w:suppressAutoHyphens/>
        <w:ind w:left="0"/>
        <w:jc w:val="both"/>
        <w:rPr>
          <w:rFonts w:ascii="Arial" w:hAnsi="Arial" w:cs="Arial"/>
          <w:sz w:val="22"/>
          <w:szCs w:val="22"/>
        </w:rPr>
      </w:pPr>
      <w:r w:rsidRPr="00240DCE">
        <w:rPr>
          <w:rFonts w:ascii="Arial" w:hAnsi="Arial" w:cs="Arial"/>
          <w:sz w:val="22"/>
          <w:szCs w:val="22"/>
        </w:rPr>
        <w:t xml:space="preserve">La empresa deberá estar registrada ante la Secretaría de Seguridad Pública </w:t>
      </w:r>
      <w:r w:rsidRPr="00240DCE">
        <w:rPr>
          <w:rFonts w:ascii="Arial" w:hAnsi="Arial" w:cs="Arial"/>
          <w:b/>
          <w:sz w:val="22"/>
          <w:szCs w:val="22"/>
        </w:rPr>
        <w:t>Federal y/o estatal.</w:t>
      </w:r>
    </w:p>
    <w:p w14:paraId="5F20BC52" w14:textId="77777777" w:rsidR="00E63069" w:rsidRPr="00240DCE" w:rsidRDefault="00E63069" w:rsidP="00EC5D02">
      <w:pPr>
        <w:ind w:hanging="360"/>
        <w:jc w:val="both"/>
        <w:rPr>
          <w:rFonts w:ascii="Arial" w:hAnsi="Arial" w:cs="Arial"/>
          <w:b/>
          <w:sz w:val="22"/>
          <w:szCs w:val="22"/>
        </w:rPr>
      </w:pPr>
    </w:p>
    <w:p w14:paraId="05E59146"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El trato con el público y los empleados deberá ser con cortesía y seriedad; tener firmeza en el cumplimiento de los reglamentos y consignas; permanecer de pie o en movimiento en las aéreas designadas, abstenerse de fumar, comer, abstenerse de beber bebidas alcohólicas, mascar chicle, leer periódicos y revistas.</w:t>
      </w:r>
    </w:p>
    <w:p w14:paraId="5302EB18" w14:textId="77777777" w:rsidR="00E63069" w:rsidRPr="00240DCE" w:rsidRDefault="00E63069" w:rsidP="00EC5D02">
      <w:pPr>
        <w:ind w:hanging="360"/>
        <w:jc w:val="both"/>
        <w:rPr>
          <w:rFonts w:ascii="Arial" w:hAnsi="Arial" w:cs="Arial"/>
          <w:b/>
          <w:sz w:val="22"/>
          <w:szCs w:val="22"/>
        </w:rPr>
      </w:pPr>
    </w:p>
    <w:p w14:paraId="3201C831"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No se podrán asignar a familiares directos o en primer o segundo grado para la vigilancia de la misma instalación.</w:t>
      </w:r>
    </w:p>
    <w:p w14:paraId="0969DCCA" w14:textId="77777777" w:rsidR="00E63069" w:rsidRPr="00240DCE" w:rsidRDefault="00E63069" w:rsidP="00EC5D02">
      <w:pPr>
        <w:ind w:hanging="360"/>
        <w:jc w:val="both"/>
        <w:rPr>
          <w:rFonts w:ascii="Arial" w:hAnsi="Arial" w:cs="Arial"/>
          <w:b/>
          <w:sz w:val="22"/>
          <w:szCs w:val="22"/>
        </w:rPr>
      </w:pPr>
    </w:p>
    <w:p w14:paraId="3D47F4D2"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El personal deberá estar capacitado para las tareas de vigilancia, así mismo para actuar en caso de siniestros, agresiones, manifestaciones, acciones de delincuencia y la prevención de las mismas.</w:t>
      </w:r>
    </w:p>
    <w:p w14:paraId="0C87E20D" w14:textId="77777777" w:rsidR="00E63069" w:rsidRPr="00240DCE" w:rsidRDefault="00E63069" w:rsidP="00EC5D02">
      <w:pPr>
        <w:ind w:hanging="360"/>
        <w:jc w:val="both"/>
        <w:rPr>
          <w:rFonts w:ascii="Arial" w:hAnsi="Arial" w:cs="Arial"/>
          <w:b/>
          <w:sz w:val="22"/>
          <w:szCs w:val="22"/>
        </w:rPr>
      </w:pPr>
    </w:p>
    <w:p w14:paraId="53F7C452"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Los reportes se elaboraran diariamente con las incidencias del día el cual será entregado a la unidad administrativa.</w:t>
      </w:r>
    </w:p>
    <w:p w14:paraId="63334F16" w14:textId="77777777" w:rsidR="00E63069" w:rsidRPr="00240DCE" w:rsidRDefault="00E63069" w:rsidP="00EC5D02">
      <w:pPr>
        <w:ind w:hanging="360"/>
        <w:jc w:val="both"/>
        <w:rPr>
          <w:rFonts w:ascii="Arial" w:hAnsi="Arial" w:cs="Arial"/>
          <w:b/>
          <w:sz w:val="22"/>
          <w:szCs w:val="22"/>
        </w:rPr>
      </w:pPr>
    </w:p>
    <w:p w14:paraId="426DDBE7"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La empresa prestadora del servicio deberá llevar un registro de asistencia de su personal. En caso de falta de un elemento que no sea sustituido de inmediato, será aplicada la pena convencional por inasistencia.</w:t>
      </w:r>
    </w:p>
    <w:p w14:paraId="0B9A0FC0" w14:textId="77777777" w:rsidR="00E63069" w:rsidRPr="00240DCE" w:rsidRDefault="00E63069" w:rsidP="00EC5D02">
      <w:pPr>
        <w:ind w:hanging="360"/>
        <w:jc w:val="both"/>
        <w:rPr>
          <w:rFonts w:ascii="Arial" w:hAnsi="Arial" w:cs="Arial"/>
          <w:b/>
          <w:sz w:val="22"/>
          <w:szCs w:val="22"/>
        </w:rPr>
      </w:pPr>
    </w:p>
    <w:p w14:paraId="305B02A1"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En caso de siniestros su personal deberá estar disponible para la participación en los programas de protección civil que se establezcan.</w:t>
      </w:r>
    </w:p>
    <w:p w14:paraId="2E80B813" w14:textId="77777777" w:rsidR="00E63069" w:rsidRPr="00240DCE" w:rsidRDefault="00E63069" w:rsidP="00EC5D02">
      <w:pPr>
        <w:ind w:hanging="360"/>
        <w:jc w:val="both"/>
        <w:rPr>
          <w:rFonts w:ascii="Arial" w:hAnsi="Arial" w:cs="Arial"/>
          <w:b/>
          <w:sz w:val="22"/>
          <w:szCs w:val="22"/>
        </w:rPr>
      </w:pPr>
    </w:p>
    <w:p w14:paraId="1B2285B9"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EL PRESTADOR DE SERVICIOS deberá solicitar el visto bueno de la unidad administrativa correspondiente, para realizar movimientos y cambios de personal.</w:t>
      </w:r>
    </w:p>
    <w:p w14:paraId="1670D55D" w14:textId="77777777" w:rsidR="00E63069" w:rsidRPr="00240DCE" w:rsidRDefault="00E63069" w:rsidP="00EC5D02">
      <w:pPr>
        <w:ind w:hanging="360"/>
        <w:jc w:val="both"/>
        <w:rPr>
          <w:rFonts w:ascii="Arial" w:hAnsi="Arial" w:cs="Arial"/>
          <w:b/>
          <w:sz w:val="22"/>
          <w:szCs w:val="22"/>
        </w:rPr>
      </w:pPr>
    </w:p>
    <w:p w14:paraId="01B60B62"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Deberán remitir la facturación correspondiente a la Jefatura de Servicios Generales de los Servicios de Salud de Coahuila de Zaragoza, con la validación de la unidad administrativa a la que estén asignados y/o del jefe del departamento de servicios subrogados de acuerdo a sus facultades.</w:t>
      </w:r>
    </w:p>
    <w:p w14:paraId="3FDF63BA" w14:textId="77777777" w:rsidR="00E63069" w:rsidRPr="00240DCE" w:rsidRDefault="00E63069" w:rsidP="00EC5D02">
      <w:pPr>
        <w:ind w:hanging="360"/>
        <w:jc w:val="both"/>
        <w:rPr>
          <w:rFonts w:ascii="Arial" w:hAnsi="Arial" w:cs="Arial"/>
          <w:b/>
          <w:sz w:val="22"/>
          <w:szCs w:val="22"/>
        </w:rPr>
      </w:pPr>
    </w:p>
    <w:p w14:paraId="7801A817" w14:textId="77777777" w:rsidR="00E63069" w:rsidRPr="00240DCE" w:rsidRDefault="00E63069" w:rsidP="00EC5D02">
      <w:pPr>
        <w:numPr>
          <w:ilvl w:val="0"/>
          <w:numId w:val="40"/>
        </w:numPr>
        <w:suppressAutoHyphens/>
        <w:ind w:left="0"/>
        <w:jc w:val="both"/>
        <w:rPr>
          <w:rFonts w:ascii="Arial" w:hAnsi="Arial" w:cs="Arial"/>
          <w:b/>
          <w:sz w:val="22"/>
          <w:szCs w:val="22"/>
        </w:rPr>
      </w:pPr>
      <w:r w:rsidRPr="00240DCE">
        <w:rPr>
          <w:rFonts w:ascii="Arial" w:hAnsi="Arial" w:cs="Arial"/>
          <w:sz w:val="22"/>
          <w:szCs w:val="22"/>
        </w:rPr>
        <w:t>Llevar el libro de control correspondiente de personas y/o bienes en tránsito.</w:t>
      </w:r>
    </w:p>
    <w:p w14:paraId="729A832C" w14:textId="77777777" w:rsidR="00E63069" w:rsidRPr="00240DCE" w:rsidRDefault="00E63069" w:rsidP="00EC5D02">
      <w:pPr>
        <w:ind w:hanging="360"/>
        <w:jc w:val="both"/>
        <w:rPr>
          <w:rFonts w:ascii="Arial" w:hAnsi="Arial" w:cs="Arial"/>
          <w:b/>
          <w:sz w:val="22"/>
          <w:szCs w:val="22"/>
        </w:rPr>
      </w:pPr>
    </w:p>
    <w:p w14:paraId="2CA722E6" w14:textId="77777777" w:rsidR="00E63069" w:rsidRPr="00240DCE" w:rsidRDefault="00E63069" w:rsidP="00EC5D02">
      <w:pPr>
        <w:numPr>
          <w:ilvl w:val="0"/>
          <w:numId w:val="40"/>
        </w:numPr>
        <w:suppressAutoHyphens/>
        <w:ind w:left="0"/>
        <w:jc w:val="both"/>
        <w:rPr>
          <w:rFonts w:ascii="Arial" w:hAnsi="Arial" w:cs="Arial"/>
          <w:sz w:val="22"/>
          <w:szCs w:val="22"/>
        </w:rPr>
      </w:pPr>
      <w:r w:rsidRPr="00240DCE">
        <w:rPr>
          <w:rFonts w:ascii="Arial" w:hAnsi="Arial" w:cs="Arial"/>
          <w:sz w:val="22"/>
          <w:szCs w:val="22"/>
        </w:rPr>
        <w:t>Rondines, se establecerán de común acuerdo con la unidad administrativa correspondiente, tanto de día como de noche, verificando que todo se encuentre en orden.</w:t>
      </w:r>
    </w:p>
    <w:p w14:paraId="22F2AB65" w14:textId="77777777" w:rsidR="00E63069" w:rsidRPr="00240DCE" w:rsidRDefault="00E63069" w:rsidP="00EC5D02">
      <w:pPr>
        <w:ind w:hanging="360"/>
        <w:jc w:val="both"/>
        <w:rPr>
          <w:rFonts w:ascii="Arial" w:hAnsi="Arial" w:cs="Arial"/>
          <w:color w:val="000000"/>
          <w:sz w:val="22"/>
          <w:szCs w:val="22"/>
        </w:rPr>
      </w:pPr>
    </w:p>
    <w:p w14:paraId="52A6135D" w14:textId="77777777" w:rsidR="00E63069" w:rsidRPr="00240DCE" w:rsidRDefault="00E63069" w:rsidP="00EC5D02">
      <w:pPr>
        <w:widowControl w:val="0"/>
        <w:numPr>
          <w:ilvl w:val="0"/>
          <w:numId w:val="40"/>
        </w:numPr>
        <w:suppressAutoHyphens/>
        <w:ind w:left="0"/>
        <w:jc w:val="both"/>
        <w:rPr>
          <w:rFonts w:ascii="Arial" w:hAnsi="Arial" w:cs="Arial"/>
          <w:sz w:val="22"/>
          <w:szCs w:val="22"/>
        </w:rPr>
      </w:pPr>
      <w:r w:rsidRPr="00240DCE">
        <w:rPr>
          <w:rFonts w:ascii="Arial" w:hAnsi="Arial" w:cs="Arial"/>
          <w:color w:val="000000"/>
          <w:sz w:val="22"/>
          <w:szCs w:val="22"/>
        </w:rPr>
        <w:t>A solicitud de los Servicios de Salud de Coahuila de Zaragoza, la empresa ganadora deberá presentar copia de carta de no antecedentes penales del personal asignado a labores de vigilancia.</w:t>
      </w:r>
    </w:p>
    <w:p w14:paraId="4841B02D" w14:textId="77777777" w:rsidR="00E63069" w:rsidRPr="00240DCE" w:rsidRDefault="00E63069" w:rsidP="00EC5D02">
      <w:pPr>
        <w:widowControl w:val="0"/>
        <w:overflowPunct w:val="0"/>
        <w:jc w:val="both"/>
        <w:textAlignment w:val="baseline"/>
        <w:rPr>
          <w:rFonts w:ascii="Arial" w:hAnsi="Arial" w:cs="Arial"/>
          <w:sz w:val="22"/>
          <w:szCs w:val="22"/>
        </w:rPr>
      </w:pPr>
    </w:p>
    <w:p w14:paraId="1B107C93"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El licitante deberá cubrir turnos o jornadas laborales según se requiera en cada una de las  unidades médicas hospitalarias deberá cubrir el servicio por cada elemento de 12 horas cubriendo los trescientos sesenta y cinco días del año, durante el periodo que  establezca el contrato, así mismo deberá tomar todas las prevenciones y medidas necesarias para cubrir los derechos laborales de sus trabajadores y cumplir con lo que se solicita en la presente  licitación.</w:t>
      </w:r>
    </w:p>
    <w:p w14:paraId="6287DF27" w14:textId="77777777" w:rsidR="00E63069" w:rsidRPr="00240DCE" w:rsidRDefault="00E63069" w:rsidP="00EC5D02">
      <w:pPr>
        <w:contextualSpacing/>
        <w:jc w:val="both"/>
        <w:rPr>
          <w:rFonts w:ascii="Arial" w:hAnsi="Arial" w:cs="Arial"/>
          <w:sz w:val="22"/>
          <w:szCs w:val="22"/>
        </w:rPr>
      </w:pPr>
    </w:p>
    <w:p w14:paraId="1188CD83"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Visita a los centros de trabajo el participante deberá efectuar una visita a los centros de trabajo, objeto de esta licitación, para que cuente con la información que le permita elaborar y presentar sus propuestas; con pleno conocimiento de las áreas, en las administraciones de las unidades se les expedirá la constancia de visita, misma que deberá anexarse al sobre que contenga su propuesta técnica.</w:t>
      </w:r>
    </w:p>
    <w:p w14:paraId="4840D51C" w14:textId="77777777" w:rsidR="00E63069" w:rsidRPr="00240DCE" w:rsidRDefault="00E63069" w:rsidP="00EC5D02">
      <w:pPr>
        <w:contextualSpacing/>
        <w:jc w:val="both"/>
        <w:rPr>
          <w:rFonts w:ascii="Arial" w:hAnsi="Arial" w:cs="Arial"/>
          <w:sz w:val="22"/>
          <w:szCs w:val="22"/>
        </w:rPr>
      </w:pPr>
    </w:p>
    <w:p w14:paraId="7A3C67B0"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Los empleados deberán cotizar cuando menos 2 (dos) salarios mínimos ante el IMSS.</w:t>
      </w:r>
    </w:p>
    <w:p w14:paraId="7A62C6F1" w14:textId="77777777" w:rsidR="00E63069" w:rsidRPr="00240DCE" w:rsidRDefault="00E63069" w:rsidP="00EC5D02">
      <w:pPr>
        <w:contextualSpacing/>
        <w:jc w:val="both"/>
        <w:rPr>
          <w:rFonts w:ascii="Arial" w:hAnsi="Arial" w:cs="Arial"/>
          <w:sz w:val="22"/>
          <w:szCs w:val="22"/>
        </w:rPr>
      </w:pPr>
    </w:p>
    <w:p w14:paraId="3A76FD11"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El participante deberá presentar carta de no adeudo ante el IMSS, INFONVIT, SAT, ISN y ante la misma Secretaría de Salud.</w:t>
      </w:r>
    </w:p>
    <w:p w14:paraId="01D75636" w14:textId="77777777" w:rsidR="00E63069" w:rsidRPr="00240DCE" w:rsidRDefault="00E63069" w:rsidP="00EC5D02">
      <w:pPr>
        <w:contextualSpacing/>
        <w:jc w:val="both"/>
        <w:rPr>
          <w:rFonts w:ascii="Arial" w:hAnsi="Arial" w:cs="Arial"/>
          <w:sz w:val="22"/>
          <w:szCs w:val="22"/>
        </w:rPr>
      </w:pPr>
    </w:p>
    <w:p w14:paraId="3D1311B6"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Los elementos deberán portar radio de comunicación y/o celular de manera individual.</w:t>
      </w:r>
    </w:p>
    <w:p w14:paraId="1F9B4086" w14:textId="77777777" w:rsidR="00E63069" w:rsidRPr="00240DCE" w:rsidRDefault="00E63069" w:rsidP="00EC5D02">
      <w:pPr>
        <w:contextualSpacing/>
        <w:jc w:val="both"/>
        <w:rPr>
          <w:rFonts w:ascii="Arial" w:hAnsi="Arial" w:cs="Arial"/>
          <w:sz w:val="22"/>
          <w:szCs w:val="22"/>
        </w:rPr>
      </w:pPr>
    </w:p>
    <w:p w14:paraId="22071126" w14:textId="77777777" w:rsidR="00E63069" w:rsidRPr="00240DCE" w:rsidRDefault="00E63069" w:rsidP="00EC5D02">
      <w:pPr>
        <w:widowControl w:val="0"/>
        <w:numPr>
          <w:ilvl w:val="0"/>
          <w:numId w:val="40"/>
        </w:numPr>
        <w:overflowPunct w:val="0"/>
        <w:autoSpaceDE w:val="0"/>
        <w:ind w:left="0"/>
        <w:jc w:val="both"/>
        <w:textAlignment w:val="baseline"/>
        <w:rPr>
          <w:rFonts w:ascii="Arial" w:hAnsi="Arial" w:cs="Arial"/>
          <w:sz w:val="22"/>
          <w:szCs w:val="22"/>
        </w:rPr>
      </w:pPr>
      <w:r w:rsidRPr="00240DCE">
        <w:rPr>
          <w:rFonts w:ascii="Arial" w:hAnsi="Arial" w:cs="Arial"/>
          <w:sz w:val="22"/>
          <w:szCs w:val="22"/>
        </w:rPr>
        <w:t>Los elementos deberán de contar con el siguiente equipo de seguridad con insignias de la empresa  en cada uno del equipo:</w:t>
      </w:r>
    </w:p>
    <w:p w14:paraId="0429A8B0"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 xml:space="preserve">Gorra </w:t>
      </w:r>
    </w:p>
    <w:p w14:paraId="4D391F29"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 xml:space="preserve">Camisola </w:t>
      </w:r>
    </w:p>
    <w:p w14:paraId="236D3CB7"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 xml:space="preserve">Chamarra </w:t>
      </w:r>
    </w:p>
    <w:p w14:paraId="30BF03A3"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Pantalón</w:t>
      </w:r>
    </w:p>
    <w:p w14:paraId="2AFB3ECF"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Zapato negro</w:t>
      </w:r>
    </w:p>
    <w:p w14:paraId="03A566B1"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Insignias</w:t>
      </w:r>
    </w:p>
    <w:p w14:paraId="7B613F75" w14:textId="77777777" w:rsidR="00E63069" w:rsidRPr="00240DCE" w:rsidRDefault="00E63069" w:rsidP="00EC5D02">
      <w:pPr>
        <w:numPr>
          <w:ilvl w:val="0"/>
          <w:numId w:val="42"/>
        </w:numPr>
        <w:suppressAutoHyphens/>
        <w:ind w:left="0"/>
        <w:contextualSpacing/>
        <w:jc w:val="both"/>
        <w:rPr>
          <w:rFonts w:ascii="Arial" w:hAnsi="Arial" w:cs="Arial"/>
          <w:sz w:val="22"/>
          <w:szCs w:val="22"/>
        </w:rPr>
      </w:pPr>
      <w:r w:rsidRPr="00240DCE">
        <w:rPr>
          <w:rFonts w:ascii="Arial" w:hAnsi="Arial" w:cs="Arial"/>
          <w:sz w:val="22"/>
          <w:szCs w:val="22"/>
        </w:rPr>
        <w:t>Identificación con fotografía del elemento que contenga fotografía, datos de la empresa con firma y sello, datos personales del  elemento incluyendo su número de seguridad social.</w:t>
      </w:r>
    </w:p>
    <w:p w14:paraId="5CCC5D52" w14:textId="77777777" w:rsidR="00E63069" w:rsidRPr="00240DCE" w:rsidRDefault="00E63069" w:rsidP="00EC5D02">
      <w:pPr>
        <w:contextualSpacing/>
        <w:jc w:val="both"/>
        <w:rPr>
          <w:rFonts w:ascii="Arial" w:hAnsi="Arial" w:cs="Arial"/>
          <w:sz w:val="22"/>
          <w:szCs w:val="22"/>
        </w:rPr>
      </w:pPr>
      <w:r w:rsidRPr="00240DCE">
        <w:rPr>
          <w:rFonts w:ascii="Arial" w:hAnsi="Arial" w:cs="Arial"/>
          <w:sz w:val="22"/>
          <w:szCs w:val="22"/>
        </w:rPr>
        <w:t>Además de contar con la fornitura de que deberá  estar complementada por:</w:t>
      </w:r>
    </w:p>
    <w:p w14:paraId="2724E955" w14:textId="77777777" w:rsidR="00E63069" w:rsidRPr="00240DCE" w:rsidRDefault="00E63069" w:rsidP="00EC5D02">
      <w:pPr>
        <w:numPr>
          <w:ilvl w:val="0"/>
          <w:numId w:val="41"/>
        </w:numPr>
        <w:suppressAutoHyphens/>
        <w:ind w:left="0"/>
        <w:contextualSpacing/>
        <w:jc w:val="both"/>
        <w:rPr>
          <w:rFonts w:ascii="Arial" w:hAnsi="Arial" w:cs="Arial"/>
          <w:sz w:val="22"/>
          <w:szCs w:val="22"/>
        </w:rPr>
      </w:pPr>
      <w:r w:rsidRPr="00240DCE">
        <w:rPr>
          <w:rFonts w:ascii="Arial" w:hAnsi="Arial" w:cs="Arial"/>
          <w:sz w:val="22"/>
          <w:szCs w:val="22"/>
        </w:rPr>
        <w:t xml:space="preserve">Esposas </w:t>
      </w:r>
    </w:p>
    <w:p w14:paraId="4E1833DA" w14:textId="77777777" w:rsidR="00E63069" w:rsidRPr="00240DCE" w:rsidRDefault="00E63069" w:rsidP="00EC5D02">
      <w:pPr>
        <w:numPr>
          <w:ilvl w:val="0"/>
          <w:numId w:val="41"/>
        </w:numPr>
        <w:suppressAutoHyphens/>
        <w:ind w:left="0"/>
        <w:contextualSpacing/>
        <w:jc w:val="both"/>
        <w:rPr>
          <w:rFonts w:ascii="Arial" w:hAnsi="Arial" w:cs="Arial"/>
          <w:sz w:val="22"/>
          <w:szCs w:val="22"/>
        </w:rPr>
      </w:pPr>
      <w:r w:rsidRPr="00240DCE">
        <w:rPr>
          <w:rFonts w:ascii="Arial" w:hAnsi="Arial" w:cs="Arial"/>
          <w:sz w:val="22"/>
          <w:szCs w:val="22"/>
        </w:rPr>
        <w:t>Tonfa PR 24</w:t>
      </w:r>
    </w:p>
    <w:p w14:paraId="118A0119" w14:textId="77777777" w:rsidR="00E63069" w:rsidRPr="00240DCE" w:rsidRDefault="00E63069" w:rsidP="00EC5D02">
      <w:pPr>
        <w:numPr>
          <w:ilvl w:val="0"/>
          <w:numId w:val="41"/>
        </w:numPr>
        <w:suppressAutoHyphens/>
        <w:ind w:left="0"/>
        <w:contextualSpacing/>
        <w:jc w:val="both"/>
        <w:rPr>
          <w:rFonts w:ascii="Arial" w:hAnsi="Arial" w:cs="Arial"/>
          <w:sz w:val="22"/>
          <w:szCs w:val="22"/>
        </w:rPr>
      </w:pPr>
      <w:r w:rsidRPr="00240DCE">
        <w:rPr>
          <w:rFonts w:ascii="Arial" w:hAnsi="Arial" w:cs="Arial"/>
          <w:sz w:val="22"/>
          <w:szCs w:val="22"/>
        </w:rPr>
        <w:t>Linterna</w:t>
      </w:r>
    </w:p>
    <w:p w14:paraId="2C9A355E" w14:textId="77777777" w:rsidR="00E63069" w:rsidRDefault="00E63069" w:rsidP="00EC5D02">
      <w:pPr>
        <w:numPr>
          <w:ilvl w:val="0"/>
          <w:numId w:val="41"/>
        </w:numPr>
        <w:suppressAutoHyphens/>
        <w:ind w:left="0"/>
        <w:contextualSpacing/>
        <w:jc w:val="both"/>
        <w:rPr>
          <w:rFonts w:ascii="Arial" w:hAnsi="Arial" w:cs="Arial"/>
          <w:sz w:val="22"/>
          <w:szCs w:val="22"/>
        </w:rPr>
      </w:pPr>
      <w:r w:rsidRPr="00240DCE">
        <w:rPr>
          <w:rFonts w:ascii="Arial" w:hAnsi="Arial" w:cs="Arial"/>
          <w:sz w:val="22"/>
          <w:szCs w:val="22"/>
        </w:rPr>
        <w:t xml:space="preserve">Equipo de radio de comunicación </w:t>
      </w:r>
    </w:p>
    <w:p w14:paraId="15039BC9" w14:textId="32FE3170" w:rsidR="00532673" w:rsidRPr="00E63069" w:rsidRDefault="00E63069" w:rsidP="00EC5D02">
      <w:pPr>
        <w:numPr>
          <w:ilvl w:val="0"/>
          <w:numId w:val="41"/>
        </w:numPr>
        <w:suppressAutoHyphens/>
        <w:ind w:left="0"/>
        <w:contextualSpacing/>
        <w:jc w:val="both"/>
        <w:rPr>
          <w:rFonts w:ascii="Arial" w:hAnsi="Arial" w:cs="Arial"/>
          <w:sz w:val="22"/>
          <w:szCs w:val="22"/>
        </w:rPr>
      </w:pPr>
      <w:r w:rsidRPr="00E63069">
        <w:rPr>
          <w:rFonts w:ascii="Arial" w:hAnsi="Arial" w:cs="Arial"/>
          <w:sz w:val="22"/>
          <w:szCs w:val="22"/>
        </w:rPr>
        <w:t>Los días festivos no se considera pago adicional.</w:t>
      </w:r>
    </w:p>
    <w:p w14:paraId="467C35CD" w14:textId="394896C7" w:rsidR="00532673" w:rsidRPr="00F55AC6" w:rsidRDefault="00532673" w:rsidP="00EC5D02">
      <w:pPr>
        <w:autoSpaceDN w:val="0"/>
        <w:jc w:val="center"/>
        <w:rPr>
          <w:rFonts w:ascii="Century Gothic" w:hAnsi="Century Gothic" w:cs="Calibri"/>
          <w:lang w:eastAsia="es-ES"/>
        </w:rPr>
      </w:pPr>
    </w:p>
    <w:p w14:paraId="2DA401E1" w14:textId="77777777" w:rsidR="00F31962" w:rsidRPr="00F55AC6" w:rsidRDefault="00F31962" w:rsidP="00EC5D02">
      <w:pPr>
        <w:autoSpaceDN w:val="0"/>
        <w:rPr>
          <w:rFonts w:ascii="Century Gothic" w:hAnsi="Century Gothic" w:cs="Calibri"/>
          <w:lang w:eastAsia="es-ES"/>
        </w:rPr>
      </w:pPr>
    </w:p>
    <w:p w14:paraId="56CF0C09" w14:textId="77777777" w:rsidR="00E9179A" w:rsidRDefault="00E9179A" w:rsidP="00EC5D02">
      <w:pPr>
        <w:autoSpaceDN w:val="0"/>
        <w:jc w:val="center"/>
        <w:rPr>
          <w:rFonts w:ascii="Century Gothic" w:hAnsi="Century Gothic" w:cs="Calibri"/>
          <w:sz w:val="22"/>
          <w:szCs w:val="22"/>
          <w:lang w:eastAsia="es-ES"/>
        </w:rPr>
      </w:pPr>
    </w:p>
    <w:p w14:paraId="52D6D2DD" w14:textId="77777777" w:rsidR="00BB0F19" w:rsidRDefault="00BB0F19" w:rsidP="00EC5D02">
      <w:pPr>
        <w:autoSpaceDN w:val="0"/>
        <w:jc w:val="center"/>
        <w:rPr>
          <w:rFonts w:ascii="Century Gothic" w:hAnsi="Century Gothic" w:cs="Calibri"/>
          <w:sz w:val="22"/>
          <w:szCs w:val="22"/>
          <w:lang w:eastAsia="es-ES"/>
        </w:rPr>
      </w:pPr>
    </w:p>
    <w:p w14:paraId="16643CF5" w14:textId="77777777" w:rsidR="00BB0F19" w:rsidRDefault="00BB0F19" w:rsidP="00EC5D02">
      <w:pPr>
        <w:autoSpaceDN w:val="0"/>
        <w:jc w:val="center"/>
        <w:rPr>
          <w:rFonts w:ascii="Century Gothic" w:hAnsi="Century Gothic" w:cs="Calibri"/>
          <w:sz w:val="22"/>
          <w:szCs w:val="22"/>
          <w:lang w:eastAsia="es-ES"/>
        </w:rPr>
      </w:pPr>
    </w:p>
    <w:p w14:paraId="1E834039" w14:textId="77777777" w:rsidR="00BB0F19" w:rsidRDefault="00BB0F19" w:rsidP="00EC5D02">
      <w:pPr>
        <w:autoSpaceDN w:val="0"/>
        <w:jc w:val="center"/>
        <w:rPr>
          <w:rFonts w:ascii="Century Gothic" w:hAnsi="Century Gothic" w:cs="Calibri"/>
          <w:sz w:val="22"/>
          <w:szCs w:val="22"/>
          <w:lang w:eastAsia="es-ES"/>
        </w:rPr>
      </w:pPr>
    </w:p>
    <w:p w14:paraId="2C438D8B" w14:textId="77777777" w:rsidR="00BB0F19" w:rsidRDefault="00BB0F19" w:rsidP="00EC5D02">
      <w:pPr>
        <w:autoSpaceDN w:val="0"/>
        <w:jc w:val="center"/>
        <w:rPr>
          <w:rFonts w:ascii="Century Gothic" w:hAnsi="Century Gothic" w:cs="Calibri"/>
          <w:sz w:val="22"/>
          <w:szCs w:val="22"/>
          <w:lang w:eastAsia="es-ES"/>
        </w:rPr>
      </w:pPr>
    </w:p>
    <w:p w14:paraId="3699E83C" w14:textId="77777777" w:rsidR="00BB0F19" w:rsidRDefault="00BB0F19" w:rsidP="00EC5D02">
      <w:pPr>
        <w:autoSpaceDN w:val="0"/>
        <w:jc w:val="center"/>
        <w:rPr>
          <w:rFonts w:ascii="Century Gothic" w:hAnsi="Century Gothic" w:cs="Calibri"/>
          <w:sz w:val="22"/>
          <w:szCs w:val="22"/>
          <w:lang w:eastAsia="es-ES"/>
        </w:rPr>
      </w:pPr>
    </w:p>
    <w:p w14:paraId="496F1E5D" w14:textId="77777777" w:rsidR="00BB0F19" w:rsidRDefault="00BB0F19" w:rsidP="00EC5D02">
      <w:pPr>
        <w:autoSpaceDN w:val="0"/>
        <w:jc w:val="center"/>
        <w:rPr>
          <w:rFonts w:ascii="Century Gothic" w:hAnsi="Century Gothic" w:cs="Calibri"/>
          <w:sz w:val="22"/>
          <w:szCs w:val="22"/>
          <w:lang w:eastAsia="es-ES"/>
        </w:rPr>
      </w:pPr>
    </w:p>
    <w:p w14:paraId="46ECA416" w14:textId="77777777" w:rsidR="00BB0F19" w:rsidRDefault="00BB0F19" w:rsidP="00EC5D02">
      <w:pPr>
        <w:autoSpaceDN w:val="0"/>
        <w:jc w:val="center"/>
        <w:rPr>
          <w:rFonts w:ascii="Century Gothic" w:hAnsi="Century Gothic" w:cs="Calibri"/>
          <w:sz w:val="22"/>
          <w:szCs w:val="22"/>
          <w:lang w:eastAsia="es-ES"/>
        </w:rPr>
      </w:pPr>
    </w:p>
    <w:p w14:paraId="7F5FB2B6" w14:textId="77777777" w:rsidR="00BB0F19" w:rsidRDefault="00BB0F19" w:rsidP="00EC5D02">
      <w:pPr>
        <w:autoSpaceDN w:val="0"/>
        <w:jc w:val="center"/>
        <w:rPr>
          <w:rFonts w:ascii="Century Gothic" w:hAnsi="Century Gothic" w:cs="Calibri"/>
          <w:sz w:val="22"/>
          <w:szCs w:val="22"/>
          <w:lang w:eastAsia="es-ES"/>
        </w:rPr>
      </w:pPr>
    </w:p>
    <w:p w14:paraId="1557DE57" w14:textId="77777777" w:rsidR="00BB0F19" w:rsidRDefault="00BB0F19" w:rsidP="00EC5D02">
      <w:pPr>
        <w:autoSpaceDN w:val="0"/>
        <w:jc w:val="center"/>
        <w:rPr>
          <w:rFonts w:ascii="Century Gothic" w:hAnsi="Century Gothic" w:cs="Calibri"/>
          <w:sz w:val="22"/>
          <w:szCs w:val="22"/>
          <w:lang w:eastAsia="es-ES"/>
        </w:rPr>
      </w:pPr>
    </w:p>
    <w:p w14:paraId="66F96A92" w14:textId="77777777" w:rsidR="00BB0F19" w:rsidRDefault="00BB0F19" w:rsidP="00EC5D02">
      <w:pPr>
        <w:autoSpaceDN w:val="0"/>
        <w:jc w:val="center"/>
        <w:rPr>
          <w:rFonts w:ascii="Century Gothic" w:hAnsi="Century Gothic" w:cs="Calibri"/>
          <w:sz w:val="22"/>
          <w:szCs w:val="22"/>
          <w:lang w:eastAsia="es-ES"/>
        </w:rPr>
      </w:pPr>
    </w:p>
    <w:p w14:paraId="1EFAC2A6" w14:textId="77777777" w:rsidR="00A604D9" w:rsidRDefault="00A604D9" w:rsidP="00EC5D02">
      <w:pPr>
        <w:autoSpaceDN w:val="0"/>
        <w:jc w:val="center"/>
        <w:rPr>
          <w:rFonts w:ascii="Century Gothic" w:hAnsi="Century Gothic" w:cs="Calibri"/>
          <w:sz w:val="22"/>
          <w:szCs w:val="22"/>
          <w:lang w:eastAsia="es-ES"/>
        </w:rPr>
      </w:pPr>
    </w:p>
    <w:p w14:paraId="150A2204" w14:textId="77777777" w:rsidR="00A604D9" w:rsidRDefault="00A604D9" w:rsidP="00EC5D02">
      <w:pPr>
        <w:autoSpaceDN w:val="0"/>
        <w:jc w:val="center"/>
        <w:rPr>
          <w:rFonts w:ascii="Century Gothic" w:hAnsi="Century Gothic" w:cs="Calibri"/>
          <w:sz w:val="22"/>
          <w:szCs w:val="22"/>
          <w:lang w:eastAsia="es-ES"/>
        </w:rPr>
      </w:pPr>
    </w:p>
    <w:p w14:paraId="40C7A069" w14:textId="77777777" w:rsidR="00A604D9" w:rsidRDefault="00A604D9" w:rsidP="00EC5D02">
      <w:pPr>
        <w:autoSpaceDN w:val="0"/>
        <w:jc w:val="center"/>
        <w:rPr>
          <w:rFonts w:ascii="Century Gothic" w:hAnsi="Century Gothic" w:cs="Calibri"/>
          <w:sz w:val="22"/>
          <w:szCs w:val="22"/>
          <w:lang w:eastAsia="es-ES"/>
        </w:rPr>
      </w:pPr>
    </w:p>
    <w:p w14:paraId="4561B562" w14:textId="77777777" w:rsidR="00A604D9" w:rsidRDefault="00A604D9" w:rsidP="00EC5D02">
      <w:pPr>
        <w:autoSpaceDN w:val="0"/>
        <w:jc w:val="center"/>
        <w:rPr>
          <w:rFonts w:ascii="Century Gothic" w:hAnsi="Century Gothic" w:cs="Calibri"/>
          <w:sz w:val="22"/>
          <w:szCs w:val="22"/>
          <w:lang w:eastAsia="es-ES"/>
        </w:rPr>
      </w:pPr>
    </w:p>
    <w:p w14:paraId="50785741" w14:textId="77777777" w:rsidR="00A604D9" w:rsidRDefault="00A604D9" w:rsidP="00EC5D02">
      <w:pPr>
        <w:autoSpaceDN w:val="0"/>
        <w:jc w:val="center"/>
        <w:rPr>
          <w:rFonts w:ascii="Century Gothic" w:hAnsi="Century Gothic" w:cs="Calibri"/>
          <w:sz w:val="22"/>
          <w:szCs w:val="22"/>
          <w:lang w:eastAsia="es-ES"/>
        </w:rPr>
      </w:pPr>
    </w:p>
    <w:p w14:paraId="33B82C9C" w14:textId="77777777" w:rsidR="00A604D9" w:rsidRDefault="00A604D9" w:rsidP="00EC5D02">
      <w:pPr>
        <w:autoSpaceDN w:val="0"/>
        <w:jc w:val="center"/>
        <w:rPr>
          <w:rFonts w:ascii="Century Gothic" w:hAnsi="Century Gothic" w:cs="Calibri"/>
          <w:sz w:val="22"/>
          <w:szCs w:val="22"/>
          <w:lang w:eastAsia="es-ES"/>
        </w:rPr>
      </w:pPr>
    </w:p>
    <w:p w14:paraId="097A615F" w14:textId="77777777" w:rsidR="00BB0F19" w:rsidRDefault="00BB0F19" w:rsidP="00EC5D02">
      <w:pPr>
        <w:autoSpaceDN w:val="0"/>
        <w:jc w:val="center"/>
        <w:rPr>
          <w:rFonts w:ascii="Century Gothic" w:hAnsi="Century Gothic" w:cs="Calibri"/>
          <w:sz w:val="22"/>
          <w:szCs w:val="22"/>
          <w:lang w:eastAsia="es-ES"/>
        </w:rPr>
      </w:pPr>
    </w:p>
    <w:p w14:paraId="493B0D8C" w14:textId="77777777" w:rsidR="00BB0F19" w:rsidRDefault="00BB0F19" w:rsidP="00EC5D02">
      <w:pPr>
        <w:autoSpaceDN w:val="0"/>
        <w:jc w:val="center"/>
        <w:rPr>
          <w:rFonts w:ascii="Century Gothic" w:hAnsi="Century Gothic" w:cs="Calibri"/>
          <w:sz w:val="22"/>
          <w:szCs w:val="22"/>
          <w:lang w:eastAsia="es-ES"/>
        </w:rPr>
      </w:pPr>
    </w:p>
    <w:p w14:paraId="1447C5FE" w14:textId="77777777" w:rsidR="00851BC7" w:rsidRDefault="00851BC7" w:rsidP="00EC5D02">
      <w:pPr>
        <w:autoSpaceDN w:val="0"/>
        <w:jc w:val="center"/>
        <w:rPr>
          <w:rFonts w:ascii="Century Gothic" w:hAnsi="Century Gothic" w:cs="Calibri"/>
          <w:sz w:val="22"/>
          <w:szCs w:val="22"/>
          <w:lang w:eastAsia="es-ES"/>
        </w:rPr>
      </w:pPr>
    </w:p>
    <w:p w14:paraId="074F659E" w14:textId="77777777" w:rsidR="00850094" w:rsidRDefault="00850094" w:rsidP="00EC5D02">
      <w:pPr>
        <w:autoSpaceDN w:val="0"/>
        <w:jc w:val="center"/>
        <w:rPr>
          <w:rFonts w:ascii="Century Gothic" w:hAnsi="Century Gothic" w:cs="Calibri"/>
          <w:sz w:val="22"/>
          <w:szCs w:val="22"/>
          <w:lang w:eastAsia="es-ES"/>
        </w:rPr>
      </w:pPr>
    </w:p>
    <w:p w14:paraId="0BFA0EBB" w14:textId="77777777" w:rsidR="00850094" w:rsidRDefault="00850094" w:rsidP="00EC5D02">
      <w:pPr>
        <w:autoSpaceDN w:val="0"/>
        <w:jc w:val="center"/>
        <w:rPr>
          <w:rFonts w:ascii="Century Gothic" w:hAnsi="Century Gothic" w:cs="Calibri"/>
          <w:sz w:val="22"/>
          <w:szCs w:val="22"/>
          <w:lang w:eastAsia="es-ES"/>
        </w:rPr>
      </w:pPr>
    </w:p>
    <w:p w14:paraId="1313D57B" w14:textId="77777777" w:rsidR="00850094" w:rsidRDefault="00850094" w:rsidP="00EC5D02">
      <w:pPr>
        <w:autoSpaceDN w:val="0"/>
        <w:jc w:val="center"/>
        <w:rPr>
          <w:rFonts w:ascii="Century Gothic" w:hAnsi="Century Gothic" w:cs="Calibri"/>
          <w:sz w:val="22"/>
          <w:szCs w:val="22"/>
          <w:lang w:eastAsia="es-ES"/>
        </w:rPr>
      </w:pPr>
    </w:p>
    <w:p w14:paraId="7AF19656" w14:textId="77777777" w:rsidR="00850094" w:rsidRDefault="00850094" w:rsidP="00EC5D02">
      <w:pPr>
        <w:autoSpaceDN w:val="0"/>
        <w:jc w:val="center"/>
        <w:rPr>
          <w:rFonts w:ascii="Century Gothic" w:hAnsi="Century Gothic" w:cs="Calibri"/>
          <w:sz w:val="22"/>
          <w:szCs w:val="22"/>
          <w:lang w:eastAsia="es-ES"/>
        </w:rPr>
      </w:pPr>
    </w:p>
    <w:p w14:paraId="21216C76" w14:textId="77777777" w:rsidR="00850094" w:rsidRDefault="00850094" w:rsidP="00EC5D02">
      <w:pPr>
        <w:autoSpaceDN w:val="0"/>
        <w:jc w:val="center"/>
        <w:rPr>
          <w:rFonts w:ascii="Century Gothic" w:hAnsi="Century Gothic" w:cs="Calibri"/>
          <w:sz w:val="22"/>
          <w:szCs w:val="22"/>
          <w:lang w:eastAsia="es-ES"/>
        </w:rPr>
      </w:pPr>
    </w:p>
    <w:p w14:paraId="1A4AB13A" w14:textId="77777777" w:rsidR="00850094" w:rsidRDefault="00850094" w:rsidP="00EC5D02">
      <w:pPr>
        <w:autoSpaceDN w:val="0"/>
        <w:jc w:val="center"/>
        <w:rPr>
          <w:rFonts w:ascii="Century Gothic" w:hAnsi="Century Gothic" w:cs="Calibri"/>
          <w:sz w:val="22"/>
          <w:szCs w:val="22"/>
          <w:lang w:eastAsia="es-ES"/>
        </w:rPr>
      </w:pPr>
    </w:p>
    <w:p w14:paraId="3E7DC70D" w14:textId="77777777" w:rsidR="00850094" w:rsidRDefault="00850094" w:rsidP="00EC5D02">
      <w:pPr>
        <w:autoSpaceDN w:val="0"/>
        <w:jc w:val="center"/>
        <w:rPr>
          <w:rFonts w:ascii="Century Gothic" w:hAnsi="Century Gothic" w:cs="Calibri"/>
          <w:sz w:val="22"/>
          <w:szCs w:val="22"/>
          <w:lang w:eastAsia="es-ES"/>
        </w:rPr>
      </w:pPr>
    </w:p>
    <w:p w14:paraId="7A4A1469" w14:textId="77777777" w:rsidR="00850094" w:rsidRDefault="00850094" w:rsidP="00EC5D02">
      <w:pPr>
        <w:autoSpaceDN w:val="0"/>
        <w:jc w:val="center"/>
        <w:rPr>
          <w:rFonts w:ascii="Century Gothic" w:hAnsi="Century Gothic" w:cs="Calibri"/>
          <w:sz w:val="22"/>
          <w:szCs w:val="22"/>
          <w:lang w:eastAsia="es-ES"/>
        </w:rPr>
      </w:pPr>
    </w:p>
    <w:p w14:paraId="06FE066B" w14:textId="77777777" w:rsidR="00850094" w:rsidRDefault="00850094" w:rsidP="00EC5D02">
      <w:pPr>
        <w:autoSpaceDN w:val="0"/>
        <w:jc w:val="center"/>
        <w:rPr>
          <w:rFonts w:ascii="Century Gothic" w:hAnsi="Century Gothic" w:cs="Calibri"/>
          <w:sz w:val="22"/>
          <w:szCs w:val="22"/>
          <w:lang w:eastAsia="es-ES"/>
        </w:rPr>
      </w:pPr>
    </w:p>
    <w:p w14:paraId="20834F0F" w14:textId="77777777" w:rsidR="00851BC7" w:rsidRDefault="00851BC7" w:rsidP="00EC5D02">
      <w:pPr>
        <w:autoSpaceDN w:val="0"/>
        <w:jc w:val="center"/>
        <w:rPr>
          <w:rFonts w:ascii="Century Gothic" w:hAnsi="Century Gothic" w:cs="Calibri"/>
          <w:sz w:val="22"/>
          <w:szCs w:val="22"/>
          <w:lang w:eastAsia="es-ES"/>
        </w:rPr>
      </w:pPr>
    </w:p>
    <w:p w14:paraId="3C27B8E1" w14:textId="77777777" w:rsidR="00532673" w:rsidRPr="004C03F5" w:rsidRDefault="00532673" w:rsidP="00EC5D02">
      <w:pPr>
        <w:autoSpaceDN w:val="0"/>
        <w:jc w:val="center"/>
        <w:rPr>
          <w:rFonts w:ascii="Century Gothic" w:hAnsi="Century Gothic" w:cs="Calibri"/>
          <w:sz w:val="22"/>
          <w:szCs w:val="22"/>
          <w:lang w:eastAsia="es-ES"/>
        </w:rPr>
      </w:pPr>
      <w:r w:rsidRPr="004C03F5">
        <w:rPr>
          <w:rFonts w:ascii="Century Gothic" w:hAnsi="Century Gothic" w:cs="Calibri"/>
          <w:sz w:val="22"/>
          <w:szCs w:val="22"/>
          <w:lang w:eastAsia="es-ES"/>
        </w:rPr>
        <w:t>(PAPEL MEMBRETADO DE LA EMPRESA)</w:t>
      </w:r>
    </w:p>
    <w:p w14:paraId="38CF3921" w14:textId="5AAD1212" w:rsidR="00532673" w:rsidRPr="004C03F5" w:rsidRDefault="00532673" w:rsidP="00EC5D02">
      <w:pPr>
        <w:jc w:val="center"/>
        <w:rPr>
          <w:rFonts w:ascii="Century Gothic" w:hAnsi="Century Gothic" w:cs="Calibri"/>
          <w:sz w:val="22"/>
          <w:szCs w:val="22"/>
        </w:rPr>
      </w:pPr>
      <w:r w:rsidRPr="004C03F5">
        <w:rPr>
          <w:rFonts w:ascii="Century Gothic" w:hAnsi="Century Gothic" w:cs="Calibri"/>
          <w:sz w:val="22"/>
          <w:szCs w:val="22"/>
        </w:rPr>
        <w:t>(Nombre de la Persona Física o Moral)</w:t>
      </w:r>
    </w:p>
    <w:p w14:paraId="00CF8793" w14:textId="48ED376D" w:rsidR="00532673" w:rsidRPr="004C03F5" w:rsidRDefault="002141AD" w:rsidP="00EC5D02">
      <w:pPr>
        <w:jc w:val="center"/>
        <w:rPr>
          <w:rFonts w:ascii="Century Gothic" w:hAnsi="Century Gothic" w:cs="Calibri"/>
          <w:b/>
          <w:sz w:val="22"/>
          <w:szCs w:val="22"/>
        </w:rPr>
      </w:pPr>
      <w:r>
        <w:rPr>
          <w:rFonts w:ascii="Century Gothic" w:hAnsi="Century Gothic" w:cs="Calibri"/>
          <w:b/>
          <w:sz w:val="22"/>
          <w:szCs w:val="22"/>
        </w:rPr>
        <w:t xml:space="preserve">DOCUMENTO 1-T, </w:t>
      </w:r>
      <w:r w:rsidR="00532673" w:rsidRPr="004C03F5">
        <w:rPr>
          <w:rFonts w:ascii="Century Gothic" w:hAnsi="Century Gothic" w:cs="Calibri"/>
          <w:b/>
          <w:sz w:val="22"/>
          <w:szCs w:val="22"/>
        </w:rPr>
        <w:t>ANEXO NUM: 1-A</w:t>
      </w:r>
    </w:p>
    <w:p w14:paraId="31CA717D" w14:textId="1555E508" w:rsidR="00532673" w:rsidRPr="004C03F5" w:rsidRDefault="00532673" w:rsidP="00EC5D02">
      <w:pPr>
        <w:rPr>
          <w:rFonts w:ascii="Century Gothic" w:hAnsi="Century Gothic" w:cs="Calibri"/>
          <w:sz w:val="22"/>
          <w:szCs w:val="22"/>
        </w:rPr>
      </w:pPr>
      <w:r w:rsidRPr="004C03F5">
        <w:rPr>
          <w:rFonts w:ascii="Century Gothic" w:hAnsi="Century Gothic" w:cs="Calibri"/>
          <w:sz w:val="22"/>
          <w:szCs w:val="22"/>
        </w:rPr>
        <w:t>(Domicilio completo)(Teléfono)</w:t>
      </w:r>
    </w:p>
    <w:p w14:paraId="065F4696" w14:textId="24987056" w:rsidR="008B67F7" w:rsidRPr="00240DCE" w:rsidRDefault="008B67F7" w:rsidP="00EC5D02">
      <w:pPr>
        <w:autoSpaceDN w:val="0"/>
        <w:jc w:val="both"/>
        <w:rPr>
          <w:rFonts w:ascii="Arial" w:hAnsi="Arial" w:cs="Arial"/>
          <w:b/>
          <w:sz w:val="22"/>
          <w:szCs w:val="22"/>
          <w:lang w:eastAsia="es-ES"/>
        </w:rPr>
      </w:pPr>
      <w:r w:rsidRPr="00240DCE">
        <w:rPr>
          <w:rFonts w:ascii="Arial" w:hAnsi="Arial" w:cs="Arial"/>
          <w:b/>
          <w:sz w:val="22"/>
          <w:szCs w:val="22"/>
          <w:lang w:eastAsia="es-ES"/>
        </w:rPr>
        <w:t>LICITACION PÚBLICA</w:t>
      </w:r>
      <w:r w:rsidR="009908C7">
        <w:rPr>
          <w:rFonts w:ascii="Arial" w:hAnsi="Arial" w:cs="Arial"/>
          <w:b/>
          <w:sz w:val="22"/>
          <w:szCs w:val="22"/>
          <w:lang w:eastAsia="es-ES"/>
        </w:rPr>
        <w:t xml:space="preserve"> NACIONAL ELECTRONICA</w:t>
      </w:r>
      <w:r w:rsidRPr="00240DCE">
        <w:rPr>
          <w:rFonts w:ascii="Arial" w:hAnsi="Arial" w:cs="Arial"/>
          <w:b/>
          <w:sz w:val="22"/>
          <w:szCs w:val="22"/>
          <w:lang w:eastAsia="es-ES"/>
        </w:rPr>
        <w:t xml:space="preserve"> Nº:</w:t>
      </w:r>
      <w:r w:rsidR="009908C7">
        <w:rPr>
          <w:rFonts w:ascii="Arial" w:hAnsi="Arial" w:cs="Arial"/>
          <w:b/>
          <w:sz w:val="22"/>
          <w:szCs w:val="22"/>
          <w:lang w:eastAsia="es-ES"/>
        </w:rPr>
        <w:t xml:space="preserve">   _________________</w:t>
      </w:r>
      <w:r w:rsidRPr="00240DCE">
        <w:rPr>
          <w:rFonts w:ascii="Arial" w:hAnsi="Arial" w:cs="Arial"/>
          <w:b/>
          <w:sz w:val="22"/>
          <w:szCs w:val="22"/>
          <w:lang w:eastAsia="es-ES"/>
        </w:rPr>
        <w:t>______</w:t>
      </w:r>
    </w:p>
    <w:p w14:paraId="10239E38" w14:textId="77777777" w:rsidR="008B67F7" w:rsidRPr="00240DCE" w:rsidRDefault="008B67F7" w:rsidP="00EC5D02">
      <w:pPr>
        <w:autoSpaceDN w:val="0"/>
        <w:jc w:val="both"/>
        <w:rPr>
          <w:rFonts w:ascii="Arial" w:hAnsi="Arial" w:cs="Arial"/>
          <w:sz w:val="22"/>
          <w:szCs w:val="22"/>
          <w:lang w:eastAsia="es-ES"/>
        </w:rPr>
      </w:pPr>
      <w:r w:rsidRPr="00240DCE">
        <w:rPr>
          <w:rFonts w:ascii="Arial" w:hAnsi="Arial" w:cs="Arial"/>
          <w:b/>
          <w:sz w:val="22"/>
          <w:szCs w:val="22"/>
          <w:lang w:eastAsia="es-ES"/>
        </w:rPr>
        <w:t>OBJETO DE LA LICITACIÓN:</w:t>
      </w:r>
      <w:r w:rsidRPr="00240DCE">
        <w:rPr>
          <w:rFonts w:ascii="Arial" w:hAnsi="Arial" w:cs="Arial"/>
          <w:sz w:val="22"/>
          <w:szCs w:val="22"/>
          <w:lang w:eastAsia="es-ES"/>
        </w:rPr>
        <w:t xml:space="preserve"> ___________________________________________</w:t>
      </w:r>
    </w:p>
    <w:p w14:paraId="417986E3" w14:textId="77777777" w:rsidR="008B67F7" w:rsidRPr="00240DCE" w:rsidRDefault="008B67F7" w:rsidP="00EC5D02">
      <w:pPr>
        <w:jc w:val="both"/>
        <w:rPr>
          <w:rFonts w:ascii="Arial" w:hAnsi="Arial" w:cs="Arial"/>
          <w:sz w:val="22"/>
          <w:szCs w:val="22"/>
        </w:rPr>
      </w:pPr>
    </w:p>
    <w:p w14:paraId="6E38834F"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CONCEPTOS OFERTADOS</w:t>
      </w:r>
    </w:p>
    <w:p w14:paraId="09126D88"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(PROPUESTA TÉCNICA)</w:t>
      </w:r>
    </w:p>
    <w:p w14:paraId="2300A963" w14:textId="77777777" w:rsidR="008B67F7" w:rsidRPr="00240DCE" w:rsidRDefault="008B67F7" w:rsidP="00EC5D02">
      <w:pPr>
        <w:jc w:val="both"/>
        <w:rPr>
          <w:rFonts w:ascii="Arial" w:hAnsi="Arial" w:cs="Arial"/>
          <w:sz w:val="22"/>
          <w:szCs w:val="22"/>
        </w:rPr>
      </w:pPr>
    </w:p>
    <w:tbl>
      <w:tblPr>
        <w:tblW w:w="95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5299"/>
        <w:gridCol w:w="1134"/>
        <w:gridCol w:w="709"/>
        <w:gridCol w:w="1260"/>
      </w:tblGrid>
      <w:tr w:rsidR="008B67F7" w:rsidRPr="00240DCE" w14:paraId="66CE78CD" w14:textId="77777777" w:rsidTr="00850094">
        <w:trPr>
          <w:trHeight w:val="672"/>
        </w:trPr>
        <w:tc>
          <w:tcPr>
            <w:tcW w:w="1150" w:type="dxa"/>
          </w:tcPr>
          <w:p w14:paraId="6B6F1088" w14:textId="77777777" w:rsidR="008B67F7" w:rsidRPr="00240DCE" w:rsidRDefault="008B67F7" w:rsidP="00EC5D02">
            <w:pPr>
              <w:jc w:val="both"/>
              <w:rPr>
                <w:rFonts w:ascii="Arial" w:hAnsi="Arial" w:cs="Arial"/>
                <w:b/>
                <w:sz w:val="22"/>
                <w:szCs w:val="22"/>
              </w:rPr>
            </w:pPr>
          </w:p>
          <w:p w14:paraId="1EDA1BE2"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PART.  NÚM:</w:t>
            </w:r>
          </w:p>
          <w:p w14:paraId="306C64ED" w14:textId="77777777" w:rsidR="008B67F7" w:rsidRPr="00240DCE" w:rsidRDefault="008B67F7" w:rsidP="00EC5D02">
            <w:pPr>
              <w:jc w:val="both"/>
              <w:rPr>
                <w:rFonts w:ascii="Arial" w:hAnsi="Arial" w:cs="Arial"/>
                <w:b/>
                <w:sz w:val="22"/>
                <w:szCs w:val="22"/>
              </w:rPr>
            </w:pPr>
          </w:p>
        </w:tc>
        <w:tc>
          <w:tcPr>
            <w:tcW w:w="5299" w:type="dxa"/>
          </w:tcPr>
          <w:p w14:paraId="496897F0" w14:textId="77777777" w:rsidR="008B67F7" w:rsidRPr="00240DCE" w:rsidRDefault="008B67F7" w:rsidP="00EC5D02">
            <w:pPr>
              <w:jc w:val="both"/>
              <w:rPr>
                <w:rFonts w:ascii="Arial" w:hAnsi="Arial" w:cs="Arial"/>
                <w:b/>
                <w:sz w:val="22"/>
                <w:szCs w:val="22"/>
              </w:rPr>
            </w:pPr>
          </w:p>
          <w:p w14:paraId="4C99A2BC"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DESCRIPCIÓN AMPLIA Y DETALLADA:</w:t>
            </w:r>
          </w:p>
          <w:p w14:paraId="3D04EA40" w14:textId="77777777" w:rsidR="008B67F7" w:rsidRPr="00240DCE" w:rsidRDefault="008B67F7" w:rsidP="00EC5D02">
            <w:pPr>
              <w:jc w:val="both"/>
              <w:rPr>
                <w:rFonts w:ascii="Arial" w:hAnsi="Arial" w:cs="Arial"/>
                <w:b/>
                <w:sz w:val="22"/>
                <w:szCs w:val="22"/>
              </w:rPr>
            </w:pPr>
          </w:p>
          <w:p w14:paraId="009B7EEF" w14:textId="77777777" w:rsidR="008B67F7" w:rsidRPr="00240DCE" w:rsidRDefault="008B67F7" w:rsidP="00EC5D02">
            <w:pPr>
              <w:jc w:val="both"/>
              <w:rPr>
                <w:rFonts w:ascii="Arial" w:hAnsi="Arial" w:cs="Arial"/>
                <w:b/>
                <w:sz w:val="22"/>
                <w:szCs w:val="22"/>
              </w:rPr>
            </w:pPr>
          </w:p>
        </w:tc>
        <w:tc>
          <w:tcPr>
            <w:tcW w:w="1134" w:type="dxa"/>
          </w:tcPr>
          <w:p w14:paraId="68613697" w14:textId="77777777" w:rsidR="008B67F7" w:rsidRPr="00240DCE" w:rsidRDefault="008B67F7" w:rsidP="00EC5D02">
            <w:pPr>
              <w:jc w:val="both"/>
              <w:rPr>
                <w:rFonts w:ascii="Arial" w:hAnsi="Arial" w:cs="Arial"/>
                <w:b/>
                <w:sz w:val="22"/>
                <w:szCs w:val="22"/>
              </w:rPr>
            </w:pPr>
          </w:p>
          <w:p w14:paraId="74783FA8"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Unidad de</w:t>
            </w:r>
          </w:p>
          <w:p w14:paraId="442EFE8D"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 xml:space="preserve">  Medida</w:t>
            </w:r>
          </w:p>
        </w:tc>
        <w:tc>
          <w:tcPr>
            <w:tcW w:w="709" w:type="dxa"/>
          </w:tcPr>
          <w:p w14:paraId="59E83E10" w14:textId="77777777" w:rsidR="008B67F7" w:rsidRPr="00240DCE" w:rsidRDefault="008B67F7" w:rsidP="00EC5D02">
            <w:pPr>
              <w:jc w:val="both"/>
              <w:rPr>
                <w:rFonts w:ascii="Arial" w:hAnsi="Arial" w:cs="Arial"/>
                <w:b/>
                <w:sz w:val="22"/>
                <w:szCs w:val="22"/>
              </w:rPr>
            </w:pPr>
          </w:p>
          <w:p w14:paraId="3DA1D9A8"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Cant</w:t>
            </w:r>
          </w:p>
        </w:tc>
        <w:tc>
          <w:tcPr>
            <w:tcW w:w="1260" w:type="dxa"/>
          </w:tcPr>
          <w:p w14:paraId="0527E6D0" w14:textId="77777777" w:rsidR="008B67F7" w:rsidRPr="00240DCE" w:rsidRDefault="008B67F7" w:rsidP="00EC5D02">
            <w:pPr>
              <w:jc w:val="both"/>
              <w:rPr>
                <w:rFonts w:ascii="Arial" w:hAnsi="Arial" w:cs="Arial"/>
                <w:b/>
                <w:sz w:val="22"/>
                <w:szCs w:val="22"/>
              </w:rPr>
            </w:pPr>
            <w:r w:rsidRPr="00240DCE">
              <w:rPr>
                <w:rFonts w:ascii="Arial" w:hAnsi="Arial" w:cs="Arial"/>
                <w:b/>
                <w:sz w:val="22"/>
                <w:szCs w:val="22"/>
              </w:rPr>
              <w:t>Plazo de prestación del servicio</w:t>
            </w:r>
          </w:p>
        </w:tc>
      </w:tr>
      <w:tr w:rsidR="008B67F7" w:rsidRPr="00240DCE" w14:paraId="3D759BE1" w14:textId="77777777" w:rsidTr="00850094">
        <w:trPr>
          <w:trHeight w:val="2779"/>
        </w:trPr>
        <w:tc>
          <w:tcPr>
            <w:tcW w:w="1150" w:type="dxa"/>
          </w:tcPr>
          <w:p w14:paraId="19FD3601" w14:textId="77777777" w:rsidR="008B67F7" w:rsidRPr="00240DCE" w:rsidRDefault="008B67F7" w:rsidP="00EC5D02">
            <w:pPr>
              <w:jc w:val="both"/>
              <w:rPr>
                <w:rFonts w:ascii="Arial" w:hAnsi="Arial" w:cs="Arial"/>
                <w:b/>
                <w:sz w:val="22"/>
                <w:szCs w:val="22"/>
              </w:rPr>
            </w:pPr>
          </w:p>
          <w:p w14:paraId="220D7C90" w14:textId="77777777" w:rsidR="008B67F7" w:rsidRPr="00240DCE" w:rsidRDefault="008B67F7" w:rsidP="00EC5D02">
            <w:pPr>
              <w:jc w:val="both"/>
              <w:rPr>
                <w:rFonts w:ascii="Arial" w:hAnsi="Arial" w:cs="Arial"/>
                <w:b/>
                <w:sz w:val="22"/>
                <w:szCs w:val="22"/>
              </w:rPr>
            </w:pPr>
          </w:p>
          <w:p w14:paraId="7A705CA0" w14:textId="77777777" w:rsidR="008B67F7" w:rsidRPr="00240DCE" w:rsidRDefault="008B67F7" w:rsidP="00EC5D02">
            <w:pPr>
              <w:jc w:val="both"/>
              <w:rPr>
                <w:rFonts w:ascii="Arial" w:hAnsi="Arial" w:cs="Arial"/>
                <w:b/>
                <w:sz w:val="22"/>
                <w:szCs w:val="22"/>
              </w:rPr>
            </w:pPr>
          </w:p>
          <w:p w14:paraId="439E6ECB" w14:textId="77777777" w:rsidR="008B67F7" w:rsidRPr="00240DCE" w:rsidRDefault="008B67F7" w:rsidP="00EC5D02">
            <w:pPr>
              <w:jc w:val="both"/>
              <w:rPr>
                <w:rFonts w:ascii="Arial" w:hAnsi="Arial" w:cs="Arial"/>
                <w:b/>
                <w:sz w:val="22"/>
                <w:szCs w:val="22"/>
              </w:rPr>
            </w:pPr>
          </w:p>
          <w:p w14:paraId="300D4793" w14:textId="77777777" w:rsidR="008B67F7" w:rsidRPr="00240DCE" w:rsidRDefault="008B67F7" w:rsidP="00EC5D02">
            <w:pPr>
              <w:jc w:val="both"/>
              <w:rPr>
                <w:rFonts w:ascii="Arial" w:hAnsi="Arial" w:cs="Arial"/>
                <w:b/>
                <w:sz w:val="22"/>
                <w:szCs w:val="22"/>
              </w:rPr>
            </w:pPr>
          </w:p>
          <w:p w14:paraId="087FA67A" w14:textId="77777777" w:rsidR="008B67F7" w:rsidRPr="00240DCE" w:rsidRDefault="008B67F7" w:rsidP="00EC5D02">
            <w:pPr>
              <w:jc w:val="both"/>
              <w:rPr>
                <w:rFonts w:ascii="Arial" w:hAnsi="Arial" w:cs="Arial"/>
                <w:b/>
                <w:sz w:val="22"/>
                <w:szCs w:val="22"/>
              </w:rPr>
            </w:pPr>
          </w:p>
          <w:p w14:paraId="24224228" w14:textId="77777777" w:rsidR="008B67F7" w:rsidRPr="00240DCE" w:rsidRDefault="008B67F7" w:rsidP="00EC5D02">
            <w:pPr>
              <w:jc w:val="both"/>
              <w:rPr>
                <w:rFonts w:ascii="Arial" w:hAnsi="Arial" w:cs="Arial"/>
                <w:b/>
                <w:sz w:val="22"/>
                <w:szCs w:val="22"/>
              </w:rPr>
            </w:pPr>
          </w:p>
          <w:p w14:paraId="5150B5F9" w14:textId="77777777" w:rsidR="008B67F7" w:rsidRPr="00240DCE" w:rsidRDefault="008B67F7" w:rsidP="00EC5D02">
            <w:pPr>
              <w:jc w:val="both"/>
              <w:rPr>
                <w:rFonts w:ascii="Arial" w:hAnsi="Arial" w:cs="Arial"/>
                <w:b/>
                <w:sz w:val="22"/>
                <w:szCs w:val="22"/>
              </w:rPr>
            </w:pPr>
          </w:p>
          <w:p w14:paraId="2061E933" w14:textId="77777777" w:rsidR="008B67F7" w:rsidRPr="00240DCE" w:rsidRDefault="008B67F7" w:rsidP="00EC5D02">
            <w:pPr>
              <w:jc w:val="both"/>
              <w:rPr>
                <w:rFonts w:ascii="Arial" w:hAnsi="Arial" w:cs="Arial"/>
                <w:b/>
                <w:sz w:val="22"/>
                <w:szCs w:val="22"/>
              </w:rPr>
            </w:pPr>
          </w:p>
          <w:p w14:paraId="673C17E6" w14:textId="77777777" w:rsidR="008B67F7" w:rsidRPr="00240DCE" w:rsidRDefault="008B67F7" w:rsidP="00EC5D02">
            <w:pPr>
              <w:jc w:val="both"/>
              <w:rPr>
                <w:rFonts w:ascii="Arial" w:hAnsi="Arial" w:cs="Arial"/>
                <w:b/>
                <w:sz w:val="22"/>
                <w:szCs w:val="22"/>
              </w:rPr>
            </w:pPr>
          </w:p>
          <w:p w14:paraId="076DD29C" w14:textId="77777777" w:rsidR="008B67F7" w:rsidRPr="00240DCE" w:rsidRDefault="008B67F7" w:rsidP="00EC5D02">
            <w:pPr>
              <w:jc w:val="both"/>
              <w:rPr>
                <w:rFonts w:ascii="Arial" w:hAnsi="Arial" w:cs="Arial"/>
                <w:b/>
                <w:sz w:val="22"/>
                <w:szCs w:val="22"/>
              </w:rPr>
            </w:pPr>
          </w:p>
          <w:p w14:paraId="1B356E69" w14:textId="77777777" w:rsidR="008B67F7" w:rsidRPr="00240DCE" w:rsidRDefault="008B67F7" w:rsidP="00EC5D02">
            <w:pPr>
              <w:jc w:val="both"/>
              <w:rPr>
                <w:rFonts w:ascii="Arial" w:hAnsi="Arial" w:cs="Arial"/>
                <w:b/>
                <w:sz w:val="22"/>
                <w:szCs w:val="22"/>
              </w:rPr>
            </w:pPr>
          </w:p>
        </w:tc>
        <w:tc>
          <w:tcPr>
            <w:tcW w:w="5299" w:type="dxa"/>
          </w:tcPr>
          <w:p w14:paraId="6BD96D69" w14:textId="77777777" w:rsidR="008B67F7" w:rsidRPr="00240DCE" w:rsidRDefault="008B67F7" w:rsidP="00EC5D02">
            <w:pPr>
              <w:jc w:val="both"/>
              <w:rPr>
                <w:rFonts w:ascii="Arial" w:hAnsi="Arial" w:cs="Arial"/>
                <w:b/>
                <w:sz w:val="22"/>
                <w:szCs w:val="22"/>
              </w:rPr>
            </w:pPr>
          </w:p>
        </w:tc>
        <w:tc>
          <w:tcPr>
            <w:tcW w:w="1134" w:type="dxa"/>
          </w:tcPr>
          <w:p w14:paraId="0F4748FD" w14:textId="77777777" w:rsidR="008B67F7" w:rsidRPr="00240DCE" w:rsidRDefault="008B67F7" w:rsidP="00EC5D02">
            <w:pPr>
              <w:jc w:val="both"/>
              <w:rPr>
                <w:rFonts w:ascii="Arial" w:hAnsi="Arial" w:cs="Arial"/>
                <w:b/>
                <w:sz w:val="22"/>
                <w:szCs w:val="22"/>
              </w:rPr>
            </w:pPr>
          </w:p>
        </w:tc>
        <w:tc>
          <w:tcPr>
            <w:tcW w:w="709" w:type="dxa"/>
          </w:tcPr>
          <w:p w14:paraId="3CC7BE7E" w14:textId="77777777" w:rsidR="008B67F7" w:rsidRPr="00240DCE" w:rsidRDefault="008B67F7" w:rsidP="00EC5D02">
            <w:pPr>
              <w:jc w:val="both"/>
              <w:rPr>
                <w:rFonts w:ascii="Arial" w:hAnsi="Arial" w:cs="Arial"/>
                <w:b/>
                <w:sz w:val="22"/>
                <w:szCs w:val="22"/>
              </w:rPr>
            </w:pPr>
          </w:p>
          <w:p w14:paraId="55E3C489" w14:textId="77777777" w:rsidR="008B67F7" w:rsidRPr="00240DCE" w:rsidRDefault="008B67F7" w:rsidP="00EC5D02">
            <w:pPr>
              <w:jc w:val="both"/>
              <w:rPr>
                <w:rFonts w:ascii="Arial" w:hAnsi="Arial" w:cs="Arial"/>
                <w:b/>
                <w:sz w:val="22"/>
                <w:szCs w:val="22"/>
              </w:rPr>
            </w:pPr>
          </w:p>
        </w:tc>
        <w:tc>
          <w:tcPr>
            <w:tcW w:w="1260" w:type="dxa"/>
          </w:tcPr>
          <w:p w14:paraId="1DF790AA" w14:textId="77777777" w:rsidR="008B67F7" w:rsidRPr="00240DCE" w:rsidRDefault="008B67F7" w:rsidP="00EC5D02">
            <w:pPr>
              <w:jc w:val="both"/>
              <w:rPr>
                <w:rFonts w:ascii="Arial" w:hAnsi="Arial" w:cs="Arial"/>
                <w:b/>
                <w:sz w:val="22"/>
                <w:szCs w:val="22"/>
              </w:rPr>
            </w:pPr>
          </w:p>
        </w:tc>
      </w:tr>
    </w:tbl>
    <w:p w14:paraId="63E9E393" w14:textId="77777777" w:rsidR="008B67F7" w:rsidRPr="00240DCE" w:rsidRDefault="008B67F7" w:rsidP="00EC5D02">
      <w:pPr>
        <w:jc w:val="both"/>
        <w:rPr>
          <w:rFonts w:ascii="Arial" w:hAnsi="Arial" w:cs="Arial"/>
          <w:sz w:val="22"/>
          <w:szCs w:val="22"/>
        </w:rPr>
      </w:pPr>
    </w:p>
    <w:p w14:paraId="1ECC5A44" w14:textId="77777777" w:rsidR="008B67F7" w:rsidRPr="00240DCE" w:rsidRDefault="008B67F7" w:rsidP="00EC5D02">
      <w:pPr>
        <w:jc w:val="both"/>
        <w:rPr>
          <w:rFonts w:ascii="Arial" w:hAnsi="Arial" w:cs="Arial"/>
          <w:sz w:val="22"/>
          <w:szCs w:val="22"/>
        </w:rPr>
      </w:pPr>
    </w:p>
    <w:p w14:paraId="20AFB0B5" w14:textId="70E04A78" w:rsidR="008B67F7" w:rsidRPr="00240DCE" w:rsidRDefault="008B67F7" w:rsidP="00EC5D02">
      <w:pPr>
        <w:jc w:val="both"/>
        <w:rPr>
          <w:rFonts w:ascii="Arial" w:hAnsi="Arial" w:cs="Arial"/>
          <w:sz w:val="22"/>
          <w:szCs w:val="22"/>
        </w:rPr>
      </w:pPr>
      <w:r>
        <w:rPr>
          <w:rFonts w:ascii="Arial" w:hAnsi="Arial" w:cs="Arial"/>
          <w:sz w:val="22"/>
          <w:szCs w:val="22"/>
        </w:rPr>
        <w:t>(</w:t>
      </w:r>
      <w:r w:rsidRPr="00240DCE">
        <w:rPr>
          <w:rFonts w:ascii="Arial" w:hAnsi="Arial" w:cs="Arial"/>
          <w:sz w:val="22"/>
          <w:szCs w:val="22"/>
        </w:rPr>
        <w:t>NOMBRE Y FIRMA DEL REPRESENTANTE LEGAL)</w:t>
      </w:r>
    </w:p>
    <w:p w14:paraId="0F1AC69B" w14:textId="77777777" w:rsidR="008B67F7" w:rsidRPr="00240DCE" w:rsidRDefault="008B67F7" w:rsidP="00EC5D02">
      <w:pPr>
        <w:jc w:val="both"/>
        <w:rPr>
          <w:rFonts w:ascii="Arial" w:hAnsi="Arial" w:cs="Arial"/>
          <w:sz w:val="22"/>
          <w:szCs w:val="22"/>
        </w:rPr>
      </w:pPr>
    </w:p>
    <w:p w14:paraId="1141DA4A" w14:textId="77777777" w:rsidR="008B67F7" w:rsidRPr="00240DCE" w:rsidRDefault="008B67F7" w:rsidP="00EC5D02">
      <w:pPr>
        <w:jc w:val="both"/>
        <w:rPr>
          <w:rFonts w:ascii="Arial" w:hAnsi="Arial" w:cs="Arial"/>
          <w:sz w:val="22"/>
          <w:szCs w:val="22"/>
        </w:rPr>
      </w:pPr>
      <w:r w:rsidRPr="00240DCE">
        <w:rPr>
          <w:rFonts w:ascii="Arial" w:hAnsi="Arial" w:cs="Arial"/>
          <w:sz w:val="22"/>
          <w:szCs w:val="22"/>
        </w:rPr>
        <w:t>LUGAR Y FECHA DE ELABORACIÓN: ______________________.</w:t>
      </w:r>
    </w:p>
    <w:p w14:paraId="26600248" w14:textId="77777777" w:rsidR="008B67F7" w:rsidRPr="00240DCE" w:rsidRDefault="008B67F7" w:rsidP="00EC5D02">
      <w:pPr>
        <w:jc w:val="both"/>
        <w:rPr>
          <w:rFonts w:ascii="Arial" w:hAnsi="Arial" w:cs="Arial"/>
          <w:sz w:val="22"/>
          <w:szCs w:val="22"/>
        </w:rPr>
      </w:pPr>
    </w:p>
    <w:p w14:paraId="190A7487" w14:textId="77777777" w:rsidR="00AB1111" w:rsidRDefault="00AB1111" w:rsidP="00EC5D02">
      <w:pPr>
        <w:autoSpaceDN w:val="0"/>
        <w:jc w:val="center"/>
        <w:rPr>
          <w:rFonts w:ascii="Century Gothic" w:hAnsi="Century Gothic" w:cs="Calibri"/>
          <w:sz w:val="22"/>
          <w:szCs w:val="22"/>
          <w:lang w:eastAsia="es-ES"/>
        </w:rPr>
      </w:pPr>
    </w:p>
    <w:p w14:paraId="41251358" w14:textId="77777777" w:rsidR="00AB1111" w:rsidRDefault="00AB1111" w:rsidP="00EC5D02">
      <w:pPr>
        <w:autoSpaceDN w:val="0"/>
        <w:jc w:val="center"/>
        <w:rPr>
          <w:rFonts w:ascii="Century Gothic" w:hAnsi="Century Gothic" w:cs="Calibri"/>
          <w:sz w:val="22"/>
          <w:szCs w:val="22"/>
          <w:lang w:eastAsia="es-ES"/>
        </w:rPr>
      </w:pPr>
    </w:p>
    <w:p w14:paraId="4663E891" w14:textId="77777777" w:rsidR="00AB1111" w:rsidRDefault="00AB1111" w:rsidP="00EC5D02">
      <w:pPr>
        <w:autoSpaceDN w:val="0"/>
        <w:jc w:val="center"/>
        <w:rPr>
          <w:rFonts w:ascii="Century Gothic" w:hAnsi="Century Gothic" w:cs="Calibri"/>
          <w:sz w:val="22"/>
          <w:szCs w:val="22"/>
          <w:lang w:eastAsia="es-ES"/>
        </w:rPr>
      </w:pPr>
    </w:p>
    <w:p w14:paraId="5B345F5F" w14:textId="77777777" w:rsidR="00AB1111" w:rsidRDefault="00AB1111" w:rsidP="00EC5D02">
      <w:pPr>
        <w:autoSpaceDN w:val="0"/>
        <w:rPr>
          <w:rFonts w:ascii="Century Gothic" w:hAnsi="Century Gothic" w:cs="Calibri"/>
          <w:sz w:val="22"/>
          <w:szCs w:val="22"/>
          <w:lang w:eastAsia="es-ES"/>
        </w:rPr>
      </w:pPr>
    </w:p>
    <w:p w14:paraId="033BA26C" w14:textId="77777777" w:rsidR="00AB1111" w:rsidRDefault="00AB1111" w:rsidP="00EC5D02">
      <w:pPr>
        <w:autoSpaceDN w:val="0"/>
        <w:jc w:val="center"/>
        <w:rPr>
          <w:rFonts w:ascii="Century Gothic" w:hAnsi="Century Gothic" w:cs="Calibri"/>
          <w:sz w:val="22"/>
          <w:szCs w:val="22"/>
          <w:lang w:eastAsia="es-ES"/>
        </w:rPr>
      </w:pPr>
    </w:p>
    <w:p w14:paraId="57184A67" w14:textId="2EB60C81" w:rsidR="00532673" w:rsidRPr="004C03F5" w:rsidRDefault="00532673" w:rsidP="00EC5D02">
      <w:pPr>
        <w:autoSpaceDN w:val="0"/>
        <w:jc w:val="center"/>
        <w:rPr>
          <w:rFonts w:ascii="Century Gothic" w:hAnsi="Century Gothic" w:cs="Calibri"/>
          <w:sz w:val="22"/>
          <w:szCs w:val="22"/>
          <w:lang w:eastAsia="es-ES"/>
        </w:rPr>
      </w:pPr>
      <w:r w:rsidRPr="004C03F5">
        <w:rPr>
          <w:rFonts w:ascii="Century Gothic" w:hAnsi="Century Gothic" w:cs="Calibri"/>
          <w:sz w:val="22"/>
          <w:szCs w:val="22"/>
          <w:lang w:eastAsia="es-ES"/>
        </w:rPr>
        <w:t>(PAPEL MEMBRETADO DE LA EMPRESA)</w:t>
      </w:r>
    </w:p>
    <w:p w14:paraId="2EFB483C" w14:textId="407339BD" w:rsidR="00532673" w:rsidRPr="004C03F5" w:rsidRDefault="00532673" w:rsidP="00EC5D02">
      <w:pPr>
        <w:jc w:val="center"/>
        <w:rPr>
          <w:rFonts w:ascii="Century Gothic" w:hAnsi="Century Gothic" w:cs="Calibri"/>
          <w:b/>
          <w:sz w:val="22"/>
          <w:szCs w:val="22"/>
          <w:lang w:val="pt-BR"/>
        </w:rPr>
      </w:pPr>
      <w:r w:rsidRPr="004C03F5">
        <w:rPr>
          <w:rFonts w:ascii="Century Gothic" w:hAnsi="Century Gothic" w:cs="Calibri"/>
          <w:sz w:val="22"/>
          <w:szCs w:val="22"/>
        </w:rPr>
        <w:t xml:space="preserve">(Nombre de la Persona Física o Moral) </w:t>
      </w:r>
      <w:r w:rsidRPr="004C03F5">
        <w:rPr>
          <w:rFonts w:ascii="Century Gothic" w:hAnsi="Century Gothic" w:cs="Calibri"/>
          <w:sz w:val="22"/>
          <w:szCs w:val="22"/>
        </w:rPr>
        <w:tab/>
      </w:r>
      <w:r w:rsidRPr="004C03F5">
        <w:rPr>
          <w:rFonts w:ascii="Century Gothic" w:hAnsi="Century Gothic" w:cs="Calibri"/>
          <w:sz w:val="22"/>
          <w:szCs w:val="22"/>
        </w:rPr>
        <w:tab/>
      </w:r>
      <w:r w:rsidRPr="004C03F5">
        <w:rPr>
          <w:rFonts w:ascii="Century Gothic" w:hAnsi="Century Gothic" w:cs="Calibri"/>
          <w:sz w:val="22"/>
          <w:szCs w:val="22"/>
        </w:rPr>
        <w:tab/>
      </w:r>
      <w:r w:rsidRPr="004C03F5">
        <w:rPr>
          <w:rFonts w:ascii="Century Gothic" w:hAnsi="Century Gothic" w:cs="Calibri"/>
          <w:sz w:val="22"/>
          <w:szCs w:val="22"/>
        </w:rPr>
        <w:tab/>
      </w:r>
      <w:r w:rsidRPr="004C03F5">
        <w:rPr>
          <w:rFonts w:ascii="Century Gothic" w:hAnsi="Century Gothic" w:cs="Calibri"/>
          <w:sz w:val="22"/>
          <w:szCs w:val="22"/>
        </w:rPr>
        <w:tab/>
      </w:r>
      <w:r w:rsidRPr="004C03F5">
        <w:rPr>
          <w:rFonts w:ascii="Century Gothic" w:hAnsi="Century Gothic" w:cs="Calibri"/>
          <w:sz w:val="22"/>
          <w:szCs w:val="22"/>
        </w:rPr>
        <w:tab/>
      </w:r>
      <w:r w:rsidR="002141AD" w:rsidRPr="002141AD">
        <w:rPr>
          <w:rFonts w:ascii="Century Gothic" w:hAnsi="Century Gothic" w:cs="Calibri"/>
          <w:b/>
          <w:sz w:val="22"/>
          <w:szCs w:val="22"/>
        </w:rPr>
        <w:t>DOCUMENTO NÚMERO 1-E,</w:t>
      </w:r>
      <w:r w:rsidR="002141AD">
        <w:rPr>
          <w:rFonts w:ascii="Century Gothic" w:hAnsi="Century Gothic" w:cs="Calibri"/>
          <w:sz w:val="22"/>
          <w:szCs w:val="22"/>
        </w:rPr>
        <w:t xml:space="preserve"> </w:t>
      </w:r>
      <w:r w:rsidRPr="004C03F5">
        <w:rPr>
          <w:rFonts w:ascii="Century Gothic" w:hAnsi="Century Gothic" w:cs="Calibri"/>
          <w:b/>
          <w:sz w:val="22"/>
          <w:szCs w:val="22"/>
        </w:rPr>
        <w:t>ANEXO NUM: 1-B</w:t>
      </w:r>
    </w:p>
    <w:p w14:paraId="4D94B75B" w14:textId="1E6958A5" w:rsidR="00532673" w:rsidRPr="004C03F5" w:rsidRDefault="00532673" w:rsidP="00EC5D02">
      <w:pPr>
        <w:rPr>
          <w:rFonts w:ascii="Century Gothic" w:hAnsi="Century Gothic" w:cs="Calibri"/>
          <w:sz w:val="22"/>
          <w:szCs w:val="22"/>
        </w:rPr>
      </w:pPr>
      <w:r w:rsidRPr="004C03F5">
        <w:rPr>
          <w:rFonts w:ascii="Century Gothic" w:hAnsi="Century Gothic" w:cs="Calibri"/>
          <w:sz w:val="22"/>
          <w:szCs w:val="22"/>
        </w:rPr>
        <w:t>(Domicilio completo)(Teléfono)</w:t>
      </w:r>
    </w:p>
    <w:p w14:paraId="5D4AF101" w14:textId="22165A0F" w:rsidR="00532673" w:rsidRPr="004C03F5" w:rsidRDefault="00532673" w:rsidP="00EC5D02">
      <w:pPr>
        <w:rPr>
          <w:rFonts w:ascii="Century Gothic" w:hAnsi="Century Gothic" w:cs="Calibri"/>
          <w:b/>
          <w:sz w:val="22"/>
          <w:szCs w:val="22"/>
        </w:rPr>
      </w:pPr>
      <w:r w:rsidRPr="004C03F5">
        <w:rPr>
          <w:rFonts w:ascii="Century Gothic" w:hAnsi="Century Gothic" w:cs="Calibri"/>
          <w:b/>
          <w:sz w:val="22"/>
          <w:szCs w:val="22"/>
        </w:rPr>
        <w:t>LICITACION PÚBLICA</w:t>
      </w:r>
      <w:r w:rsidR="00CE6363">
        <w:rPr>
          <w:rFonts w:ascii="Century Gothic" w:hAnsi="Century Gothic" w:cs="Calibri"/>
          <w:b/>
          <w:sz w:val="22"/>
          <w:szCs w:val="22"/>
        </w:rPr>
        <w:t xml:space="preserve"> NACIONAL</w:t>
      </w:r>
      <w:r w:rsidR="009908C7">
        <w:rPr>
          <w:rFonts w:ascii="Century Gothic" w:hAnsi="Century Gothic" w:cs="Calibri"/>
          <w:b/>
          <w:sz w:val="22"/>
          <w:szCs w:val="22"/>
        </w:rPr>
        <w:t xml:space="preserve"> ELECTRONICA ______ Nº:   ___</w:t>
      </w:r>
      <w:r w:rsidRPr="004C03F5">
        <w:rPr>
          <w:rFonts w:ascii="Century Gothic" w:hAnsi="Century Gothic" w:cs="Calibri"/>
          <w:b/>
          <w:sz w:val="22"/>
          <w:szCs w:val="22"/>
        </w:rPr>
        <w:t>__________________</w:t>
      </w:r>
    </w:p>
    <w:p w14:paraId="1F0C9020" w14:textId="2ED47344" w:rsidR="00532673" w:rsidRPr="004C03F5" w:rsidRDefault="00532673" w:rsidP="00EC5D02">
      <w:pPr>
        <w:rPr>
          <w:rFonts w:ascii="Century Gothic" w:hAnsi="Century Gothic" w:cs="Calibri"/>
          <w:sz w:val="22"/>
          <w:szCs w:val="22"/>
        </w:rPr>
      </w:pPr>
      <w:r w:rsidRPr="004C03F5">
        <w:rPr>
          <w:rFonts w:ascii="Century Gothic" w:hAnsi="Century Gothic" w:cs="Calibri"/>
          <w:b/>
          <w:sz w:val="22"/>
          <w:szCs w:val="22"/>
        </w:rPr>
        <w:t>OBJETO DE LA LICITACIÓN:</w:t>
      </w:r>
      <w:r w:rsidRPr="004C03F5">
        <w:rPr>
          <w:rFonts w:ascii="Century Gothic" w:hAnsi="Century Gothic" w:cs="Calibri"/>
          <w:sz w:val="22"/>
          <w:szCs w:val="22"/>
        </w:rPr>
        <w:t xml:space="preserve"> _________________________________</w:t>
      </w:r>
    </w:p>
    <w:p w14:paraId="4001F085" w14:textId="77777777" w:rsidR="00532673" w:rsidRPr="004C03F5" w:rsidRDefault="00532673" w:rsidP="00EC5D02">
      <w:pPr>
        <w:rPr>
          <w:rFonts w:ascii="Century Gothic" w:hAnsi="Century Gothic" w:cs="Calibri"/>
          <w:sz w:val="22"/>
          <w:szCs w:val="22"/>
        </w:rPr>
      </w:pPr>
    </w:p>
    <w:p w14:paraId="44F12735" w14:textId="77777777" w:rsidR="00D85953" w:rsidRPr="00240DCE" w:rsidRDefault="00D85953" w:rsidP="00EC5D02">
      <w:pPr>
        <w:autoSpaceDN w:val="0"/>
        <w:jc w:val="both"/>
        <w:rPr>
          <w:rFonts w:ascii="Arial" w:hAnsi="Arial" w:cs="Arial"/>
          <w:sz w:val="22"/>
          <w:szCs w:val="22"/>
          <w:lang w:eastAsia="es-ES"/>
        </w:rPr>
      </w:pPr>
    </w:p>
    <w:p w14:paraId="7279FBC9" w14:textId="77777777" w:rsidR="00D85953" w:rsidRPr="00240DCE" w:rsidRDefault="00D85953" w:rsidP="00EC5D02">
      <w:pPr>
        <w:autoSpaceDN w:val="0"/>
        <w:jc w:val="both"/>
        <w:rPr>
          <w:rFonts w:ascii="Arial" w:hAnsi="Arial" w:cs="Arial"/>
          <w:b/>
          <w:sz w:val="22"/>
          <w:szCs w:val="22"/>
          <w:lang w:eastAsia="es-ES"/>
        </w:rPr>
      </w:pPr>
      <w:r w:rsidRPr="00240DCE">
        <w:rPr>
          <w:rFonts w:ascii="Arial" w:hAnsi="Arial" w:cs="Arial"/>
          <w:b/>
          <w:sz w:val="22"/>
          <w:szCs w:val="22"/>
          <w:lang w:eastAsia="es-ES"/>
        </w:rPr>
        <w:t>CONCEPTOS OFERTADOS</w:t>
      </w:r>
    </w:p>
    <w:p w14:paraId="4CBD3E90" w14:textId="77777777" w:rsidR="00D85953" w:rsidRPr="00BB0F19" w:rsidRDefault="00D85953" w:rsidP="00EC5D02">
      <w:pPr>
        <w:autoSpaceDN w:val="0"/>
        <w:jc w:val="both"/>
        <w:rPr>
          <w:rFonts w:ascii="Arial" w:hAnsi="Arial" w:cs="Arial"/>
          <w:b/>
          <w:sz w:val="18"/>
          <w:szCs w:val="18"/>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8"/>
        <w:gridCol w:w="900"/>
        <w:gridCol w:w="900"/>
        <w:gridCol w:w="947"/>
        <w:gridCol w:w="2205"/>
        <w:gridCol w:w="1134"/>
      </w:tblGrid>
      <w:tr w:rsidR="00A604D9" w:rsidRPr="00A604D9" w14:paraId="3631CC5F" w14:textId="77777777" w:rsidTr="00A604D9">
        <w:trPr>
          <w:jc w:val="center"/>
        </w:trPr>
        <w:tc>
          <w:tcPr>
            <w:tcW w:w="2278" w:type="dxa"/>
          </w:tcPr>
          <w:p w14:paraId="4B475938"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Descripción corta</w:t>
            </w:r>
          </w:p>
        </w:tc>
        <w:tc>
          <w:tcPr>
            <w:tcW w:w="900" w:type="dxa"/>
          </w:tcPr>
          <w:p w14:paraId="0B36A41F" w14:textId="77777777" w:rsidR="00A604D9" w:rsidRPr="00A604D9" w:rsidRDefault="00A604D9" w:rsidP="00EC5D02">
            <w:pPr>
              <w:autoSpaceDN w:val="0"/>
              <w:jc w:val="both"/>
              <w:rPr>
                <w:rFonts w:ascii="Arial" w:hAnsi="Arial" w:cs="Arial"/>
                <w:b/>
                <w:sz w:val="22"/>
                <w:szCs w:val="22"/>
                <w:lang w:val="en-US" w:eastAsia="es-ES"/>
              </w:rPr>
            </w:pPr>
            <w:r w:rsidRPr="00A604D9">
              <w:rPr>
                <w:rFonts w:ascii="Arial" w:hAnsi="Arial" w:cs="Arial"/>
                <w:b/>
                <w:sz w:val="22"/>
                <w:szCs w:val="22"/>
                <w:lang w:val="en-US" w:eastAsia="es-ES"/>
              </w:rPr>
              <w:t>U.M.</w:t>
            </w:r>
          </w:p>
        </w:tc>
        <w:tc>
          <w:tcPr>
            <w:tcW w:w="900" w:type="dxa"/>
          </w:tcPr>
          <w:p w14:paraId="4A42E685" w14:textId="77777777" w:rsidR="00A604D9" w:rsidRPr="00A604D9" w:rsidRDefault="00A604D9" w:rsidP="00EC5D02">
            <w:pPr>
              <w:autoSpaceDN w:val="0"/>
              <w:jc w:val="both"/>
              <w:rPr>
                <w:rFonts w:ascii="Arial" w:hAnsi="Arial" w:cs="Arial"/>
                <w:b/>
                <w:sz w:val="22"/>
                <w:szCs w:val="22"/>
                <w:lang w:val="en-US" w:eastAsia="es-ES"/>
              </w:rPr>
            </w:pPr>
            <w:r w:rsidRPr="00A604D9">
              <w:rPr>
                <w:rFonts w:ascii="Arial" w:hAnsi="Arial" w:cs="Arial"/>
                <w:b/>
                <w:sz w:val="22"/>
                <w:szCs w:val="22"/>
                <w:lang w:val="en-US" w:eastAsia="es-ES"/>
              </w:rPr>
              <w:t>Cant.</w:t>
            </w:r>
          </w:p>
        </w:tc>
        <w:tc>
          <w:tcPr>
            <w:tcW w:w="947" w:type="dxa"/>
          </w:tcPr>
          <w:p w14:paraId="03924B12"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Precio unitario</w:t>
            </w:r>
          </w:p>
        </w:tc>
        <w:tc>
          <w:tcPr>
            <w:tcW w:w="2205" w:type="dxa"/>
          </w:tcPr>
          <w:p w14:paraId="1E56A158"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Precio unitario con letra</w:t>
            </w:r>
          </w:p>
        </w:tc>
        <w:tc>
          <w:tcPr>
            <w:tcW w:w="1134" w:type="dxa"/>
          </w:tcPr>
          <w:p w14:paraId="7C788275"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importe</w:t>
            </w:r>
          </w:p>
        </w:tc>
      </w:tr>
      <w:tr w:rsidR="00A604D9" w:rsidRPr="00A604D9" w14:paraId="68FC938B" w14:textId="77777777" w:rsidTr="00A604D9">
        <w:trPr>
          <w:jc w:val="center"/>
        </w:trPr>
        <w:tc>
          <w:tcPr>
            <w:tcW w:w="2278" w:type="dxa"/>
            <w:tcBorders>
              <w:bottom w:val="single" w:sz="4" w:space="0" w:color="auto"/>
            </w:tcBorders>
          </w:tcPr>
          <w:p w14:paraId="7F2C69E1" w14:textId="77777777" w:rsidR="00A604D9" w:rsidRPr="00A604D9" w:rsidRDefault="00A604D9" w:rsidP="00A604D9">
            <w:pPr>
              <w:autoSpaceDN w:val="0"/>
              <w:ind w:left="-637"/>
              <w:jc w:val="both"/>
              <w:rPr>
                <w:rFonts w:ascii="Arial" w:hAnsi="Arial" w:cs="Arial"/>
                <w:b/>
                <w:sz w:val="22"/>
                <w:szCs w:val="22"/>
                <w:lang w:eastAsia="es-ES"/>
              </w:rPr>
            </w:pPr>
          </w:p>
        </w:tc>
        <w:tc>
          <w:tcPr>
            <w:tcW w:w="900" w:type="dxa"/>
            <w:tcBorders>
              <w:bottom w:val="single" w:sz="4" w:space="0" w:color="auto"/>
            </w:tcBorders>
          </w:tcPr>
          <w:p w14:paraId="65E6DB4A" w14:textId="77777777" w:rsidR="00A604D9" w:rsidRPr="00A604D9" w:rsidRDefault="00A604D9" w:rsidP="00EC5D02">
            <w:pPr>
              <w:autoSpaceDN w:val="0"/>
              <w:jc w:val="both"/>
              <w:rPr>
                <w:rFonts w:ascii="Arial" w:hAnsi="Arial" w:cs="Arial"/>
                <w:b/>
                <w:sz w:val="22"/>
                <w:szCs w:val="22"/>
                <w:lang w:eastAsia="es-ES"/>
              </w:rPr>
            </w:pPr>
          </w:p>
        </w:tc>
        <w:tc>
          <w:tcPr>
            <w:tcW w:w="900" w:type="dxa"/>
            <w:tcBorders>
              <w:bottom w:val="single" w:sz="4" w:space="0" w:color="auto"/>
            </w:tcBorders>
          </w:tcPr>
          <w:p w14:paraId="64779E24" w14:textId="77777777" w:rsidR="00A604D9" w:rsidRPr="00A604D9" w:rsidRDefault="00A604D9" w:rsidP="00EC5D02">
            <w:pPr>
              <w:autoSpaceDN w:val="0"/>
              <w:jc w:val="both"/>
              <w:rPr>
                <w:rFonts w:ascii="Arial" w:hAnsi="Arial" w:cs="Arial"/>
                <w:b/>
                <w:sz w:val="22"/>
                <w:szCs w:val="22"/>
                <w:lang w:eastAsia="es-ES"/>
              </w:rPr>
            </w:pPr>
          </w:p>
        </w:tc>
        <w:tc>
          <w:tcPr>
            <w:tcW w:w="947" w:type="dxa"/>
            <w:tcBorders>
              <w:bottom w:val="single" w:sz="4" w:space="0" w:color="auto"/>
            </w:tcBorders>
          </w:tcPr>
          <w:p w14:paraId="5BFAB95F" w14:textId="77777777" w:rsidR="00A604D9" w:rsidRPr="00A604D9" w:rsidRDefault="00A604D9" w:rsidP="00EC5D02">
            <w:pPr>
              <w:autoSpaceDN w:val="0"/>
              <w:jc w:val="both"/>
              <w:rPr>
                <w:rFonts w:ascii="Arial" w:hAnsi="Arial" w:cs="Arial"/>
                <w:b/>
                <w:sz w:val="22"/>
                <w:szCs w:val="22"/>
                <w:lang w:eastAsia="es-ES"/>
              </w:rPr>
            </w:pPr>
          </w:p>
        </w:tc>
        <w:tc>
          <w:tcPr>
            <w:tcW w:w="2205" w:type="dxa"/>
          </w:tcPr>
          <w:p w14:paraId="3CA659BD" w14:textId="77777777" w:rsidR="00A604D9" w:rsidRPr="00A604D9" w:rsidRDefault="00A604D9" w:rsidP="00EC5D02">
            <w:pPr>
              <w:autoSpaceDN w:val="0"/>
              <w:jc w:val="both"/>
              <w:rPr>
                <w:rFonts w:ascii="Arial" w:hAnsi="Arial" w:cs="Arial"/>
                <w:b/>
                <w:sz w:val="16"/>
                <w:szCs w:val="16"/>
                <w:lang w:eastAsia="es-ES"/>
              </w:rPr>
            </w:pPr>
            <w:r w:rsidRPr="00A604D9">
              <w:rPr>
                <w:rFonts w:ascii="Arial" w:hAnsi="Arial" w:cs="Arial"/>
                <w:b/>
                <w:sz w:val="16"/>
                <w:szCs w:val="16"/>
                <w:lang w:eastAsia="es-ES"/>
              </w:rPr>
              <w:t>REQUISITO</w:t>
            </w:r>
            <w:r w:rsidRPr="00A604D9">
              <w:rPr>
                <w:rFonts w:ascii="Arial" w:hAnsi="Arial" w:cs="Arial"/>
                <w:sz w:val="16"/>
                <w:szCs w:val="16"/>
                <w:lang w:eastAsia="es-ES"/>
              </w:rPr>
              <w:t xml:space="preserve">: EL PRECIO UNITARIO PARA CADA UNA DE LAS PARTIDAS DEBERÁ DE ASENTARSE CON </w:t>
            </w:r>
            <w:r w:rsidRPr="00A604D9">
              <w:rPr>
                <w:rFonts w:ascii="Arial" w:hAnsi="Arial" w:cs="Arial"/>
                <w:b/>
                <w:sz w:val="16"/>
                <w:szCs w:val="16"/>
                <w:lang w:eastAsia="es-ES"/>
              </w:rPr>
              <w:t>NÚMERO Y LETRA</w:t>
            </w:r>
            <w:r w:rsidRPr="00A604D9">
              <w:rPr>
                <w:rFonts w:ascii="Arial" w:hAnsi="Arial" w:cs="Arial"/>
                <w:sz w:val="16"/>
                <w:szCs w:val="16"/>
                <w:lang w:eastAsia="es-ES"/>
              </w:rPr>
              <w:t>, EN ESTE DOCUMENTO,</w:t>
            </w:r>
          </w:p>
        </w:tc>
        <w:tc>
          <w:tcPr>
            <w:tcW w:w="1134" w:type="dxa"/>
          </w:tcPr>
          <w:p w14:paraId="54CD7489" w14:textId="77777777" w:rsidR="00A604D9" w:rsidRPr="00A604D9" w:rsidRDefault="00A604D9" w:rsidP="00EC5D02">
            <w:pPr>
              <w:autoSpaceDN w:val="0"/>
              <w:jc w:val="both"/>
              <w:rPr>
                <w:rFonts w:ascii="Arial" w:hAnsi="Arial" w:cs="Arial"/>
                <w:b/>
                <w:sz w:val="22"/>
                <w:szCs w:val="22"/>
                <w:lang w:eastAsia="es-ES"/>
              </w:rPr>
            </w:pPr>
          </w:p>
        </w:tc>
      </w:tr>
      <w:tr w:rsidR="00A604D9" w:rsidRPr="00A604D9" w14:paraId="7866AB33" w14:textId="77777777" w:rsidTr="00A604D9">
        <w:trPr>
          <w:jc w:val="center"/>
        </w:trPr>
        <w:tc>
          <w:tcPr>
            <w:tcW w:w="2278" w:type="dxa"/>
            <w:tcBorders>
              <w:left w:val="nil"/>
              <w:bottom w:val="nil"/>
              <w:right w:val="nil"/>
            </w:tcBorders>
          </w:tcPr>
          <w:p w14:paraId="0D4A9006" w14:textId="77777777" w:rsidR="00A604D9" w:rsidRPr="00A604D9" w:rsidRDefault="00A604D9" w:rsidP="00EC5D02">
            <w:pPr>
              <w:autoSpaceDN w:val="0"/>
              <w:jc w:val="both"/>
              <w:rPr>
                <w:rFonts w:ascii="Arial" w:hAnsi="Arial" w:cs="Arial"/>
                <w:b/>
                <w:sz w:val="22"/>
                <w:szCs w:val="22"/>
                <w:lang w:eastAsia="es-ES"/>
              </w:rPr>
            </w:pPr>
          </w:p>
        </w:tc>
        <w:tc>
          <w:tcPr>
            <w:tcW w:w="900" w:type="dxa"/>
            <w:tcBorders>
              <w:left w:val="nil"/>
              <w:bottom w:val="nil"/>
              <w:right w:val="nil"/>
            </w:tcBorders>
          </w:tcPr>
          <w:p w14:paraId="0083FD5E" w14:textId="77777777" w:rsidR="00A604D9" w:rsidRPr="00A604D9" w:rsidRDefault="00A604D9" w:rsidP="00EC5D02">
            <w:pPr>
              <w:autoSpaceDN w:val="0"/>
              <w:jc w:val="both"/>
              <w:rPr>
                <w:rFonts w:ascii="Arial" w:hAnsi="Arial" w:cs="Arial"/>
                <w:b/>
                <w:sz w:val="22"/>
                <w:szCs w:val="22"/>
                <w:lang w:eastAsia="es-ES"/>
              </w:rPr>
            </w:pPr>
          </w:p>
        </w:tc>
        <w:tc>
          <w:tcPr>
            <w:tcW w:w="900" w:type="dxa"/>
            <w:tcBorders>
              <w:left w:val="nil"/>
              <w:bottom w:val="nil"/>
              <w:right w:val="nil"/>
            </w:tcBorders>
          </w:tcPr>
          <w:p w14:paraId="629BA1B0" w14:textId="77777777" w:rsidR="00A604D9" w:rsidRPr="00A604D9" w:rsidRDefault="00A604D9" w:rsidP="00EC5D02">
            <w:pPr>
              <w:autoSpaceDN w:val="0"/>
              <w:jc w:val="both"/>
              <w:rPr>
                <w:rFonts w:ascii="Arial" w:hAnsi="Arial" w:cs="Arial"/>
                <w:b/>
                <w:sz w:val="22"/>
                <w:szCs w:val="22"/>
                <w:lang w:eastAsia="es-ES"/>
              </w:rPr>
            </w:pPr>
          </w:p>
        </w:tc>
        <w:tc>
          <w:tcPr>
            <w:tcW w:w="947" w:type="dxa"/>
            <w:tcBorders>
              <w:left w:val="nil"/>
              <w:bottom w:val="nil"/>
            </w:tcBorders>
          </w:tcPr>
          <w:p w14:paraId="0796D308" w14:textId="77777777" w:rsidR="00A604D9" w:rsidRPr="00A604D9" w:rsidRDefault="00A604D9" w:rsidP="00EC5D02">
            <w:pPr>
              <w:autoSpaceDN w:val="0"/>
              <w:jc w:val="both"/>
              <w:rPr>
                <w:rFonts w:ascii="Arial" w:hAnsi="Arial" w:cs="Arial"/>
                <w:b/>
                <w:sz w:val="22"/>
                <w:szCs w:val="22"/>
                <w:lang w:eastAsia="es-ES"/>
              </w:rPr>
            </w:pPr>
          </w:p>
        </w:tc>
        <w:tc>
          <w:tcPr>
            <w:tcW w:w="2205" w:type="dxa"/>
          </w:tcPr>
          <w:p w14:paraId="402A7CAC"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Suma</w:t>
            </w:r>
          </w:p>
        </w:tc>
        <w:tc>
          <w:tcPr>
            <w:tcW w:w="1134" w:type="dxa"/>
          </w:tcPr>
          <w:p w14:paraId="38FDB71D" w14:textId="77777777" w:rsidR="00A604D9" w:rsidRPr="00A604D9" w:rsidRDefault="00A604D9" w:rsidP="00EC5D02">
            <w:pPr>
              <w:autoSpaceDN w:val="0"/>
              <w:jc w:val="both"/>
              <w:rPr>
                <w:rFonts w:ascii="Arial" w:hAnsi="Arial" w:cs="Arial"/>
                <w:b/>
                <w:sz w:val="22"/>
                <w:szCs w:val="22"/>
                <w:lang w:eastAsia="es-ES"/>
              </w:rPr>
            </w:pPr>
          </w:p>
        </w:tc>
      </w:tr>
      <w:tr w:rsidR="00A604D9" w:rsidRPr="00A604D9" w14:paraId="6B21D605" w14:textId="77777777" w:rsidTr="00A604D9">
        <w:trPr>
          <w:jc w:val="center"/>
        </w:trPr>
        <w:tc>
          <w:tcPr>
            <w:tcW w:w="2278" w:type="dxa"/>
            <w:tcBorders>
              <w:top w:val="nil"/>
              <w:left w:val="nil"/>
              <w:bottom w:val="nil"/>
              <w:right w:val="nil"/>
            </w:tcBorders>
          </w:tcPr>
          <w:p w14:paraId="69188E7E" w14:textId="77777777" w:rsidR="00A604D9" w:rsidRPr="00A604D9" w:rsidRDefault="00A604D9" w:rsidP="00EC5D02">
            <w:pPr>
              <w:autoSpaceDN w:val="0"/>
              <w:jc w:val="both"/>
              <w:rPr>
                <w:rFonts w:ascii="Arial" w:hAnsi="Arial" w:cs="Arial"/>
                <w:b/>
                <w:sz w:val="22"/>
                <w:szCs w:val="22"/>
                <w:lang w:eastAsia="es-ES"/>
              </w:rPr>
            </w:pPr>
          </w:p>
        </w:tc>
        <w:tc>
          <w:tcPr>
            <w:tcW w:w="900" w:type="dxa"/>
            <w:tcBorders>
              <w:top w:val="nil"/>
              <w:left w:val="nil"/>
              <w:bottom w:val="nil"/>
              <w:right w:val="nil"/>
            </w:tcBorders>
          </w:tcPr>
          <w:p w14:paraId="6E1F6877" w14:textId="77777777" w:rsidR="00A604D9" w:rsidRPr="00A604D9" w:rsidRDefault="00A604D9" w:rsidP="00EC5D02">
            <w:pPr>
              <w:autoSpaceDN w:val="0"/>
              <w:jc w:val="both"/>
              <w:rPr>
                <w:rFonts w:ascii="Arial" w:hAnsi="Arial" w:cs="Arial"/>
                <w:b/>
                <w:sz w:val="22"/>
                <w:szCs w:val="22"/>
                <w:lang w:eastAsia="es-ES"/>
              </w:rPr>
            </w:pPr>
          </w:p>
        </w:tc>
        <w:tc>
          <w:tcPr>
            <w:tcW w:w="900" w:type="dxa"/>
            <w:tcBorders>
              <w:top w:val="nil"/>
              <w:left w:val="nil"/>
              <w:bottom w:val="nil"/>
              <w:right w:val="nil"/>
            </w:tcBorders>
          </w:tcPr>
          <w:p w14:paraId="45F77E43" w14:textId="77777777" w:rsidR="00A604D9" w:rsidRPr="00A604D9" w:rsidRDefault="00A604D9" w:rsidP="00EC5D02">
            <w:pPr>
              <w:autoSpaceDN w:val="0"/>
              <w:jc w:val="both"/>
              <w:rPr>
                <w:rFonts w:ascii="Arial" w:hAnsi="Arial" w:cs="Arial"/>
                <w:b/>
                <w:sz w:val="22"/>
                <w:szCs w:val="22"/>
                <w:lang w:eastAsia="es-ES"/>
              </w:rPr>
            </w:pPr>
          </w:p>
        </w:tc>
        <w:tc>
          <w:tcPr>
            <w:tcW w:w="947" w:type="dxa"/>
            <w:tcBorders>
              <w:top w:val="nil"/>
              <w:left w:val="nil"/>
              <w:bottom w:val="nil"/>
            </w:tcBorders>
          </w:tcPr>
          <w:p w14:paraId="42B3B2DF" w14:textId="77777777" w:rsidR="00A604D9" w:rsidRPr="00A604D9" w:rsidRDefault="00A604D9" w:rsidP="00EC5D02">
            <w:pPr>
              <w:autoSpaceDN w:val="0"/>
              <w:jc w:val="both"/>
              <w:rPr>
                <w:rFonts w:ascii="Arial" w:hAnsi="Arial" w:cs="Arial"/>
                <w:b/>
                <w:sz w:val="22"/>
                <w:szCs w:val="22"/>
                <w:lang w:eastAsia="es-ES"/>
              </w:rPr>
            </w:pPr>
          </w:p>
        </w:tc>
        <w:tc>
          <w:tcPr>
            <w:tcW w:w="2205" w:type="dxa"/>
          </w:tcPr>
          <w:p w14:paraId="02E1E963"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I.V.A.</w:t>
            </w:r>
          </w:p>
        </w:tc>
        <w:tc>
          <w:tcPr>
            <w:tcW w:w="1134" w:type="dxa"/>
          </w:tcPr>
          <w:p w14:paraId="2FC31C4F" w14:textId="77777777" w:rsidR="00A604D9" w:rsidRPr="00A604D9" w:rsidRDefault="00A604D9" w:rsidP="00EC5D02">
            <w:pPr>
              <w:autoSpaceDN w:val="0"/>
              <w:jc w:val="both"/>
              <w:rPr>
                <w:rFonts w:ascii="Arial" w:hAnsi="Arial" w:cs="Arial"/>
                <w:b/>
                <w:sz w:val="22"/>
                <w:szCs w:val="22"/>
                <w:lang w:eastAsia="es-ES"/>
              </w:rPr>
            </w:pPr>
          </w:p>
        </w:tc>
      </w:tr>
      <w:tr w:rsidR="00A604D9" w:rsidRPr="00A604D9" w14:paraId="74C8AE80" w14:textId="77777777" w:rsidTr="00A604D9">
        <w:trPr>
          <w:jc w:val="center"/>
        </w:trPr>
        <w:tc>
          <w:tcPr>
            <w:tcW w:w="2278" w:type="dxa"/>
            <w:tcBorders>
              <w:top w:val="nil"/>
              <w:left w:val="nil"/>
              <w:bottom w:val="nil"/>
              <w:right w:val="nil"/>
            </w:tcBorders>
          </w:tcPr>
          <w:p w14:paraId="39B7132F" w14:textId="77777777" w:rsidR="00A604D9" w:rsidRPr="00A604D9" w:rsidRDefault="00A604D9" w:rsidP="00EC5D02">
            <w:pPr>
              <w:autoSpaceDN w:val="0"/>
              <w:jc w:val="both"/>
              <w:rPr>
                <w:rFonts w:ascii="Arial" w:hAnsi="Arial" w:cs="Arial"/>
                <w:b/>
                <w:sz w:val="22"/>
                <w:szCs w:val="22"/>
                <w:lang w:eastAsia="es-ES"/>
              </w:rPr>
            </w:pPr>
          </w:p>
        </w:tc>
        <w:tc>
          <w:tcPr>
            <w:tcW w:w="900" w:type="dxa"/>
            <w:tcBorders>
              <w:top w:val="nil"/>
              <w:left w:val="nil"/>
              <w:bottom w:val="nil"/>
              <w:right w:val="nil"/>
            </w:tcBorders>
          </w:tcPr>
          <w:p w14:paraId="3F67D4D4" w14:textId="77777777" w:rsidR="00A604D9" w:rsidRPr="00A604D9" w:rsidRDefault="00A604D9" w:rsidP="00EC5D02">
            <w:pPr>
              <w:autoSpaceDN w:val="0"/>
              <w:jc w:val="both"/>
              <w:rPr>
                <w:rFonts w:ascii="Arial" w:hAnsi="Arial" w:cs="Arial"/>
                <w:b/>
                <w:sz w:val="22"/>
                <w:szCs w:val="22"/>
                <w:lang w:eastAsia="es-ES"/>
              </w:rPr>
            </w:pPr>
          </w:p>
        </w:tc>
        <w:tc>
          <w:tcPr>
            <w:tcW w:w="900" w:type="dxa"/>
            <w:tcBorders>
              <w:top w:val="nil"/>
              <w:left w:val="nil"/>
              <w:bottom w:val="nil"/>
              <w:right w:val="nil"/>
            </w:tcBorders>
          </w:tcPr>
          <w:p w14:paraId="0D5CB24B" w14:textId="77777777" w:rsidR="00A604D9" w:rsidRPr="00A604D9" w:rsidRDefault="00A604D9" w:rsidP="00EC5D02">
            <w:pPr>
              <w:autoSpaceDN w:val="0"/>
              <w:jc w:val="both"/>
              <w:rPr>
                <w:rFonts w:ascii="Arial" w:hAnsi="Arial" w:cs="Arial"/>
                <w:b/>
                <w:sz w:val="22"/>
                <w:szCs w:val="22"/>
                <w:lang w:eastAsia="es-ES"/>
              </w:rPr>
            </w:pPr>
          </w:p>
        </w:tc>
        <w:tc>
          <w:tcPr>
            <w:tcW w:w="947" w:type="dxa"/>
            <w:tcBorders>
              <w:top w:val="nil"/>
              <w:left w:val="nil"/>
              <w:bottom w:val="nil"/>
            </w:tcBorders>
          </w:tcPr>
          <w:p w14:paraId="3830A297" w14:textId="77777777" w:rsidR="00A604D9" w:rsidRPr="00A604D9" w:rsidRDefault="00A604D9" w:rsidP="00EC5D02">
            <w:pPr>
              <w:autoSpaceDN w:val="0"/>
              <w:jc w:val="both"/>
              <w:rPr>
                <w:rFonts w:ascii="Arial" w:hAnsi="Arial" w:cs="Arial"/>
                <w:b/>
                <w:sz w:val="22"/>
                <w:szCs w:val="22"/>
                <w:lang w:eastAsia="es-ES"/>
              </w:rPr>
            </w:pPr>
          </w:p>
        </w:tc>
        <w:tc>
          <w:tcPr>
            <w:tcW w:w="2205" w:type="dxa"/>
          </w:tcPr>
          <w:p w14:paraId="3CDA4F4D" w14:textId="77777777" w:rsidR="00A604D9" w:rsidRPr="00A604D9" w:rsidRDefault="00A604D9" w:rsidP="00EC5D02">
            <w:pPr>
              <w:autoSpaceDN w:val="0"/>
              <w:jc w:val="both"/>
              <w:rPr>
                <w:rFonts w:ascii="Arial" w:hAnsi="Arial" w:cs="Arial"/>
                <w:b/>
                <w:sz w:val="22"/>
                <w:szCs w:val="22"/>
                <w:lang w:eastAsia="es-ES"/>
              </w:rPr>
            </w:pPr>
            <w:r w:rsidRPr="00A604D9">
              <w:rPr>
                <w:rFonts w:ascii="Arial" w:hAnsi="Arial" w:cs="Arial"/>
                <w:b/>
                <w:sz w:val="22"/>
                <w:szCs w:val="22"/>
                <w:lang w:eastAsia="es-ES"/>
              </w:rPr>
              <w:t>Importe total</w:t>
            </w:r>
          </w:p>
        </w:tc>
        <w:tc>
          <w:tcPr>
            <w:tcW w:w="1134" w:type="dxa"/>
          </w:tcPr>
          <w:p w14:paraId="1E210BA6" w14:textId="77777777" w:rsidR="00A604D9" w:rsidRPr="00A604D9" w:rsidRDefault="00A604D9" w:rsidP="00EC5D02">
            <w:pPr>
              <w:autoSpaceDN w:val="0"/>
              <w:jc w:val="both"/>
              <w:rPr>
                <w:rFonts w:ascii="Arial" w:hAnsi="Arial" w:cs="Arial"/>
                <w:b/>
                <w:sz w:val="22"/>
                <w:szCs w:val="22"/>
                <w:lang w:eastAsia="es-ES"/>
              </w:rPr>
            </w:pPr>
          </w:p>
        </w:tc>
      </w:tr>
    </w:tbl>
    <w:p w14:paraId="51DB647A" w14:textId="77777777" w:rsidR="00D85953" w:rsidRPr="00240DCE" w:rsidRDefault="00D85953" w:rsidP="00EC5D02">
      <w:pPr>
        <w:autoSpaceDN w:val="0"/>
        <w:jc w:val="both"/>
        <w:rPr>
          <w:rFonts w:ascii="Arial" w:hAnsi="Arial" w:cs="Arial"/>
          <w:b/>
          <w:sz w:val="22"/>
          <w:szCs w:val="22"/>
          <w:lang w:eastAsia="es-ES"/>
        </w:rPr>
      </w:pPr>
    </w:p>
    <w:p w14:paraId="68AA7F73" w14:textId="77777777" w:rsidR="00D85953" w:rsidRPr="00240DCE" w:rsidRDefault="00D85953" w:rsidP="00EC5D02">
      <w:pPr>
        <w:jc w:val="both"/>
        <w:rPr>
          <w:rFonts w:ascii="Arial" w:hAnsi="Arial" w:cs="Arial"/>
          <w:sz w:val="22"/>
          <w:szCs w:val="22"/>
        </w:rPr>
      </w:pPr>
    </w:p>
    <w:p w14:paraId="6FE84487" w14:textId="6B9EC783" w:rsidR="00D85953" w:rsidRPr="00240DCE" w:rsidRDefault="000C1D30" w:rsidP="00EC5D02">
      <w:pPr>
        <w:jc w:val="center"/>
        <w:rPr>
          <w:rFonts w:ascii="Arial" w:hAnsi="Arial" w:cs="Arial"/>
          <w:sz w:val="22"/>
          <w:szCs w:val="22"/>
        </w:rPr>
      </w:pPr>
      <w:r>
        <w:rPr>
          <w:rFonts w:ascii="Arial" w:hAnsi="Arial" w:cs="Arial"/>
          <w:sz w:val="22"/>
          <w:szCs w:val="22"/>
        </w:rPr>
        <w:t>(</w:t>
      </w:r>
      <w:r w:rsidR="00D85953" w:rsidRPr="00240DCE">
        <w:rPr>
          <w:rFonts w:ascii="Arial" w:hAnsi="Arial" w:cs="Arial"/>
          <w:sz w:val="22"/>
          <w:szCs w:val="22"/>
        </w:rPr>
        <w:t>NOMBRE Y FIRMA DEL REPRESENTANTE LEGAL)</w:t>
      </w:r>
    </w:p>
    <w:p w14:paraId="3C99E282" w14:textId="77777777" w:rsidR="00D85953" w:rsidRPr="00240DCE" w:rsidRDefault="00D85953" w:rsidP="00EC5D02">
      <w:pPr>
        <w:jc w:val="center"/>
        <w:rPr>
          <w:rFonts w:ascii="Arial" w:hAnsi="Arial" w:cs="Arial"/>
          <w:sz w:val="22"/>
          <w:szCs w:val="22"/>
        </w:rPr>
      </w:pPr>
    </w:p>
    <w:p w14:paraId="76936B9E" w14:textId="77777777" w:rsidR="00D85953" w:rsidRPr="00240DCE" w:rsidRDefault="00D85953" w:rsidP="00EC5D02">
      <w:pPr>
        <w:jc w:val="center"/>
        <w:rPr>
          <w:rFonts w:ascii="Arial" w:hAnsi="Arial" w:cs="Arial"/>
          <w:sz w:val="22"/>
          <w:szCs w:val="22"/>
        </w:rPr>
      </w:pPr>
      <w:r w:rsidRPr="00240DCE">
        <w:rPr>
          <w:rFonts w:ascii="Arial" w:hAnsi="Arial" w:cs="Arial"/>
          <w:sz w:val="22"/>
          <w:szCs w:val="22"/>
        </w:rPr>
        <w:t>LUGAR Y FECHA DE ELABORACIÓN: ______________________.</w:t>
      </w:r>
    </w:p>
    <w:p w14:paraId="72CCA31F" w14:textId="6E0B5CB9" w:rsidR="00532673" w:rsidRPr="00F55AC6" w:rsidRDefault="00532673" w:rsidP="00EC5D02">
      <w:pPr>
        <w:ind w:left="-567" w:right="-518"/>
        <w:rPr>
          <w:rFonts w:ascii="Century Gothic" w:hAnsi="Century Gothic" w:cstheme="minorHAnsi"/>
          <w:b/>
        </w:rPr>
      </w:pPr>
      <w:r w:rsidRPr="00F55AC6">
        <w:rPr>
          <w:rFonts w:ascii="Century Gothic" w:hAnsi="Century Gothic" w:cstheme="minorHAnsi"/>
        </w:rPr>
        <w:tab/>
      </w:r>
      <w:r w:rsidRPr="00F55AC6">
        <w:rPr>
          <w:rFonts w:ascii="Century Gothic" w:hAnsi="Century Gothic" w:cstheme="minorHAnsi"/>
        </w:rPr>
        <w:tab/>
      </w:r>
      <w:r w:rsidRPr="00F55AC6">
        <w:rPr>
          <w:rFonts w:ascii="Century Gothic" w:hAnsi="Century Gothic" w:cstheme="minorHAnsi"/>
        </w:rPr>
        <w:tab/>
      </w:r>
      <w:r w:rsidRPr="00F55AC6">
        <w:rPr>
          <w:rFonts w:ascii="Century Gothic" w:hAnsi="Century Gothic" w:cstheme="minorHAnsi"/>
        </w:rPr>
        <w:tab/>
      </w:r>
      <w:r w:rsidRPr="00F55AC6">
        <w:rPr>
          <w:rFonts w:ascii="Century Gothic" w:hAnsi="Century Gothic" w:cstheme="minorHAnsi"/>
        </w:rPr>
        <w:tab/>
      </w:r>
      <w:r w:rsidRPr="00F55AC6">
        <w:rPr>
          <w:rFonts w:ascii="Century Gothic" w:hAnsi="Century Gothic" w:cstheme="minorHAnsi"/>
        </w:rPr>
        <w:tab/>
        <w:t xml:space="preserve">     </w:t>
      </w:r>
    </w:p>
    <w:p w14:paraId="2F9AD3B3" w14:textId="77777777" w:rsidR="00532673" w:rsidRPr="004C03F5" w:rsidRDefault="00532673" w:rsidP="00EC5D02">
      <w:pPr>
        <w:ind w:left="-567" w:right="-660"/>
        <w:rPr>
          <w:rFonts w:ascii="Century Gothic" w:hAnsi="Century Gothic" w:cstheme="minorHAnsi"/>
          <w:sz w:val="22"/>
          <w:szCs w:val="22"/>
        </w:rPr>
      </w:pPr>
      <w:r w:rsidRPr="004C03F5">
        <w:rPr>
          <w:rFonts w:ascii="Century Gothic" w:hAnsi="Century Gothic" w:cstheme="minorHAnsi"/>
          <w:b/>
          <w:sz w:val="22"/>
          <w:szCs w:val="22"/>
        </w:rPr>
        <w:t xml:space="preserve">NOTA: </w:t>
      </w:r>
      <w:r w:rsidRPr="004C03F5">
        <w:rPr>
          <w:rFonts w:ascii="Century Gothic" w:hAnsi="Century Gothic" w:cstheme="minorHAnsi"/>
          <w:sz w:val="22"/>
          <w:szCs w:val="22"/>
        </w:rPr>
        <w:t>EL PROVEEDOR LICITANTE DEBERÁ SUMAR LOS IMPORTES DE CADA REGIÓN PARA OBTENER EL TOTAL DE LA PROPUESTA.</w:t>
      </w:r>
    </w:p>
    <w:p w14:paraId="61B8422E" w14:textId="77777777" w:rsidR="00532673" w:rsidRPr="004C03F5" w:rsidRDefault="00532673" w:rsidP="00EC5D02">
      <w:pPr>
        <w:ind w:left="-567" w:right="-660"/>
        <w:rPr>
          <w:rFonts w:ascii="Century Gothic" w:hAnsi="Century Gothic" w:cstheme="minorHAnsi"/>
          <w:sz w:val="22"/>
          <w:szCs w:val="22"/>
        </w:rPr>
      </w:pPr>
      <w:r w:rsidRPr="004C03F5">
        <w:rPr>
          <w:rFonts w:ascii="Century Gothic" w:hAnsi="Century Gothic" w:cstheme="minorHAnsi"/>
          <w:sz w:val="22"/>
          <w:szCs w:val="22"/>
        </w:rPr>
        <w:t>NO DEBERÁ HACERSE ANOTACIONES ADICIONALES, PUES ELLO MOTIVARÁ LA DESCALIFICACIÓN DEL LICITANTE.</w:t>
      </w:r>
    </w:p>
    <w:p w14:paraId="74CFDBD7" w14:textId="77777777" w:rsidR="00532673" w:rsidRPr="004C03F5" w:rsidRDefault="00532673" w:rsidP="00EC5D02">
      <w:pPr>
        <w:ind w:left="-567" w:right="-660"/>
        <w:rPr>
          <w:rFonts w:ascii="Century Gothic" w:hAnsi="Century Gothic" w:cstheme="minorHAnsi"/>
          <w:b/>
          <w:sz w:val="22"/>
          <w:szCs w:val="22"/>
        </w:rPr>
      </w:pPr>
      <w:r w:rsidRPr="004C03F5">
        <w:rPr>
          <w:rFonts w:ascii="Century Gothic" w:hAnsi="Century Gothic" w:cstheme="minorHAnsi"/>
          <w:b/>
          <w:sz w:val="22"/>
          <w:szCs w:val="22"/>
        </w:rPr>
        <w:t>REQUISITO</w:t>
      </w:r>
      <w:r w:rsidRPr="004C03F5">
        <w:rPr>
          <w:rFonts w:ascii="Century Gothic" w:hAnsi="Century Gothic" w:cstheme="minorHAnsi"/>
          <w:sz w:val="22"/>
          <w:szCs w:val="22"/>
        </w:rPr>
        <w:t xml:space="preserve">: EL PRECIO UNITARIO PARA CADA UNA DE LAS PARTIDAS DEBERÁ DE ASENTARSE CON </w:t>
      </w:r>
      <w:r w:rsidRPr="004C03F5">
        <w:rPr>
          <w:rFonts w:ascii="Century Gothic" w:hAnsi="Century Gothic" w:cstheme="minorHAnsi"/>
          <w:b/>
          <w:sz w:val="22"/>
          <w:szCs w:val="22"/>
        </w:rPr>
        <w:t>NÚMERO Y LETRA</w:t>
      </w:r>
      <w:r w:rsidRPr="004C03F5">
        <w:rPr>
          <w:rFonts w:ascii="Century Gothic" w:hAnsi="Century Gothic" w:cstheme="minorHAnsi"/>
          <w:sz w:val="22"/>
          <w:szCs w:val="22"/>
        </w:rPr>
        <w:t xml:space="preserve"> EN ESTE DOCUMENTO </w:t>
      </w:r>
      <w:r w:rsidRPr="004C03F5">
        <w:rPr>
          <w:rFonts w:ascii="Century Gothic" w:hAnsi="Century Gothic" w:cstheme="minorHAnsi"/>
          <w:b/>
          <w:sz w:val="22"/>
          <w:szCs w:val="22"/>
        </w:rPr>
        <w:t>(ANEXO 1B).</w:t>
      </w:r>
    </w:p>
    <w:p w14:paraId="4B27007D" w14:textId="77777777" w:rsidR="00AE5DB8" w:rsidRDefault="00AE5DB8" w:rsidP="00EC5D02">
      <w:pPr>
        <w:pStyle w:val="Textoindependiente2"/>
        <w:ind w:left="-709" w:right="-518"/>
        <w:jc w:val="right"/>
        <w:rPr>
          <w:rFonts w:cs="Arial"/>
          <w:b/>
          <w:sz w:val="22"/>
          <w:szCs w:val="22"/>
        </w:rPr>
      </w:pPr>
    </w:p>
    <w:p w14:paraId="324A86CA" w14:textId="77777777" w:rsidR="00AE5DB8" w:rsidRDefault="00AE5DB8" w:rsidP="00EC5D02">
      <w:pPr>
        <w:pStyle w:val="Textoindependiente2"/>
        <w:ind w:left="-709" w:right="-518"/>
        <w:jc w:val="right"/>
        <w:rPr>
          <w:rFonts w:cs="Arial"/>
          <w:b/>
          <w:sz w:val="22"/>
          <w:szCs w:val="22"/>
        </w:rPr>
      </w:pPr>
    </w:p>
    <w:p w14:paraId="7021C2E1" w14:textId="77777777" w:rsidR="00AE5DB8" w:rsidRDefault="00AE5DB8" w:rsidP="00EC5D02">
      <w:pPr>
        <w:pStyle w:val="Textoindependiente2"/>
        <w:ind w:left="-709" w:right="-518"/>
        <w:jc w:val="right"/>
        <w:rPr>
          <w:rFonts w:cs="Arial"/>
          <w:b/>
          <w:sz w:val="22"/>
          <w:szCs w:val="22"/>
        </w:rPr>
      </w:pPr>
    </w:p>
    <w:p w14:paraId="09EDDE3C" w14:textId="77777777" w:rsidR="00BB0F19" w:rsidRDefault="00BB0F19" w:rsidP="00B761E6">
      <w:pPr>
        <w:pStyle w:val="Textoindependiente2"/>
        <w:ind w:right="-518"/>
        <w:rPr>
          <w:rFonts w:cs="Arial"/>
          <w:b/>
          <w:sz w:val="22"/>
          <w:szCs w:val="22"/>
        </w:rPr>
      </w:pPr>
    </w:p>
    <w:p w14:paraId="26FB6BF4" w14:textId="77777777" w:rsidR="00A604D9" w:rsidRDefault="00A604D9" w:rsidP="00B761E6">
      <w:pPr>
        <w:pStyle w:val="Textoindependiente2"/>
        <w:ind w:right="-518"/>
        <w:rPr>
          <w:rFonts w:cs="Arial"/>
          <w:b/>
          <w:sz w:val="22"/>
          <w:szCs w:val="22"/>
        </w:rPr>
      </w:pPr>
    </w:p>
    <w:p w14:paraId="1CD06039" w14:textId="77777777" w:rsidR="00A604D9" w:rsidRDefault="00A604D9" w:rsidP="001C518C">
      <w:pPr>
        <w:pStyle w:val="Textoindependiente2"/>
        <w:ind w:left="-709" w:right="-518"/>
        <w:jc w:val="right"/>
        <w:rPr>
          <w:rFonts w:cs="Arial"/>
          <w:b/>
          <w:sz w:val="22"/>
          <w:szCs w:val="22"/>
        </w:rPr>
      </w:pPr>
    </w:p>
    <w:p w14:paraId="010825AE" w14:textId="77777777" w:rsidR="00A604D9" w:rsidRDefault="00A604D9" w:rsidP="001C518C">
      <w:pPr>
        <w:pStyle w:val="Textoindependiente2"/>
        <w:ind w:left="-709" w:right="-518"/>
        <w:jc w:val="right"/>
        <w:rPr>
          <w:rFonts w:cs="Arial"/>
          <w:b/>
          <w:sz w:val="22"/>
          <w:szCs w:val="22"/>
        </w:rPr>
      </w:pPr>
    </w:p>
    <w:p w14:paraId="309A35D1" w14:textId="77777777" w:rsidR="00A604D9" w:rsidRDefault="00A604D9" w:rsidP="001C518C">
      <w:pPr>
        <w:pStyle w:val="Textoindependiente2"/>
        <w:ind w:left="-709" w:right="-518"/>
        <w:jc w:val="right"/>
        <w:rPr>
          <w:rFonts w:cs="Arial"/>
          <w:b/>
          <w:sz w:val="22"/>
          <w:szCs w:val="22"/>
        </w:rPr>
      </w:pPr>
    </w:p>
    <w:p w14:paraId="270F4FD8" w14:textId="77777777" w:rsidR="00A604D9" w:rsidRDefault="00A604D9" w:rsidP="001C518C">
      <w:pPr>
        <w:pStyle w:val="Textoindependiente2"/>
        <w:ind w:left="-709" w:right="-518"/>
        <w:jc w:val="right"/>
        <w:rPr>
          <w:rFonts w:cs="Arial"/>
          <w:b/>
          <w:sz w:val="22"/>
          <w:szCs w:val="22"/>
        </w:rPr>
      </w:pPr>
    </w:p>
    <w:p w14:paraId="1176EA4D" w14:textId="77777777" w:rsidR="00A604D9" w:rsidRDefault="00A604D9" w:rsidP="001C518C">
      <w:pPr>
        <w:pStyle w:val="Textoindependiente2"/>
        <w:ind w:left="-709" w:right="-518"/>
        <w:jc w:val="right"/>
        <w:rPr>
          <w:rFonts w:cs="Arial"/>
          <w:b/>
          <w:sz w:val="22"/>
          <w:szCs w:val="22"/>
        </w:rPr>
      </w:pPr>
    </w:p>
    <w:p w14:paraId="1A07391F" w14:textId="77777777" w:rsidR="00A604D9" w:rsidRDefault="00A604D9" w:rsidP="001C518C">
      <w:pPr>
        <w:pStyle w:val="Textoindependiente2"/>
        <w:ind w:left="-709" w:right="-518"/>
        <w:jc w:val="right"/>
        <w:rPr>
          <w:rFonts w:cs="Arial"/>
          <w:b/>
          <w:sz w:val="22"/>
          <w:szCs w:val="22"/>
        </w:rPr>
      </w:pPr>
    </w:p>
    <w:p w14:paraId="22270B61" w14:textId="77777777" w:rsidR="00A604D9" w:rsidRDefault="00A604D9" w:rsidP="001C518C">
      <w:pPr>
        <w:pStyle w:val="Textoindependiente2"/>
        <w:ind w:left="-709" w:right="-518"/>
        <w:jc w:val="right"/>
        <w:rPr>
          <w:rFonts w:cs="Arial"/>
          <w:b/>
          <w:sz w:val="22"/>
          <w:szCs w:val="22"/>
        </w:rPr>
      </w:pPr>
    </w:p>
    <w:p w14:paraId="4EEC5168" w14:textId="77777777" w:rsidR="00A604D9" w:rsidRDefault="00A604D9" w:rsidP="001C518C">
      <w:pPr>
        <w:pStyle w:val="Textoindependiente2"/>
        <w:ind w:left="-709" w:right="-518"/>
        <w:jc w:val="right"/>
        <w:rPr>
          <w:rFonts w:cs="Arial"/>
          <w:b/>
          <w:sz w:val="22"/>
          <w:szCs w:val="22"/>
        </w:rPr>
      </w:pPr>
    </w:p>
    <w:p w14:paraId="2B3A4B4E" w14:textId="1062FFEF" w:rsidR="001C518C" w:rsidRDefault="001C518C" w:rsidP="001C518C">
      <w:pPr>
        <w:pStyle w:val="Textoindependiente2"/>
        <w:ind w:left="-709" w:right="-518"/>
        <w:jc w:val="right"/>
        <w:rPr>
          <w:rFonts w:cs="Arial"/>
          <w:b/>
          <w:sz w:val="22"/>
          <w:szCs w:val="22"/>
        </w:rPr>
      </w:pPr>
      <w:r>
        <w:rPr>
          <w:rFonts w:cs="Arial"/>
          <w:b/>
          <w:sz w:val="22"/>
          <w:szCs w:val="22"/>
        </w:rPr>
        <w:t>DOCUMENTO NUM. 1</w:t>
      </w:r>
    </w:p>
    <w:p w14:paraId="627DD50B" w14:textId="77777777" w:rsidR="001C518C" w:rsidRDefault="001C518C" w:rsidP="001C518C">
      <w:pPr>
        <w:pStyle w:val="Textoindependiente2"/>
        <w:ind w:left="-709" w:right="-518"/>
        <w:jc w:val="right"/>
        <w:rPr>
          <w:rFonts w:cs="Arial"/>
          <w:b/>
          <w:sz w:val="22"/>
          <w:szCs w:val="22"/>
        </w:rPr>
      </w:pPr>
    </w:p>
    <w:p w14:paraId="41012DBE" w14:textId="77777777" w:rsidR="001C518C" w:rsidRDefault="001C518C" w:rsidP="001C518C">
      <w:pPr>
        <w:pStyle w:val="Textoindependiente2"/>
        <w:ind w:left="-709" w:right="-518"/>
        <w:jc w:val="right"/>
        <w:rPr>
          <w:rFonts w:cs="Arial"/>
          <w:b/>
          <w:sz w:val="22"/>
          <w:szCs w:val="22"/>
        </w:rPr>
      </w:pPr>
    </w:p>
    <w:p w14:paraId="74EA8655" w14:textId="09633FC6" w:rsidR="001C518C" w:rsidRPr="00021442" w:rsidRDefault="00021442" w:rsidP="00021442">
      <w:pPr>
        <w:pStyle w:val="Textoindependiente2"/>
        <w:ind w:left="-709" w:right="-518"/>
        <w:rPr>
          <w:rFonts w:cs="Arial"/>
          <w:sz w:val="22"/>
        </w:rPr>
      </w:pPr>
      <w:r w:rsidRPr="00021442">
        <w:rPr>
          <w:rFonts w:cs="Arial"/>
          <w:sz w:val="22"/>
        </w:rPr>
        <w:t>RECIBO DE LA COMPRA DE LAS BASES EN “COMPRANET” O RECIBO DE PAGO EXPEDIDO POR LA CAJA RECAUDADORA EN DONDE SE HAYA EFECTUADO EL PAGO (SERVICIOS DE SALUD DE COAHUILA DE ZARAGOZA Y CONVOCANTE), DEBIDAMENTE SELLADO, EL CUAL SERÁ REQUISITO PARA PARTICIPAR EN LA LICITACIÓN.</w:t>
      </w:r>
    </w:p>
    <w:p w14:paraId="434F1010" w14:textId="77777777" w:rsidR="00021442" w:rsidRDefault="00021442" w:rsidP="001C518C">
      <w:pPr>
        <w:pStyle w:val="Textoindependiente2"/>
        <w:ind w:left="-709" w:right="-518"/>
        <w:jc w:val="right"/>
        <w:rPr>
          <w:rFonts w:cs="Arial"/>
        </w:rPr>
      </w:pPr>
    </w:p>
    <w:p w14:paraId="7667C8A6" w14:textId="4918ACD5" w:rsidR="001C518C" w:rsidRDefault="001C518C" w:rsidP="001C518C">
      <w:pPr>
        <w:pStyle w:val="Textoindependiente2"/>
        <w:ind w:left="-709" w:right="-518"/>
        <w:jc w:val="right"/>
        <w:rPr>
          <w:rFonts w:cs="Arial"/>
          <w:b/>
          <w:sz w:val="22"/>
          <w:szCs w:val="22"/>
        </w:rPr>
      </w:pPr>
      <w:r w:rsidRPr="00FD7B8C">
        <w:rPr>
          <w:rFonts w:cs="Arial"/>
          <w:b/>
          <w:sz w:val="22"/>
          <w:szCs w:val="22"/>
        </w:rPr>
        <w:t xml:space="preserve">DOCUMENTO NUM. </w:t>
      </w:r>
      <w:r>
        <w:rPr>
          <w:rFonts w:cs="Arial"/>
          <w:b/>
          <w:sz w:val="22"/>
          <w:szCs w:val="22"/>
        </w:rPr>
        <w:t>2</w:t>
      </w:r>
    </w:p>
    <w:p w14:paraId="52AB3B4C" w14:textId="77777777" w:rsidR="001C518C" w:rsidRDefault="001C518C" w:rsidP="001C518C">
      <w:pPr>
        <w:pStyle w:val="Textoindependiente2"/>
        <w:ind w:left="-709" w:right="-518"/>
        <w:jc w:val="right"/>
        <w:rPr>
          <w:rFonts w:cs="Arial"/>
          <w:b/>
          <w:sz w:val="22"/>
          <w:szCs w:val="22"/>
        </w:rPr>
      </w:pPr>
    </w:p>
    <w:p w14:paraId="0E0EBD3C" w14:textId="309EB279" w:rsidR="001C518C" w:rsidRPr="001C518C" w:rsidRDefault="001C518C" w:rsidP="001C518C">
      <w:pPr>
        <w:pStyle w:val="Textoindependiente2"/>
        <w:ind w:left="-709" w:right="-518"/>
        <w:rPr>
          <w:rFonts w:cs="Arial"/>
          <w:b/>
          <w:sz w:val="22"/>
          <w:szCs w:val="22"/>
        </w:rPr>
      </w:pPr>
      <w:r w:rsidRPr="001C518C">
        <w:rPr>
          <w:rFonts w:cs="Arial"/>
          <w:sz w:val="22"/>
          <w:szCs w:val="22"/>
        </w:rPr>
        <w:t>REGISTRO VIGENTE DEL PADRÓN DE PROVEEDORES DE LA ADMINISTRACIÓN PÚBLICA ANTE LA SECRETARÍA DE FISCALIZACIÓN Y RENDICIÓN DE CUENTAS DEL ESTADO.</w:t>
      </w:r>
    </w:p>
    <w:p w14:paraId="667E6C7A" w14:textId="77777777" w:rsidR="001C518C" w:rsidRPr="00FD7B8C" w:rsidRDefault="001C518C" w:rsidP="001C518C">
      <w:pPr>
        <w:pStyle w:val="Textoindependiente2"/>
        <w:ind w:left="-709" w:right="-518"/>
        <w:jc w:val="right"/>
        <w:rPr>
          <w:rFonts w:cs="Arial"/>
          <w:b/>
          <w:sz w:val="22"/>
          <w:szCs w:val="22"/>
        </w:rPr>
      </w:pPr>
    </w:p>
    <w:p w14:paraId="751A660E" w14:textId="77777777" w:rsidR="00BB0F19" w:rsidRDefault="00BB0F19" w:rsidP="001A14FC">
      <w:pPr>
        <w:pStyle w:val="Textoindependiente2"/>
        <w:ind w:right="-518"/>
        <w:rPr>
          <w:rFonts w:cs="Arial"/>
          <w:b/>
          <w:sz w:val="22"/>
          <w:szCs w:val="22"/>
        </w:rPr>
      </w:pPr>
    </w:p>
    <w:p w14:paraId="10CA0C8B" w14:textId="77777777" w:rsidR="00BB0F19" w:rsidRDefault="00BB0F19" w:rsidP="00EC5D02">
      <w:pPr>
        <w:pStyle w:val="Textoindependiente2"/>
        <w:ind w:left="-709" w:right="-518"/>
        <w:jc w:val="right"/>
        <w:rPr>
          <w:rFonts w:cs="Arial"/>
          <w:b/>
          <w:sz w:val="22"/>
          <w:szCs w:val="22"/>
        </w:rPr>
      </w:pPr>
    </w:p>
    <w:p w14:paraId="324FE1E0" w14:textId="77777777" w:rsidR="00BB0F19" w:rsidRDefault="00BB0F19" w:rsidP="00EC5D02">
      <w:pPr>
        <w:pStyle w:val="Textoindependiente2"/>
        <w:ind w:left="-709" w:right="-518"/>
        <w:jc w:val="right"/>
        <w:rPr>
          <w:rFonts w:cs="Arial"/>
          <w:b/>
          <w:sz w:val="22"/>
          <w:szCs w:val="22"/>
        </w:rPr>
      </w:pPr>
    </w:p>
    <w:p w14:paraId="5AFBD7B6" w14:textId="77777777" w:rsidR="00A604D9" w:rsidRDefault="00A604D9" w:rsidP="00EC5D02">
      <w:pPr>
        <w:pStyle w:val="Textoindependiente2"/>
        <w:ind w:left="-709" w:right="-518"/>
        <w:jc w:val="right"/>
        <w:rPr>
          <w:rFonts w:cs="Arial"/>
          <w:b/>
          <w:sz w:val="22"/>
          <w:szCs w:val="22"/>
        </w:rPr>
      </w:pPr>
    </w:p>
    <w:p w14:paraId="0A8F49DF" w14:textId="77777777" w:rsidR="00A604D9" w:rsidRDefault="00A604D9" w:rsidP="00EC5D02">
      <w:pPr>
        <w:pStyle w:val="Textoindependiente2"/>
        <w:ind w:left="-709" w:right="-518"/>
        <w:jc w:val="right"/>
        <w:rPr>
          <w:rFonts w:cs="Arial"/>
          <w:b/>
          <w:sz w:val="22"/>
          <w:szCs w:val="22"/>
        </w:rPr>
      </w:pPr>
    </w:p>
    <w:p w14:paraId="3611A0F1" w14:textId="77777777" w:rsidR="00A604D9" w:rsidRDefault="00A604D9" w:rsidP="00EC5D02">
      <w:pPr>
        <w:pStyle w:val="Textoindependiente2"/>
        <w:ind w:left="-709" w:right="-518"/>
        <w:jc w:val="right"/>
        <w:rPr>
          <w:rFonts w:cs="Arial"/>
          <w:b/>
          <w:sz w:val="22"/>
          <w:szCs w:val="22"/>
        </w:rPr>
      </w:pPr>
    </w:p>
    <w:p w14:paraId="5D58087A" w14:textId="77777777" w:rsidR="00A604D9" w:rsidRDefault="00A604D9" w:rsidP="00EC5D02">
      <w:pPr>
        <w:pStyle w:val="Textoindependiente2"/>
        <w:ind w:left="-709" w:right="-518"/>
        <w:jc w:val="right"/>
        <w:rPr>
          <w:rFonts w:cs="Arial"/>
          <w:b/>
          <w:sz w:val="22"/>
          <w:szCs w:val="22"/>
        </w:rPr>
      </w:pPr>
    </w:p>
    <w:p w14:paraId="154A22BD" w14:textId="77777777" w:rsidR="00A604D9" w:rsidRDefault="00A604D9" w:rsidP="00EC5D02">
      <w:pPr>
        <w:pStyle w:val="Textoindependiente2"/>
        <w:ind w:left="-709" w:right="-518"/>
        <w:jc w:val="right"/>
        <w:rPr>
          <w:rFonts w:cs="Arial"/>
          <w:b/>
          <w:sz w:val="22"/>
          <w:szCs w:val="22"/>
        </w:rPr>
      </w:pPr>
    </w:p>
    <w:p w14:paraId="58236E25" w14:textId="77777777" w:rsidR="00A604D9" w:rsidRDefault="00A604D9" w:rsidP="00EC5D02">
      <w:pPr>
        <w:pStyle w:val="Textoindependiente2"/>
        <w:ind w:left="-709" w:right="-518"/>
        <w:jc w:val="right"/>
        <w:rPr>
          <w:rFonts w:cs="Arial"/>
          <w:b/>
          <w:sz w:val="22"/>
          <w:szCs w:val="22"/>
        </w:rPr>
      </w:pPr>
    </w:p>
    <w:p w14:paraId="62457833" w14:textId="77777777" w:rsidR="00A604D9" w:rsidRDefault="00A604D9" w:rsidP="00EC5D02">
      <w:pPr>
        <w:pStyle w:val="Textoindependiente2"/>
        <w:ind w:left="-709" w:right="-518"/>
        <w:jc w:val="right"/>
        <w:rPr>
          <w:rFonts w:cs="Arial"/>
          <w:b/>
          <w:sz w:val="22"/>
          <w:szCs w:val="22"/>
        </w:rPr>
      </w:pPr>
    </w:p>
    <w:p w14:paraId="1E2138E9" w14:textId="77777777" w:rsidR="00A604D9" w:rsidRDefault="00A604D9" w:rsidP="00EC5D02">
      <w:pPr>
        <w:pStyle w:val="Textoindependiente2"/>
        <w:ind w:left="-709" w:right="-518"/>
        <w:jc w:val="right"/>
        <w:rPr>
          <w:rFonts w:cs="Arial"/>
          <w:b/>
          <w:sz w:val="22"/>
          <w:szCs w:val="22"/>
        </w:rPr>
      </w:pPr>
    </w:p>
    <w:p w14:paraId="7B910A33" w14:textId="77777777" w:rsidR="00A604D9" w:rsidRDefault="00A604D9" w:rsidP="00EC5D02">
      <w:pPr>
        <w:pStyle w:val="Textoindependiente2"/>
        <w:ind w:left="-709" w:right="-518"/>
        <w:jc w:val="right"/>
        <w:rPr>
          <w:rFonts w:cs="Arial"/>
          <w:b/>
          <w:sz w:val="22"/>
          <w:szCs w:val="22"/>
        </w:rPr>
      </w:pPr>
    </w:p>
    <w:p w14:paraId="06413247" w14:textId="77777777" w:rsidR="00A604D9" w:rsidRDefault="00A604D9" w:rsidP="00EC5D02">
      <w:pPr>
        <w:pStyle w:val="Textoindependiente2"/>
        <w:ind w:left="-709" w:right="-518"/>
        <w:jc w:val="right"/>
        <w:rPr>
          <w:rFonts w:cs="Arial"/>
          <w:b/>
          <w:sz w:val="22"/>
          <w:szCs w:val="22"/>
        </w:rPr>
      </w:pPr>
    </w:p>
    <w:p w14:paraId="0E328911" w14:textId="77777777" w:rsidR="00A604D9" w:rsidRDefault="00A604D9" w:rsidP="00EC5D02">
      <w:pPr>
        <w:pStyle w:val="Textoindependiente2"/>
        <w:ind w:left="-709" w:right="-518"/>
        <w:jc w:val="right"/>
        <w:rPr>
          <w:rFonts w:cs="Arial"/>
          <w:b/>
          <w:sz w:val="22"/>
          <w:szCs w:val="22"/>
        </w:rPr>
      </w:pPr>
    </w:p>
    <w:p w14:paraId="43C0F84A" w14:textId="77777777" w:rsidR="00A604D9" w:rsidRDefault="00A604D9" w:rsidP="00EC5D02">
      <w:pPr>
        <w:pStyle w:val="Textoindependiente2"/>
        <w:ind w:left="-709" w:right="-518"/>
        <w:jc w:val="right"/>
        <w:rPr>
          <w:rFonts w:cs="Arial"/>
          <w:b/>
          <w:sz w:val="22"/>
          <w:szCs w:val="22"/>
        </w:rPr>
      </w:pPr>
    </w:p>
    <w:p w14:paraId="5D0201AD" w14:textId="77777777" w:rsidR="00A604D9" w:rsidRDefault="00A604D9" w:rsidP="00EC5D02">
      <w:pPr>
        <w:pStyle w:val="Textoindependiente2"/>
        <w:ind w:left="-709" w:right="-518"/>
        <w:jc w:val="right"/>
        <w:rPr>
          <w:rFonts w:cs="Arial"/>
          <w:b/>
          <w:sz w:val="22"/>
          <w:szCs w:val="22"/>
        </w:rPr>
      </w:pPr>
    </w:p>
    <w:p w14:paraId="243FD162" w14:textId="77777777" w:rsidR="00FD7B8C" w:rsidRPr="00FD7B8C" w:rsidRDefault="00FD7B8C" w:rsidP="00EC5D02">
      <w:pPr>
        <w:pStyle w:val="Textoindependiente2"/>
        <w:ind w:left="-709" w:right="-518"/>
        <w:jc w:val="right"/>
        <w:rPr>
          <w:rFonts w:cs="Arial"/>
          <w:b/>
          <w:sz w:val="22"/>
          <w:szCs w:val="22"/>
        </w:rPr>
      </w:pPr>
      <w:r w:rsidRPr="00FD7B8C">
        <w:rPr>
          <w:rFonts w:cs="Arial"/>
          <w:b/>
          <w:sz w:val="22"/>
          <w:szCs w:val="22"/>
        </w:rPr>
        <w:t>DOCUMENTO NUM. 3</w:t>
      </w:r>
    </w:p>
    <w:p w14:paraId="08AF4ED6" w14:textId="77777777" w:rsidR="00FD7B8C" w:rsidRPr="00FD7B8C" w:rsidRDefault="00FD7B8C" w:rsidP="00EC5D02">
      <w:pPr>
        <w:ind w:left="-709" w:right="-518"/>
        <w:jc w:val="right"/>
        <w:rPr>
          <w:rFonts w:ascii="Arial" w:hAnsi="Arial" w:cs="Arial"/>
          <w:sz w:val="22"/>
          <w:szCs w:val="22"/>
        </w:rPr>
      </w:pPr>
    </w:p>
    <w:p w14:paraId="48701945" w14:textId="77777777" w:rsidR="00FD7B8C" w:rsidRPr="008E5127" w:rsidRDefault="00FD7B8C" w:rsidP="00EC5D02">
      <w:pPr>
        <w:pStyle w:val="Ttulo4"/>
        <w:ind w:left="-709" w:right="-518"/>
        <w:jc w:val="center"/>
        <w:rPr>
          <w:rFonts w:ascii="Arial" w:hAnsi="Arial" w:cs="Arial"/>
        </w:rPr>
      </w:pPr>
      <w:r w:rsidRPr="008E5127">
        <w:rPr>
          <w:rFonts w:ascii="Arial" w:hAnsi="Arial" w:cs="Arial"/>
        </w:rPr>
        <w:t>(ELABORAR EN HOJA MEMBRETADA DE LA EMPRESA)</w:t>
      </w:r>
    </w:p>
    <w:p w14:paraId="0F864862" w14:textId="77777777" w:rsidR="00FD7B8C" w:rsidRPr="008E5127" w:rsidRDefault="00FD7B8C" w:rsidP="00EC5D02">
      <w:pPr>
        <w:ind w:left="-709" w:right="-518"/>
        <w:rPr>
          <w:rFonts w:ascii="Arial" w:hAnsi="Arial" w:cs="Arial"/>
          <w:sz w:val="22"/>
          <w:szCs w:val="22"/>
        </w:rPr>
      </w:pPr>
    </w:p>
    <w:p w14:paraId="0F095E6D" w14:textId="018203A5" w:rsidR="00FD7B8C" w:rsidRPr="008E5127" w:rsidRDefault="005A5986" w:rsidP="00EC5D02">
      <w:pPr>
        <w:pStyle w:val="Textoindependiente2"/>
        <w:ind w:left="-709" w:right="-518"/>
        <w:jc w:val="left"/>
        <w:rPr>
          <w:rFonts w:cs="Arial"/>
          <w:b/>
          <w:sz w:val="22"/>
          <w:szCs w:val="22"/>
        </w:rPr>
      </w:pPr>
      <w:r>
        <w:rPr>
          <w:rFonts w:cs="Arial"/>
          <w:b/>
          <w:sz w:val="22"/>
          <w:szCs w:val="22"/>
        </w:rPr>
        <w:t>SERVICIOS DE SALUD DE COAHUILA DE ZARAGOZA</w:t>
      </w:r>
    </w:p>
    <w:p w14:paraId="75782FD2" w14:textId="49FCC42A" w:rsidR="00FD7B8C" w:rsidRPr="008E5127" w:rsidRDefault="00FD7B8C" w:rsidP="00EC5D02">
      <w:pPr>
        <w:pStyle w:val="Textoindependiente2"/>
        <w:ind w:left="-709" w:right="-518"/>
        <w:jc w:val="left"/>
        <w:rPr>
          <w:rFonts w:cs="Arial"/>
          <w:sz w:val="22"/>
          <w:szCs w:val="22"/>
        </w:rPr>
      </w:pPr>
      <w:r w:rsidRPr="008E5127">
        <w:rPr>
          <w:rFonts w:cs="Arial"/>
          <w:b/>
          <w:sz w:val="22"/>
          <w:szCs w:val="22"/>
        </w:rPr>
        <w:t xml:space="preserve">DIRECCION </w:t>
      </w:r>
      <w:r w:rsidR="00DA189B">
        <w:rPr>
          <w:rFonts w:cs="Arial"/>
          <w:b/>
          <w:sz w:val="22"/>
          <w:szCs w:val="22"/>
        </w:rPr>
        <w:t>DE ADMINISTRACIÓN</w:t>
      </w:r>
    </w:p>
    <w:p w14:paraId="1ECF7C49" w14:textId="77777777" w:rsidR="00FD7B8C" w:rsidRPr="008E5127" w:rsidRDefault="00FD7B8C" w:rsidP="00EC5D02">
      <w:pPr>
        <w:pStyle w:val="Textoindependiente2"/>
        <w:ind w:left="-709" w:right="-518"/>
        <w:jc w:val="left"/>
        <w:rPr>
          <w:rFonts w:cs="Arial"/>
          <w:b/>
          <w:sz w:val="22"/>
          <w:szCs w:val="22"/>
        </w:rPr>
      </w:pPr>
    </w:p>
    <w:p w14:paraId="18DFACB3" w14:textId="48380A4C" w:rsidR="00FD7B8C" w:rsidRPr="008E5127" w:rsidRDefault="00FD7B8C" w:rsidP="00EC5D02">
      <w:pPr>
        <w:pStyle w:val="Textoindependiente2"/>
        <w:ind w:left="-709" w:right="-518"/>
        <w:jc w:val="left"/>
        <w:rPr>
          <w:rFonts w:cs="Arial"/>
          <w:b/>
          <w:sz w:val="22"/>
          <w:szCs w:val="22"/>
        </w:rPr>
      </w:pPr>
      <w:r w:rsidRPr="008E5127">
        <w:rPr>
          <w:rFonts w:cs="Arial"/>
          <w:b/>
          <w:sz w:val="22"/>
          <w:szCs w:val="22"/>
        </w:rPr>
        <w:t>SALTILLO, COAHUILA</w:t>
      </w:r>
      <w:r w:rsidR="00CE6363">
        <w:rPr>
          <w:rFonts w:cs="Arial"/>
          <w:b/>
          <w:sz w:val="22"/>
          <w:szCs w:val="22"/>
        </w:rPr>
        <w:t xml:space="preserve"> DE ZARAGOZA.</w:t>
      </w:r>
    </w:p>
    <w:p w14:paraId="57F120FF" w14:textId="77777777" w:rsidR="00FD7B8C" w:rsidRPr="008E5127" w:rsidRDefault="00FD7B8C" w:rsidP="00EC5D02">
      <w:pPr>
        <w:ind w:left="-709" w:right="-518"/>
        <w:rPr>
          <w:rFonts w:ascii="Arial" w:hAnsi="Arial" w:cs="Arial"/>
          <w:sz w:val="22"/>
          <w:szCs w:val="22"/>
        </w:rPr>
      </w:pPr>
    </w:p>
    <w:p w14:paraId="588BCBE6" w14:textId="6E0BF5C1" w:rsidR="00FD7B8C" w:rsidRPr="008E5127" w:rsidRDefault="00FD7B8C" w:rsidP="00EC5D02">
      <w:pPr>
        <w:ind w:left="-709" w:right="-518"/>
        <w:jc w:val="both"/>
        <w:rPr>
          <w:rFonts w:ascii="Arial" w:hAnsi="Arial" w:cs="Arial"/>
          <w:sz w:val="22"/>
          <w:szCs w:val="22"/>
        </w:rPr>
      </w:pPr>
      <w:r w:rsidRPr="008E5127">
        <w:rPr>
          <w:rFonts w:ascii="Arial" w:hAnsi="Arial" w:cs="Arial"/>
          <w:sz w:val="22"/>
          <w:szCs w:val="22"/>
        </w:rPr>
        <w:t>QUIEN SUSCRIBE ________________________________, REPRESENTANTE LEGAL DE LA EMPRESA SEÑALADA AL RUBRO, PERSONALIDAD QUE ACREDITO CON LA DOCUMENTACION SOLICITADA EN LAS BASES DE</w:t>
      </w:r>
      <w:r w:rsidR="00920B0D">
        <w:rPr>
          <w:rFonts w:ascii="Arial" w:hAnsi="Arial" w:cs="Arial"/>
          <w:sz w:val="22"/>
          <w:szCs w:val="22"/>
        </w:rPr>
        <w:t>L PROCEDIMIENTO</w:t>
      </w:r>
      <w:r w:rsidRPr="008E5127">
        <w:rPr>
          <w:rFonts w:ascii="Arial" w:hAnsi="Arial" w:cs="Arial"/>
          <w:sz w:val="22"/>
          <w:szCs w:val="22"/>
        </w:rPr>
        <w:t xml:space="preserve"> RESPECTIV</w:t>
      </w:r>
      <w:r w:rsidR="00920B0D">
        <w:rPr>
          <w:rFonts w:ascii="Arial" w:hAnsi="Arial" w:cs="Arial"/>
          <w:sz w:val="22"/>
          <w:szCs w:val="22"/>
        </w:rPr>
        <w:t>O</w:t>
      </w:r>
      <w:r w:rsidRPr="008E5127">
        <w:rPr>
          <w:rFonts w:ascii="Arial" w:hAnsi="Arial" w:cs="Arial"/>
          <w:sz w:val="22"/>
          <w:szCs w:val="22"/>
        </w:rPr>
        <w:t xml:space="preserve">, DECLARO BAJO PROTESTA DE DECIR VERDAD, QUE MI REPRESENTADA CONOCE LA LEY DE ADQUISICIONES, ARRENDAMIENTOS Y CONTRATACIÓN DE SERVICIOS PARA EL ESTADO DE COAHUILA DE ZARAGOZA Y DEMÁS NORMATIVIDAD APLICABLE EN MATERIA DE ADQUISICIONES; QUE ESTA DEBIDAMENTE ENTERADA Y DE ACUERDO CON EL CONTENIDO DE LAS BASES, SUS ANEXOS, CATÁLOGO DE CONCEPTOS, MODELO DE CONTRATO Y MINUTA DE LA JUNTA DE ACLARACIONES DE LA </w:t>
      </w:r>
      <w:r w:rsidR="005E3D6E">
        <w:rPr>
          <w:rFonts w:ascii="Arial" w:hAnsi="Arial" w:cs="Arial"/>
          <w:sz w:val="22"/>
          <w:szCs w:val="22"/>
        </w:rPr>
        <w:t>LICITACION PUBLICA NACIONAL</w:t>
      </w:r>
      <w:r w:rsidRPr="008E5127">
        <w:rPr>
          <w:rFonts w:ascii="Arial" w:hAnsi="Arial" w:cs="Arial"/>
          <w:sz w:val="22"/>
          <w:szCs w:val="22"/>
        </w:rPr>
        <w:t xml:space="preserve"> NÚMERO:</w:t>
      </w:r>
      <w:r w:rsidRPr="008E5127">
        <w:rPr>
          <w:rFonts w:ascii="Arial" w:hAnsi="Arial" w:cs="Arial"/>
          <w:b/>
          <w:sz w:val="22"/>
          <w:szCs w:val="22"/>
        </w:rPr>
        <w:t xml:space="preserve"> </w:t>
      </w:r>
      <w:r w:rsidRPr="008E5127">
        <w:rPr>
          <w:rFonts w:ascii="Arial" w:hAnsi="Arial" w:cs="Arial"/>
          <w:sz w:val="22"/>
          <w:szCs w:val="22"/>
        </w:rPr>
        <w:t>________________ QUE TIENE POR OBJETO LA ADQUISICIÓN DE:</w:t>
      </w:r>
      <w:r w:rsidR="00AE5DB8">
        <w:rPr>
          <w:rFonts w:ascii="Arial" w:hAnsi="Arial" w:cs="Arial"/>
          <w:sz w:val="22"/>
          <w:szCs w:val="22"/>
        </w:rPr>
        <w:t xml:space="preserve"> ____</w:t>
      </w:r>
    </w:p>
    <w:p w14:paraId="061A1AAA" w14:textId="77777777" w:rsidR="00FD7B8C" w:rsidRPr="008E5127" w:rsidRDefault="00FD7B8C" w:rsidP="00EC5D02">
      <w:pPr>
        <w:ind w:left="-709" w:right="-518"/>
        <w:jc w:val="both"/>
        <w:rPr>
          <w:rFonts w:ascii="Arial" w:hAnsi="Arial" w:cs="Arial"/>
          <w:sz w:val="22"/>
          <w:szCs w:val="22"/>
        </w:rPr>
      </w:pPr>
    </w:p>
    <w:p w14:paraId="327D92A6" w14:textId="77777777" w:rsidR="00FD7B8C" w:rsidRPr="008E5127" w:rsidRDefault="00FD7B8C" w:rsidP="00EC5D02">
      <w:pPr>
        <w:ind w:left="-709" w:right="-518"/>
        <w:jc w:val="both"/>
        <w:rPr>
          <w:rFonts w:ascii="Arial" w:hAnsi="Arial" w:cs="Arial"/>
          <w:sz w:val="22"/>
          <w:szCs w:val="22"/>
        </w:rPr>
      </w:pPr>
      <w:r w:rsidRPr="008E5127">
        <w:rPr>
          <w:rFonts w:ascii="Arial" w:hAnsi="Arial" w:cs="Arial"/>
          <w:sz w:val="22"/>
          <w:szCs w:val="22"/>
        </w:rPr>
        <w:t xml:space="preserve"> </w:t>
      </w:r>
    </w:p>
    <w:p w14:paraId="166FA833" w14:textId="77777777" w:rsidR="00FD7B8C" w:rsidRPr="00FD7B8C" w:rsidRDefault="00FD7B8C" w:rsidP="00EC5D02">
      <w:pPr>
        <w:ind w:left="-709" w:right="-518"/>
        <w:jc w:val="both"/>
        <w:rPr>
          <w:rFonts w:ascii="Arial" w:hAnsi="Arial" w:cs="Arial"/>
          <w:sz w:val="22"/>
          <w:szCs w:val="22"/>
        </w:rPr>
      </w:pPr>
    </w:p>
    <w:p w14:paraId="5494615A" w14:textId="53C11B46" w:rsidR="00FD7B8C" w:rsidRPr="00FD7B8C" w:rsidRDefault="00DA189B" w:rsidP="00EC5D02">
      <w:pPr>
        <w:ind w:left="-709" w:right="-518"/>
        <w:jc w:val="center"/>
        <w:rPr>
          <w:rFonts w:ascii="Arial" w:hAnsi="Arial" w:cs="Arial"/>
          <w:sz w:val="22"/>
          <w:szCs w:val="22"/>
        </w:rPr>
      </w:pPr>
      <w:r w:rsidRPr="00FD7B8C">
        <w:rPr>
          <w:rFonts w:ascii="Arial" w:hAnsi="Arial" w:cs="Arial"/>
          <w:sz w:val="22"/>
          <w:szCs w:val="22"/>
        </w:rPr>
        <w:t>(F</w:t>
      </w:r>
      <w:r w:rsidR="00FD7B8C" w:rsidRPr="00FD7B8C">
        <w:rPr>
          <w:rFonts w:ascii="Arial" w:hAnsi="Arial" w:cs="Arial"/>
          <w:sz w:val="22"/>
          <w:szCs w:val="22"/>
        </w:rPr>
        <w:t xml:space="preserve"> E C H </w:t>
      </w:r>
      <w:r w:rsidRPr="00FD7B8C">
        <w:rPr>
          <w:rFonts w:ascii="Arial" w:hAnsi="Arial" w:cs="Arial"/>
          <w:sz w:val="22"/>
          <w:szCs w:val="22"/>
        </w:rPr>
        <w:t>A)</w:t>
      </w:r>
    </w:p>
    <w:p w14:paraId="5B6795B5" w14:textId="77777777" w:rsidR="00FD7B8C" w:rsidRPr="00FD7B8C" w:rsidRDefault="00FD7B8C" w:rsidP="00EC5D02">
      <w:pPr>
        <w:ind w:left="-709" w:right="-518"/>
        <w:jc w:val="center"/>
        <w:rPr>
          <w:rFonts w:ascii="Arial" w:hAnsi="Arial" w:cs="Arial"/>
          <w:sz w:val="22"/>
          <w:szCs w:val="22"/>
        </w:rPr>
      </w:pPr>
    </w:p>
    <w:p w14:paraId="2FE71CB1" w14:textId="77777777" w:rsidR="00FD7B8C" w:rsidRPr="00FD7B8C" w:rsidRDefault="00FD7B8C" w:rsidP="00EC5D02">
      <w:pPr>
        <w:ind w:left="-709" w:right="-518"/>
        <w:jc w:val="center"/>
        <w:rPr>
          <w:rFonts w:ascii="Arial" w:hAnsi="Arial" w:cs="Arial"/>
          <w:sz w:val="22"/>
          <w:szCs w:val="22"/>
        </w:rPr>
      </w:pPr>
      <w:r w:rsidRPr="00FD7B8C">
        <w:rPr>
          <w:rFonts w:ascii="Arial" w:hAnsi="Arial" w:cs="Arial"/>
          <w:sz w:val="22"/>
          <w:szCs w:val="22"/>
        </w:rPr>
        <w:t>A T E N T A M E N T E:</w:t>
      </w:r>
    </w:p>
    <w:p w14:paraId="50448745" w14:textId="77777777" w:rsidR="00FD7B8C" w:rsidRPr="00FD7B8C" w:rsidRDefault="00FD7B8C" w:rsidP="00EC5D02">
      <w:pPr>
        <w:ind w:left="-709" w:right="-518"/>
        <w:jc w:val="center"/>
        <w:rPr>
          <w:rFonts w:ascii="Arial" w:hAnsi="Arial" w:cs="Arial"/>
          <w:sz w:val="22"/>
          <w:szCs w:val="22"/>
        </w:rPr>
      </w:pPr>
    </w:p>
    <w:p w14:paraId="70063B27" w14:textId="77777777" w:rsidR="00FD7B8C" w:rsidRDefault="00FD7B8C" w:rsidP="00EC5D02">
      <w:pPr>
        <w:ind w:left="-709" w:right="-518"/>
        <w:jc w:val="center"/>
        <w:rPr>
          <w:rFonts w:ascii="Arial" w:hAnsi="Arial" w:cs="Arial"/>
          <w:sz w:val="22"/>
          <w:szCs w:val="22"/>
        </w:rPr>
      </w:pPr>
      <w:r w:rsidRPr="00FD7B8C">
        <w:rPr>
          <w:rFonts w:ascii="Arial" w:hAnsi="Arial" w:cs="Arial"/>
          <w:sz w:val="22"/>
          <w:szCs w:val="22"/>
        </w:rPr>
        <w:t>(NOMBRE Y FIRMA DEL REPRESENTANTE LEGAL)</w:t>
      </w:r>
    </w:p>
    <w:p w14:paraId="2C7582A6" w14:textId="77777777" w:rsidR="004C03F5" w:rsidRDefault="004C03F5" w:rsidP="00EC5D02">
      <w:pPr>
        <w:ind w:left="-709" w:right="-518"/>
        <w:jc w:val="center"/>
        <w:rPr>
          <w:rFonts w:ascii="Arial" w:hAnsi="Arial" w:cs="Arial"/>
          <w:sz w:val="22"/>
          <w:szCs w:val="22"/>
        </w:rPr>
      </w:pPr>
    </w:p>
    <w:p w14:paraId="3321EB3A" w14:textId="77777777" w:rsidR="004C03F5" w:rsidRPr="00FD7B8C" w:rsidRDefault="004C03F5" w:rsidP="00EC5D02">
      <w:pPr>
        <w:ind w:left="-709" w:right="-518"/>
        <w:jc w:val="center"/>
        <w:rPr>
          <w:rFonts w:ascii="Arial" w:hAnsi="Arial" w:cs="Arial"/>
          <w:sz w:val="22"/>
          <w:szCs w:val="22"/>
        </w:rPr>
      </w:pPr>
    </w:p>
    <w:p w14:paraId="3D991CC0" w14:textId="77777777" w:rsidR="00BB0F19" w:rsidRDefault="00BB0F19" w:rsidP="00EC5D02">
      <w:pPr>
        <w:pStyle w:val="Ttulo4"/>
        <w:ind w:left="-709" w:right="-518"/>
        <w:jc w:val="right"/>
        <w:rPr>
          <w:rFonts w:ascii="Arial" w:hAnsi="Arial" w:cs="Arial"/>
          <w:i/>
        </w:rPr>
      </w:pPr>
    </w:p>
    <w:p w14:paraId="35F0CB71" w14:textId="77777777" w:rsidR="00BB0F19" w:rsidRDefault="00BB0F19" w:rsidP="00EC5D02">
      <w:pPr>
        <w:pStyle w:val="Ttulo4"/>
        <w:ind w:left="-709" w:right="-518"/>
        <w:jc w:val="right"/>
        <w:rPr>
          <w:rFonts w:ascii="Arial" w:hAnsi="Arial" w:cs="Arial"/>
          <w:i/>
        </w:rPr>
      </w:pPr>
    </w:p>
    <w:p w14:paraId="64F5772E" w14:textId="77777777" w:rsidR="00BB0F19" w:rsidRDefault="00BB0F19" w:rsidP="001A14FC">
      <w:pPr>
        <w:pStyle w:val="Ttulo4"/>
        <w:ind w:left="0" w:right="-518"/>
        <w:rPr>
          <w:rFonts w:ascii="Arial" w:hAnsi="Arial" w:cs="Arial"/>
          <w:i/>
        </w:rPr>
      </w:pPr>
    </w:p>
    <w:p w14:paraId="37EA17BF" w14:textId="77777777" w:rsidR="00BB0F19" w:rsidRDefault="00BB0F19" w:rsidP="00EC5D02">
      <w:pPr>
        <w:pStyle w:val="Ttulo4"/>
        <w:ind w:left="-709" w:right="-518"/>
        <w:jc w:val="right"/>
        <w:rPr>
          <w:rFonts w:ascii="Arial" w:hAnsi="Arial" w:cs="Arial"/>
          <w:i/>
        </w:rPr>
      </w:pPr>
    </w:p>
    <w:p w14:paraId="31073F09" w14:textId="77777777" w:rsidR="00A604D9" w:rsidRDefault="00A604D9" w:rsidP="00EC5D02">
      <w:pPr>
        <w:pStyle w:val="Ttulo4"/>
        <w:ind w:left="-709" w:right="-518"/>
        <w:jc w:val="right"/>
        <w:rPr>
          <w:rFonts w:ascii="Arial" w:hAnsi="Arial" w:cs="Arial"/>
          <w:i/>
        </w:rPr>
      </w:pPr>
    </w:p>
    <w:p w14:paraId="7E0A1967" w14:textId="77777777" w:rsidR="00A604D9" w:rsidRDefault="00A604D9" w:rsidP="00EC5D02">
      <w:pPr>
        <w:pStyle w:val="Ttulo4"/>
        <w:ind w:left="-709" w:right="-518"/>
        <w:jc w:val="right"/>
        <w:rPr>
          <w:rFonts w:ascii="Arial" w:hAnsi="Arial" w:cs="Arial"/>
          <w:i/>
        </w:rPr>
      </w:pPr>
    </w:p>
    <w:p w14:paraId="647D7C27" w14:textId="77777777" w:rsidR="00A604D9" w:rsidRDefault="00A604D9" w:rsidP="00EC5D02">
      <w:pPr>
        <w:pStyle w:val="Ttulo4"/>
        <w:ind w:left="-709" w:right="-518"/>
        <w:jc w:val="right"/>
        <w:rPr>
          <w:rFonts w:ascii="Arial" w:hAnsi="Arial" w:cs="Arial"/>
          <w:i/>
        </w:rPr>
      </w:pPr>
    </w:p>
    <w:p w14:paraId="405E5E14" w14:textId="77777777" w:rsidR="00FD7B8C" w:rsidRPr="00FD7B8C" w:rsidRDefault="00FD7B8C" w:rsidP="00EC5D02">
      <w:pPr>
        <w:pStyle w:val="Ttulo4"/>
        <w:ind w:left="-709" w:right="-518"/>
        <w:jc w:val="right"/>
        <w:rPr>
          <w:rFonts w:ascii="Arial" w:hAnsi="Arial" w:cs="Arial"/>
          <w:i/>
        </w:rPr>
      </w:pPr>
      <w:r w:rsidRPr="00FD7B8C">
        <w:rPr>
          <w:rFonts w:ascii="Arial" w:hAnsi="Arial" w:cs="Arial"/>
          <w:i/>
        </w:rPr>
        <w:t>DOCUMENTO NUM. 4</w:t>
      </w:r>
    </w:p>
    <w:p w14:paraId="21B19E8B" w14:textId="02D192B1" w:rsidR="00FD7B8C" w:rsidRDefault="00FD7B8C" w:rsidP="00EC5D02">
      <w:pPr>
        <w:ind w:left="-709" w:right="-518"/>
        <w:jc w:val="right"/>
        <w:rPr>
          <w:rFonts w:ascii="Arial" w:hAnsi="Arial" w:cs="Arial"/>
          <w:b/>
          <w:sz w:val="22"/>
          <w:szCs w:val="22"/>
        </w:rPr>
      </w:pPr>
    </w:p>
    <w:p w14:paraId="6C9CB9A1" w14:textId="77777777" w:rsidR="00920B0D" w:rsidRPr="00FD7B8C" w:rsidRDefault="00920B0D" w:rsidP="00EC5D02">
      <w:pPr>
        <w:ind w:left="-709" w:right="-518"/>
        <w:jc w:val="right"/>
        <w:rPr>
          <w:rFonts w:ascii="Arial" w:hAnsi="Arial" w:cs="Arial"/>
          <w:sz w:val="22"/>
          <w:szCs w:val="22"/>
        </w:rPr>
      </w:pPr>
    </w:p>
    <w:p w14:paraId="361BFC82" w14:textId="77777777" w:rsidR="00FD7B8C" w:rsidRPr="008E5127" w:rsidRDefault="00FD7B8C" w:rsidP="00EC5D02">
      <w:pPr>
        <w:pStyle w:val="Ttulo4"/>
        <w:ind w:left="-709" w:right="-518"/>
        <w:rPr>
          <w:rFonts w:ascii="Arial" w:hAnsi="Arial" w:cs="Arial"/>
        </w:rPr>
      </w:pPr>
      <w:r w:rsidRPr="008E5127">
        <w:rPr>
          <w:rFonts w:ascii="Arial" w:hAnsi="Arial" w:cs="Arial"/>
        </w:rPr>
        <w:t>(ELABORAR EN HOJA MEMBRETADA DE LA EMPRESA)</w:t>
      </w:r>
    </w:p>
    <w:p w14:paraId="6AB2E20A" w14:textId="77777777" w:rsidR="00FD7B8C" w:rsidRPr="008E5127" w:rsidRDefault="00FD7B8C" w:rsidP="00EC5D02">
      <w:pPr>
        <w:ind w:left="-709" w:right="-518"/>
        <w:rPr>
          <w:rFonts w:ascii="Arial" w:hAnsi="Arial" w:cs="Arial"/>
          <w:sz w:val="22"/>
          <w:szCs w:val="22"/>
        </w:rPr>
      </w:pPr>
    </w:p>
    <w:p w14:paraId="06B330CE" w14:textId="6BA52BC5" w:rsidR="00FD7B8C" w:rsidRPr="008E5127" w:rsidRDefault="005A5986" w:rsidP="00EC5D02">
      <w:pPr>
        <w:pStyle w:val="Textoindependiente2"/>
        <w:ind w:left="-709" w:right="-518"/>
        <w:jc w:val="left"/>
        <w:rPr>
          <w:rFonts w:cs="Arial"/>
          <w:b/>
          <w:sz w:val="22"/>
          <w:szCs w:val="22"/>
        </w:rPr>
      </w:pPr>
      <w:r>
        <w:rPr>
          <w:rFonts w:cs="Arial"/>
          <w:b/>
          <w:sz w:val="22"/>
          <w:szCs w:val="22"/>
        </w:rPr>
        <w:t>SERVICIOS DE SALUD DE COAHUILA DE ZARAGOZA</w:t>
      </w:r>
    </w:p>
    <w:p w14:paraId="2363FBB8" w14:textId="738455E9" w:rsidR="00FD7B8C" w:rsidRPr="008E5127" w:rsidRDefault="00FD7B8C" w:rsidP="00EC5D02">
      <w:pPr>
        <w:pStyle w:val="Textoindependiente2"/>
        <w:ind w:left="-709" w:right="-518"/>
        <w:jc w:val="left"/>
        <w:rPr>
          <w:rFonts w:cs="Arial"/>
          <w:sz w:val="22"/>
          <w:szCs w:val="22"/>
        </w:rPr>
      </w:pPr>
      <w:r w:rsidRPr="008E5127">
        <w:rPr>
          <w:rFonts w:cs="Arial"/>
          <w:b/>
          <w:sz w:val="22"/>
          <w:szCs w:val="22"/>
        </w:rPr>
        <w:t xml:space="preserve">DIRECCION </w:t>
      </w:r>
      <w:r w:rsidR="00DA189B">
        <w:rPr>
          <w:rFonts w:cs="Arial"/>
          <w:b/>
          <w:sz w:val="22"/>
          <w:szCs w:val="22"/>
        </w:rPr>
        <w:t>DE ADINISTRACIÓN</w:t>
      </w:r>
    </w:p>
    <w:p w14:paraId="4DBC941D" w14:textId="77777777" w:rsidR="00FD7B8C" w:rsidRPr="008E5127" w:rsidRDefault="00FD7B8C" w:rsidP="00EC5D02">
      <w:pPr>
        <w:pStyle w:val="Textoindependiente2"/>
        <w:ind w:left="-709" w:right="-518"/>
        <w:jc w:val="left"/>
        <w:rPr>
          <w:rFonts w:cs="Arial"/>
          <w:b/>
          <w:sz w:val="22"/>
          <w:szCs w:val="22"/>
        </w:rPr>
      </w:pPr>
    </w:p>
    <w:p w14:paraId="568B074F" w14:textId="77777777" w:rsidR="00FD7B8C" w:rsidRPr="008E5127" w:rsidRDefault="00FD7B8C" w:rsidP="00EC5D02">
      <w:pPr>
        <w:pStyle w:val="Textoindependiente2"/>
        <w:ind w:left="-709" w:right="-518"/>
        <w:jc w:val="left"/>
        <w:rPr>
          <w:rFonts w:cs="Arial"/>
          <w:b/>
          <w:sz w:val="22"/>
          <w:szCs w:val="22"/>
        </w:rPr>
      </w:pPr>
      <w:r w:rsidRPr="008E5127">
        <w:rPr>
          <w:rFonts w:cs="Arial"/>
          <w:b/>
          <w:sz w:val="22"/>
          <w:szCs w:val="22"/>
        </w:rPr>
        <w:t>SALTILLO, COAHUILA</w:t>
      </w:r>
    </w:p>
    <w:p w14:paraId="2EA43552" w14:textId="77777777" w:rsidR="00FD7B8C" w:rsidRPr="008E5127" w:rsidRDefault="00FD7B8C" w:rsidP="00EC5D02">
      <w:pPr>
        <w:ind w:left="-709" w:right="-518"/>
        <w:rPr>
          <w:rFonts w:ascii="Arial" w:hAnsi="Arial" w:cs="Arial"/>
          <w:sz w:val="22"/>
          <w:szCs w:val="22"/>
        </w:rPr>
      </w:pPr>
    </w:p>
    <w:p w14:paraId="6C9E5989" w14:textId="2D3059BB" w:rsidR="00FD7B8C" w:rsidRPr="008E5127" w:rsidRDefault="00FD7B8C" w:rsidP="00EC5D02">
      <w:pPr>
        <w:ind w:left="-709" w:right="-518"/>
        <w:jc w:val="both"/>
        <w:rPr>
          <w:rFonts w:ascii="Arial" w:hAnsi="Arial" w:cs="Arial"/>
          <w:sz w:val="22"/>
          <w:szCs w:val="22"/>
        </w:rPr>
      </w:pPr>
      <w:r w:rsidRPr="008E5127">
        <w:rPr>
          <w:rFonts w:ascii="Arial" w:hAnsi="Arial" w:cs="Arial"/>
          <w:sz w:val="22"/>
          <w:szCs w:val="22"/>
        </w:rPr>
        <w:t>QUIEN SUSCRIBE ________________________________, REPRESENTANTE LEGAL DE LA EMPRESA SEÑALADA AL RUBRO, PERSONALIDAD QUE ACREDITO CON LA DOCUMENTACION SOLICITADA EN LAS BASES DE</w:t>
      </w:r>
      <w:r w:rsidR="00DA189B">
        <w:rPr>
          <w:rFonts w:ascii="Arial" w:hAnsi="Arial" w:cs="Arial"/>
          <w:sz w:val="22"/>
          <w:szCs w:val="22"/>
        </w:rPr>
        <w:t xml:space="preserve">L PROCEDIMIENTO A CUANDO MENOS TRES PERSONAS </w:t>
      </w:r>
      <w:r w:rsidRPr="008E5127">
        <w:rPr>
          <w:rFonts w:ascii="Arial" w:hAnsi="Arial" w:cs="Arial"/>
          <w:sz w:val="22"/>
          <w:szCs w:val="22"/>
        </w:rPr>
        <w:t>RESPECTIVA, DECLARO BAJO PROTESTA DE DECIR VERDAD, QUE MI REPRESENTADA, NO SE ENCUENTRA EN LOS SUPUESTOS DE LAS DISPOSICIONES APLICABLES DEL ARTICULO 73  DE LA LEY DE ADQUISICIONES, ARRENDAMIENTOS Y CONTRATACION DE SERVICIOS PARA EL ESTADO DE COAHUILA DE ZARAGOZA.</w:t>
      </w:r>
    </w:p>
    <w:p w14:paraId="11DDD94E" w14:textId="77777777" w:rsidR="00FD7B8C" w:rsidRPr="00FD7B8C" w:rsidRDefault="00FD7B8C" w:rsidP="00EC5D02">
      <w:pPr>
        <w:ind w:left="-709" w:right="-518"/>
        <w:jc w:val="both"/>
        <w:rPr>
          <w:rFonts w:ascii="Arial" w:hAnsi="Arial" w:cs="Arial"/>
        </w:rPr>
      </w:pPr>
      <w:r w:rsidRPr="00FD7B8C">
        <w:rPr>
          <w:rFonts w:ascii="Arial" w:hAnsi="Arial" w:cs="Arial"/>
        </w:rPr>
        <w:t xml:space="preserve"> </w:t>
      </w:r>
    </w:p>
    <w:p w14:paraId="06E6349F" w14:textId="355B93BC" w:rsidR="00FD7B8C" w:rsidRPr="00FD7B8C" w:rsidRDefault="00FD7B8C" w:rsidP="00EC5D02">
      <w:pPr>
        <w:pStyle w:val="Textoindependiente2"/>
        <w:ind w:left="-709" w:right="-518"/>
        <w:rPr>
          <w:rFonts w:cs="Arial"/>
          <w:sz w:val="16"/>
          <w:szCs w:val="16"/>
        </w:rPr>
      </w:pPr>
      <w:r w:rsidRPr="00FD7B8C">
        <w:rPr>
          <w:rFonts w:cs="Arial"/>
        </w:rPr>
        <w:t xml:space="preserve">LO ANTERIOR CON EL OBJETO DE DAR CUMPLIMIENTO A DICHAS DISPOSICIONES PARA LOS FINES Y EFECTOS A QUE HAYA LUGAR, CON MOTIVO NUESTRA PARTICIPACIÓN EN LA </w:t>
      </w:r>
      <w:r w:rsidR="005E3D6E">
        <w:rPr>
          <w:rFonts w:cs="Arial"/>
          <w:sz w:val="22"/>
          <w:szCs w:val="22"/>
        </w:rPr>
        <w:t>LICITACION PUBLICA NACIONAL</w:t>
      </w:r>
      <w:r w:rsidRPr="00FD7B8C">
        <w:rPr>
          <w:rFonts w:cs="Arial"/>
        </w:rPr>
        <w:t xml:space="preserve">, </w:t>
      </w:r>
      <w:r w:rsidR="00C71D19" w:rsidRPr="00FD7B8C">
        <w:rPr>
          <w:rFonts w:cs="Arial"/>
        </w:rPr>
        <w:t>NÚMERO</w:t>
      </w:r>
      <w:r w:rsidRPr="00FD7B8C">
        <w:rPr>
          <w:rFonts w:cs="Arial"/>
        </w:rPr>
        <w:t>: __________________________.</w:t>
      </w:r>
    </w:p>
    <w:p w14:paraId="487D5C7A" w14:textId="77777777" w:rsidR="00FD7B8C" w:rsidRPr="00FD7B8C" w:rsidRDefault="00FD7B8C" w:rsidP="00EC5D02">
      <w:pPr>
        <w:ind w:left="-709" w:right="-518"/>
        <w:jc w:val="both"/>
        <w:rPr>
          <w:rFonts w:ascii="Arial" w:hAnsi="Arial" w:cs="Arial"/>
          <w:lang w:val="es-MX"/>
        </w:rPr>
      </w:pPr>
    </w:p>
    <w:p w14:paraId="0C518E50" w14:textId="77777777" w:rsidR="00FD7B8C" w:rsidRPr="00FD7B8C" w:rsidRDefault="00FD7B8C" w:rsidP="00EC5D02">
      <w:pPr>
        <w:ind w:left="-709" w:right="-518"/>
        <w:jc w:val="both"/>
        <w:rPr>
          <w:rFonts w:ascii="Arial" w:hAnsi="Arial" w:cs="Arial"/>
        </w:rPr>
      </w:pPr>
    </w:p>
    <w:p w14:paraId="2FCD4C4F" w14:textId="07561CBE" w:rsidR="00FD7B8C" w:rsidRPr="00FD7B8C" w:rsidRDefault="00DA189B" w:rsidP="00EC5D02">
      <w:pPr>
        <w:ind w:left="-709" w:right="-518"/>
        <w:jc w:val="center"/>
        <w:rPr>
          <w:rFonts w:ascii="Arial" w:hAnsi="Arial" w:cs="Arial"/>
          <w:sz w:val="22"/>
          <w:szCs w:val="22"/>
        </w:rPr>
      </w:pPr>
      <w:r w:rsidRPr="00FD7B8C">
        <w:rPr>
          <w:rFonts w:ascii="Arial" w:hAnsi="Arial" w:cs="Arial"/>
          <w:sz w:val="22"/>
          <w:szCs w:val="22"/>
        </w:rPr>
        <w:t>(F</w:t>
      </w:r>
      <w:r w:rsidR="00FD7B8C" w:rsidRPr="00FD7B8C">
        <w:rPr>
          <w:rFonts w:ascii="Arial" w:hAnsi="Arial" w:cs="Arial"/>
          <w:sz w:val="22"/>
          <w:szCs w:val="22"/>
        </w:rPr>
        <w:t xml:space="preserve"> E C H </w:t>
      </w:r>
      <w:r w:rsidRPr="00FD7B8C">
        <w:rPr>
          <w:rFonts w:ascii="Arial" w:hAnsi="Arial" w:cs="Arial"/>
          <w:sz w:val="22"/>
          <w:szCs w:val="22"/>
        </w:rPr>
        <w:t>A)</w:t>
      </w:r>
    </w:p>
    <w:p w14:paraId="71F543D8" w14:textId="77777777" w:rsidR="00FD7B8C" w:rsidRPr="00FD7B8C" w:rsidRDefault="00FD7B8C" w:rsidP="00EC5D02">
      <w:pPr>
        <w:ind w:left="-709" w:right="-518"/>
        <w:jc w:val="center"/>
        <w:rPr>
          <w:rFonts w:ascii="Arial" w:hAnsi="Arial" w:cs="Arial"/>
          <w:sz w:val="22"/>
          <w:szCs w:val="22"/>
        </w:rPr>
      </w:pPr>
    </w:p>
    <w:p w14:paraId="6938AACE" w14:textId="4FD94D2E" w:rsidR="00FD7B8C" w:rsidRPr="00FD7B8C" w:rsidRDefault="00FD7B8C" w:rsidP="00EC5D02">
      <w:pPr>
        <w:ind w:left="-709" w:right="-518"/>
        <w:jc w:val="center"/>
        <w:rPr>
          <w:rFonts w:ascii="Arial" w:hAnsi="Arial" w:cs="Arial"/>
          <w:sz w:val="22"/>
          <w:szCs w:val="22"/>
        </w:rPr>
      </w:pPr>
      <w:r w:rsidRPr="00FD7B8C">
        <w:rPr>
          <w:rFonts w:ascii="Arial" w:hAnsi="Arial" w:cs="Arial"/>
          <w:sz w:val="22"/>
          <w:szCs w:val="22"/>
        </w:rPr>
        <w:t xml:space="preserve">A T E N T A M E N T </w:t>
      </w:r>
      <w:r w:rsidR="00DA189B" w:rsidRPr="00FD7B8C">
        <w:rPr>
          <w:rFonts w:ascii="Arial" w:hAnsi="Arial" w:cs="Arial"/>
          <w:sz w:val="22"/>
          <w:szCs w:val="22"/>
        </w:rPr>
        <w:t>E:</w:t>
      </w:r>
    </w:p>
    <w:p w14:paraId="3DFD8C0F" w14:textId="77777777" w:rsidR="00FD7B8C" w:rsidRPr="00FD7B8C" w:rsidRDefault="00FD7B8C" w:rsidP="00EC5D02">
      <w:pPr>
        <w:ind w:left="-709" w:right="-518"/>
        <w:jc w:val="center"/>
        <w:rPr>
          <w:rFonts w:ascii="Arial" w:hAnsi="Arial" w:cs="Arial"/>
          <w:sz w:val="22"/>
          <w:szCs w:val="22"/>
        </w:rPr>
      </w:pPr>
    </w:p>
    <w:p w14:paraId="42F2F284" w14:textId="7088918F" w:rsidR="00FD7B8C" w:rsidRPr="00FD7B8C" w:rsidRDefault="00FD7B8C" w:rsidP="00EC5D02">
      <w:pPr>
        <w:ind w:left="-709" w:right="-518"/>
        <w:jc w:val="center"/>
        <w:rPr>
          <w:rFonts w:ascii="Arial" w:hAnsi="Arial" w:cs="Arial"/>
          <w:sz w:val="22"/>
          <w:szCs w:val="22"/>
        </w:rPr>
      </w:pPr>
      <w:r w:rsidRPr="00FD7B8C">
        <w:rPr>
          <w:rFonts w:ascii="Arial" w:hAnsi="Arial" w:cs="Arial"/>
          <w:sz w:val="22"/>
          <w:szCs w:val="22"/>
        </w:rPr>
        <w:t xml:space="preserve">(NOMBRE Y FIRMA DEL REPRESENTANTE </w:t>
      </w:r>
      <w:r w:rsidR="00DA189B" w:rsidRPr="00FD7B8C">
        <w:rPr>
          <w:rFonts w:ascii="Arial" w:hAnsi="Arial" w:cs="Arial"/>
          <w:sz w:val="22"/>
          <w:szCs w:val="22"/>
        </w:rPr>
        <w:t>LEGAL)</w:t>
      </w:r>
    </w:p>
    <w:p w14:paraId="7D4E8E56" w14:textId="77777777" w:rsidR="00FD7B8C" w:rsidRPr="00FD7B8C" w:rsidRDefault="00FD7B8C" w:rsidP="00EC5D02">
      <w:pPr>
        <w:ind w:left="-709" w:right="-518"/>
        <w:jc w:val="both"/>
        <w:rPr>
          <w:rFonts w:ascii="Arial" w:hAnsi="Arial" w:cs="Arial"/>
          <w:sz w:val="22"/>
          <w:szCs w:val="22"/>
        </w:rPr>
      </w:pPr>
    </w:p>
    <w:p w14:paraId="03D24786" w14:textId="2FCF9605" w:rsidR="00BB0F19" w:rsidRPr="001A14FC" w:rsidRDefault="00FD7B8C" w:rsidP="001A14FC">
      <w:pPr>
        <w:pStyle w:val="Textoindependiente2"/>
        <w:ind w:left="-709" w:right="-518"/>
        <w:rPr>
          <w:rFonts w:cs="Arial"/>
          <w:sz w:val="18"/>
          <w:szCs w:val="22"/>
        </w:rPr>
      </w:pPr>
      <w:r w:rsidRPr="00FD7B8C">
        <w:rPr>
          <w:rFonts w:cs="Arial"/>
          <w:b/>
          <w:sz w:val="18"/>
          <w:szCs w:val="22"/>
        </w:rPr>
        <w:t>Nota</w:t>
      </w:r>
      <w:r w:rsidRPr="00FD7B8C">
        <w:rPr>
          <w:rFonts w:cs="Arial"/>
          <w:sz w:val="18"/>
          <w:szCs w:val="22"/>
        </w:rPr>
        <w:t>: El presente formato podrá ser reproducido por cada participante en el modo que estime conveniente, deb</w:t>
      </w:r>
      <w:r w:rsidR="008E5127">
        <w:rPr>
          <w:rFonts w:cs="Arial"/>
          <w:sz w:val="18"/>
          <w:szCs w:val="22"/>
        </w:rPr>
        <w:t>iendo respetar su contenido</w:t>
      </w:r>
    </w:p>
    <w:p w14:paraId="0D6EA09C" w14:textId="77777777" w:rsidR="00A604D9" w:rsidRDefault="00A604D9" w:rsidP="003E35B0">
      <w:pPr>
        <w:ind w:left="-709" w:right="-518"/>
        <w:jc w:val="right"/>
        <w:rPr>
          <w:rFonts w:ascii="Arial" w:hAnsi="Arial" w:cs="Arial"/>
          <w:b/>
          <w:sz w:val="22"/>
          <w:szCs w:val="22"/>
        </w:rPr>
      </w:pPr>
    </w:p>
    <w:p w14:paraId="68142BC1" w14:textId="77777777" w:rsidR="00A604D9" w:rsidRDefault="00A604D9" w:rsidP="003E35B0">
      <w:pPr>
        <w:ind w:left="-709" w:right="-518"/>
        <w:jc w:val="right"/>
        <w:rPr>
          <w:rFonts w:ascii="Arial" w:hAnsi="Arial" w:cs="Arial"/>
          <w:b/>
          <w:sz w:val="22"/>
          <w:szCs w:val="22"/>
        </w:rPr>
      </w:pPr>
    </w:p>
    <w:p w14:paraId="68DF75F5" w14:textId="77777777" w:rsidR="00A604D9" w:rsidRDefault="00A604D9" w:rsidP="003E35B0">
      <w:pPr>
        <w:ind w:left="-709" w:right="-518"/>
        <w:jc w:val="right"/>
        <w:rPr>
          <w:rFonts w:ascii="Arial" w:hAnsi="Arial" w:cs="Arial"/>
          <w:b/>
          <w:sz w:val="22"/>
          <w:szCs w:val="22"/>
        </w:rPr>
      </w:pPr>
    </w:p>
    <w:p w14:paraId="5FBD38F4" w14:textId="77777777" w:rsidR="00A604D9" w:rsidRDefault="00A604D9" w:rsidP="003E35B0">
      <w:pPr>
        <w:ind w:left="-709" w:right="-518"/>
        <w:jc w:val="right"/>
        <w:rPr>
          <w:rFonts w:ascii="Arial" w:hAnsi="Arial" w:cs="Arial"/>
          <w:b/>
          <w:sz w:val="22"/>
          <w:szCs w:val="22"/>
        </w:rPr>
      </w:pPr>
    </w:p>
    <w:p w14:paraId="793ED9A1" w14:textId="77777777" w:rsidR="00A604D9" w:rsidRDefault="00A604D9" w:rsidP="003E35B0">
      <w:pPr>
        <w:ind w:left="-709" w:right="-518"/>
        <w:jc w:val="right"/>
        <w:rPr>
          <w:rFonts w:ascii="Arial" w:hAnsi="Arial" w:cs="Arial"/>
          <w:b/>
          <w:sz w:val="22"/>
          <w:szCs w:val="22"/>
        </w:rPr>
      </w:pPr>
    </w:p>
    <w:p w14:paraId="7B2FF264" w14:textId="77777777" w:rsidR="00A604D9" w:rsidRDefault="00A604D9" w:rsidP="003E35B0">
      <w:pPr>
        <w:ind w:left="-709" w:right="-518"/>
        <w:jc w:val="right"/>
        <w:rPr>
          <w:rFonts w:ascii="Arial" w:hAnsi="Arial" w:cs="Arial"/>
          <w:b/>
          <w:sz w:val="22"/>
          <w:szCs w:val="22"/>
        </w:rPr>
      </w:pPr>
    </w:p>
    <w:p w14:paraId="7972DEBC" w14:textId="77777777" w:rsidR="00A604D9" w:rsidRDefault="00A604D9" w:rsidP="003E35B0">
      <w:pPr>
        <w:ind w:left="-709" w:right="-518"/>
        <w:jc w:val="right"/>
        <w:rPr>
          <w:rFonts w:ascii="Arial" w:hAnsi="Arial" w:cs="Arial"/>
          <w:b/>
          <w:sz w:val="22"/>
          <w:szCs w:val="22"/>
        </w:rPr>
      </w:pPr>
    </w:p>
    <w:p w14:paraId="46D7CE9A" w14:textId="77777777" w:rsidR="00A604D9" w:rsidRDefault="00A604D9" w:rsidP="003E35B0">
      <w:pPr>
        <w:ind w:left="-709" w:right="-518"/>
        <w:jc w:val="right"/>
        <w:rPr>
          <w:rFonts w:ascii="Arial" w:hAnsi="Arial" w:cs="Arial"/>
          <w:b/>
          <w:sz w:val="22"/>
          <w:szCs w:val="22"/>
        </w:rPr>
      </w:pPr>
    </w:p>
    <w:p w14:paraId="601DD0F8" w14:textId="77777777" w:rsidR="00A604D9" w:rsidRDefault="00A604D9" w:rsidP="003E35B0">
      <w:pPr>
        <w:ind w:left="-709" w:right="-518"/>
        <w:jc w:val="right"/>
        <w:rPr>
          <w:rFonts w:ascii="Arial" w:hAnsi="Arial" w:cs="Arial"/>
          <w:b/>
          <w:sz w:val="22"/>
          <w:szCs w:val="22"/>
        </w:rPr>
      </w:pPr>
    </w:p>
    <w:p w14:paraId="3466EB41" w14:textId="77777777" w:rsidR="003E35B0" w:rsidRDefault="001C518C" w:rsidP="003E35B0">
      <w:pPr>
        <w:ind w:left="-709" w:right="-518"/>
        <w:jc w:val="right"/>
        <w:rPr>
          <w:rFonts w:ascii="Arial" w:hAnsi="Arial" w:cs="Arial"/>
          <w:b/>
          <w:sz w:val="22"/>
          <w:szCs w:val="22"/>
        </w:rPr>
      </w:pPr>
      <w:r>
        <w:rPr>
          <w:rFonts w:ascii="Arial" w:hAnsi="Arial" w:cs="Arial"/>
          <w:b/>
          <w:sz w:val="22"/>
          <w:szCs w:val="22"/>
        </w:rPr>
        <w:t>DOCUMENTO NUM. 5</w:t>
      </w:r>
    </w:p>
    <w:p w14:paraId="3E1F5EF3" w14:textId="77777777" w:rsidR="003E35B0" w:rsidRPr="003E35B0" w:rsidRDefault="003E35B0" w:rsidP="003E35B0">
      <w:pPr>
        <w:ind w:left="-709" w:right="-518"/>
        <w:jc w:val="right"/>
        <w:rPr>
          <w:rFonts w:ascii="Arial" w:hAnsi="Arial" w:cs="Arial"/>
          <w:b/>
          <w:sz w:val="22"/>
          <w:szCs w:val="22"/>
        </w:rPr>
      </w:pPr>
    </w:p>
    <w:p w14:paraId="2398D43F" w14:textId="09961C18" w:rsidR="003E35B0" w:rsidRPr="003E35B0" w:rsidRDefault="003E35B0" w:rsidP="003E35B0">
      <w:pPr>
        <w:ind w:left="-709" w:right="-518"/>
        <w:jc w:val="both"/>
        <w:rPr>
          <w:rFonts w:ascii="Arial" w:hAnsi="Arial" w:cs="Arial"/>
          <w:b/>
          <w:sz w:val="22"/>
          <w:szCs w:val="22"/>
        </w:rPr>
      </w:pPr>
      <w:r w:rsidRPr="003E35B0">
        <w:rPr>
          <w:rFonts w:ascii="Arial" w:hAnsi="Arial" w:cs="Arial"/>
          <w:sz w:val="22"/>
          <w:szCs w:val="22"/>
        </w:rPr>
        <w:t xml:space="preserve">CARTA QUE ACREDITE AL REPRESENTANTE LEGAL EN EL REGISTRO DEFINITIVO VIGENTE COMO PROVEEDOR ANTE LA SECRETARÍA DE FISCALIZACIÓN Y </w:t>
      </w:r>
      <w:r>
        <w:rPr>
          <w:rFonts w:ascii="Arial" w:hAnsi="Arial" w:cs="Arial"/>
          <w:sz w:val="22"/>
          <w:szCs w:val="22"/>
        </w:rPr>
        <w:t>RENDICIÓN DE CUENTAS DEL ESTADO O EN SU CASO SI NO ES LA PERSONA SEÑALADA ACREDITAR CON PODER NOTARIAL.</w:t>
      </w:r>
    </w:p>
    <w:p w14:paraId="7578D6A4" w14:textId="77777777" w:rsidR="00BB0F19" w:rsidRDefault="00BB0F19" w:rsidP="001A14FC">
      <w:pPr>
        <w:ind w:right="-518"/>
        <w:rPr>
          <w:rFonts w:ascii="Arial" w:hAnsi="Arial" w:cs="Arial"/>
          <w:b/>
          <w:sz w:val="22"/>
          <w:szCs w:val="22"/>
        </w:rPr>
      </w:pPr>
    </w:p>
    <w:p w14:paraId="52603575" w14:textId="77777777" w:rsidR="00FD7B8C" w:rsidRPr="00FD7B8C" w:rsidRDefault="00FD7B8C" w:rsidP="00EC5D02">
      <w:pPr>
        <w:ind w:left="-709" w:right="-518"/>
        <w:jc w:val="right"/>
        <w:rPr>
          <w:rFonts w:ascii="Arial" w:hAnsi="Arial" w:cs="Arial"/>
          <w:b/>
          <w:sz w:val="22"/>
          <w:szCs w:val="22"/>
        </w:rPr>
      </w:pPr>
      <w:r w:rsidRPr="00FD7B8C">
        <w:rPr>
          <w:rFonts w:ascii="Arial" w:hAnsi="Arial" w:cs="Arial"/>
          <w:b/>
          <w:sz w:val="22"/>
          <w:szCs w:val="22"/>
        </w:rPr>
        <w:t>DOCUMENTO NUM. 6</w:t>
      </w:r>
    </w:p>
    <w:p w14:paraId="375093C0" w14:textId="77777777" w:rsidR="00A604D9" w:rsidRDefault="00A604D9" w:rsidP="00A604D9">
      <w:pPr>
        <w:ind w:left="-709" w:right="-518"/>
        <w:jc w:val="both"/>
        <w:rPr>
          <w:rFonts w:ascii="Arial" w:hAnsi="Arial" w:cs="Arial"/>
          <w:sz w:val="22"/>
          <w:szCs w:val="22"/>
        </w:rPr>
      </w:pPr>
    </w:p>
    <w:p w14:paraId="628F8790" w14:textId="77777777" w:rsidR="00A604D9" w:rsidRPr="00374903" w:rsidRDefault="00A604D9" w:rsidP="00A604D9">
      <w:pPr>
        <w:ind w:left="-709" w:right="-518"/>
        <w:jc w:val="both"/>
        <w:rPr>
          <w:rFonts w:ascii="Arial" w:hAnsi="Arial" w:cs="Arial"/>
          <w:sz w:val="22"/>
          <w:szCs w:val="22"/>
        </w:rPr>
      </w:pPr>
      <w:r w:rsidRPr="00374903">
        <w:rPr>
          <w:rFonts w:ascii="Arial" w:hAnsi="Arial" w:cs="Arial"/>
          <w:sz w:val="22"/>
          <w:szCs w:val="22"/>
        </w:rPr>
        <w:t>IDENTIFICACION OFICIAL CON FOTOGRAFIA DE LA PERSONA QUE FIRMA LA PROPUESTA DEL LICITANTE</w:t>
      </w:r>
    </w:p>
    <w:p w14:paraId="774C2451" w14:textId="77777777" w:rsidR="00FD7B8C" w:rsidRPr="00FD7B8C" w:rsidRDefault="00FD7B8C" w:rsidP="00374903">
      <w:pPr>
        <w:ind w:right="-518"/>
        <w:rPr>
          <w:rFonts w:ascii="Arial" w:hAnsi="Arial" w:cs="Arial"/>
          <w:b/>
          <w:sz w:val="22"/>
          <w:szCs w:val="22"/>
        </w:rPr>
      </w:pPr>
    </w:p>
    <w:p w14:paraId="3F1A4172" w14:textId="77777777" w:rsidR="00FD7B8C" w:rsidRPr="00FD7B8C" w:rsidRDefault="00FD7B8C" w:rsidP="00EC5D02">
      <w:pPr>
        <w:ind w:left="-709" w:right="-518"/>
        <w:jc w:val="center"/>
        <w:rPr>
          <w:rFonts w:ascii="Arial" w:hAnsi="Arial" w:cs="Arial"/>
          <w:sz w:val="22"/>
          <w:szCs w:val="22"/>
        </w:rPr>
      </w:pPr>
    </w:p>
    <w:p w14:paraId="72E6B0ED" w14:textId="77777777" w:rsidR="00A604D9" w:rsidRDefault="00A604D9" w:rsidP="00374903">
      <w:pPr>
        <w:ind w:left="-709" w:right="-518"/>
        <w:jc w:val="right"/>
        <w:rPr>
          <w:rFonts w:ascii="Arial" w:hAnsi="Arial" w:cs="Arial"/>
          <w:b/>
          <w:sz w:val="22"/>
          <w:szCs w:val="22"/>
        </w:rPr>
      </w:pPr>
    </w:p>
    <w:p w14:paraId="171E7773" w14:textId="77777777" w:rsidR="00A604D9" w:rsidRDefault="00A604D9" w:rsidP="00374903">
      <w:pPr>
        <w:ind w:left="-709" w:right="-518"/>
        <w:jc w:val="right"/>
        <w:rPr>
          <w:rFonts w:ascii="Arial" w:hAnsi="Arial" w:cs="Arial"/>
          <w:b/>
          <w:sz w:val="22"/>
          <w:szCs w:val="22"/>
        </w:rPr>
      </w:pPr>
    </w:p>
    <w:p w14:paraId="06D93A4B" w14:textId="77777777" w:rsidR="00A604D9" w:rsidRDefault="00A604D9" w:rsidP="00374903">
      <w:pPr>
        <w:ind w:left="-709" w:right="-518"/>
        <w:jc w:val="right"/>
        <w:rPr>
          <w:rFonts w:ascii="Arial" w:hAnsi="Arial" w:cs="Arial"/>
          <w:b/>
          <w:sz w:val="22"/>
          <w:szCs w:val="22"/>
        </w:rPr>
      </w:pPr>
    </w:p>
    <w:p w14:paraId="569DF59C" w14:textId="77777777" w:rsidR="00A604D9" w:rsidRDefault="00A604D9" w:rsidP="00374903">
      <w:pPr>
        <w:ind w:left="-709" w:right="-518"/>
        <w:jc w:val="right"/>
        <w:rPr>
          <w:rFonts w:ascii="Arial" w:hAnsi="Arial" w:cs="Arial"/>
          <w:b/>
          <w:sz w:val="22"/>
          <w:szCs w:val="22"/>
        </w:rPr>
      </w:pPr>
    </w:p>
    <w:p w14:paraId="04E43B84" w14:textId="77777777" w:rsidR="00A604D9" w:rsidRDefault="00A604D9" w:rsidP="00374903">
      <w:pPr>
        <w:ind w:left="-709" w:right="-518"/>
        <w:jc w:val="right"/>
        <w:rPr>
          <w:rFonts w:ascii="Arial" w:hAnsi="Arial" w:cs="Arial"/>
          <w:b/>
          <w:sz w:val="22"/>
          <w:szCs w:val="22"/>
        </w:rPr>
      </w:pPr>
    </w:p>
    <w:p w14:paraId="42CBE243" w14:textId="77777777" w:rsidR="00A604D9" w:rsidRDefault="00A604D9" w:rsidP="00374903">
      <w:pPr>
        <w:ind w:left="-709" w:right="-518"/>
        <w:jc w:val="right"/>
        <w:rPr>
          <w:rFonts w:ascii="Arial" w:hAnsi="Arial" w:cs="Arial"/>
          <w:b/>
          <w:sz w:val="22"/>
          <w:szCs w:val="22"/>
        </w:rPr>
      </w:pPr>
    </w:p>
    <w:p w14:paraId="22B3FDBB" w14:textId="77777777" w:rsidR="00A604D9" w:rsidRDefault="00A604D9" w:rsidP="00374903">
      <w:pPr>
        <w:ind w:left="-709" w:right="-518"/>
        <w:jc w:val="right"/>
        <w:rPr>
          <w:rFonts w:ascii="Arial" w:hAnsi="Arial" w:cs="Arial"/>
          <w:b/>
          <w:sz w:val="22"/>
          <w:szCs w:val="22"/>
        </w:rPr>
      </w:pPr>
    </w:p>
    <w:p w14:paraId="6E19BD28" w14:textId="77777777" w:rsidR="00A604D9" w:rsidRDefault="00A604D9" w:rsidP="00374903">
      <w:pPr>
        <w:ind w:left="-709" w:right="-518"/>
        <w:jc w:val="right"/>
        <w:rPr>
          <w:rFonts w:ascii="Arial" w:hAnsi="Arial" w:cs="Arial"/>
          <w:b/>
          <w:sz w:val="22"/>
          <w:szCs w:val="22"/>
        </w:rPr>
      </w:pPr>
    </w:p>
    <w:p w14:paraId="6C7A99A5" w14:textId="77777777" w:rsidR="00A604D9" w:rsidRDefault="00A604D9" w:rsidP="00374903">
      <w:pPr>
        <w:ind w:left="-709" w:right="-518"/>
        <w:jc w:val="right"/>
        <w:rPr>
          <w:rFonts w:ascii="Arial" w:hAnsi="Arial" w:cs="Arial"/>
          <w:b/>
          <w:sz w:val="22"/>
          <w:szCs w:val="22"/>
        </w:rPr>
      </w:pPr>
    </w:p>
    <w:p w14:paraId="3665415C" w14:textId="77777777" w:rsidR="00A604D9" w:rsidRDefault="00A604D9" w:rsidP="00374903">
      <w:pPr>
        <w:ind w:left="-709" w:right="-518"/>
        <w:jc w:val="right"/>
        <w:rPr>
          <w:rFonts w:ascii="Arial" w:hAnsi="Arial" w:cs="Arial"/>
          <w:b/>
          <w:sz w:val="22"/>
          <w:szCs w:val="22"/>
        </w:rPr>
      </w:pPr>
    </w:p>
    <w:p w14:paraId="658927FB" w14:textId="77777777" w:rsidR="00A604D9" w:rsidRDefault="00A604D9" w:rsidP="00374903">
      <w:pPr>
        <w:ind w:left="-709" w:right="-518"/>
        <w:jc w:val="right"/>
        <w:rPr>
          <w:rFonts w:ascii="Arial" w:hAnsi="Arial" w:cs="Arial"/>
          <w:b/>
          <w:sz w:val="22"/>
          <w:szCs w:val="22"/>
        </w:rPr>
      </w:pPr>
    </w:p>
    <w:p w14:paraId="59CFC5E9" w14:textId="77777777" w:rsidR="00A604D9" w:rsidRDefault="00A604D9" w:rsidP="00374903">
      <w:pPr>
        <w:ind w:left="-709" w:right="-518"/>
        <w:jc w:val="right"/>
        <w:rPr>
          <w:rFonts w:ascii="Arial" w:hAnsi="Arial" w:cs="Arial"/>
          <w:b/>
          <w:sz w:val="22"/>
          <w:szCs w:val="22"/>
        </w:rPr>
      </w:pPr>
    </w:p>
    <w:p w14:paraId="12E873E8" w14:textId="77777777" w:rsidR="00A604D9" w:rsidRDefault="00A604D9" w:rsidP="00374903">
      <w:pPr>
        <w:ind w:left="-709" w:right="-518"/>
        <w:jc w:val="right"/>
        <w:rPr>
          <w:rFonts w:ascii="Arial" w:hAnsi="Arial" w:cs="Arial"/>
          <w:b/>
          <w:sz w:val="22"/>
          <w:szCs w:val="22"/>
        </w:rPr>
      </w:pPr>
    </w:p>
    <w:p w14:paraId="7AB35336" w14:textId="77777777" w:rsidR="00A604D9" w:rsidRDefault="00A604D9" w:rsidP="00374903">
      <w:pPr>
        <w:ind w:left="-709" w:right="-518"/>
        <w:jc w:val="right"/>
        <w:rPr>
          <w:rFonts w:ascii="Arial" w:hAnsi="Arial" w:cs="Arial"/>
          <w:b/>
          <w:sz w:val="22"/>
          <w:szCs w:val="22"/>
        </w:rPr>
      </w:pPr>
    </w:p>
    <w:p w14:paraId="4C8C26D8" w14:textId="77777777" w:rsidR="00A604D9" w:rsidRDefault="00A604D9" w:rsidP="00374903">
      <w:pPr>
        <w:ind w:left="-709" w:right="-518"/>
        <w:jc w:val="right"/>
        <w:rPr>
          <w:rFonts w:ascii="Arial" w:hAnsi="Arial" w:cs="Arial"/>
          <w:b/>
          <w:sz w:val="22"/>
          <w:szCs w:val="22"/>
        </w:rPr>
      </w:pPr>
    </w:p>
    <w:p w14:paraId="723C1EDD" w14:textId="4715D385" w:rsidR="00374903" w:rsidRDefault="00374903" w:rsidP="00374903">
      <w:pPr>
        <w:ind w:left="-709" w:right="-518"/>
        <w:jc w:val="right"/>
        <w:rPr>
          <w:rFonts w:ascii="Arial" w:hAnsi="Arial" w:cs="Arial"/>
          <w:b/>
          <w:sz w:val="22"/>
          <w:szCs w:val="22"/>
        </w:rPr>
      </w:pPr>
      <w:r>
        <w:rPr>
          <w:rFonts w:ascii="Arial" w:hAnsi="Arial" w:cs="Arial"/>
          <w:b/>
          <w:sz w:val="22"/>
          <w:szCs w:val="22"/>
        </w:rPr>
        <w:t>DOCUMENTO NUM. 7</w:t>
      </w:r>
    </w:p>
    <w:p w14:paraId="20B3988B" w14:textId="77777777" w:rsidR="00FD7B8C" w:rsidRPr="00FD7B8C" w:rsidRDefault="00FD7B8C" w:rsidP="00EC5D02">
      <w:pPr>
        <w:ind w:left="-709" w:right="-518"/>
        <w:jc w:val="center"/>
        <w:rPr>
          <w:rFonts w:ascii="Arial" w:hAnsi="Arial" w:cs="Arial"/>
          <w:sz w:val="22"/>
          <w:szCs w:val="22"/>
        </w:rPr>
      </w:pPr>
    </w:p>
    <w:p w14:paraId="24EFD375" w14:textId="5FF4B38E" w:rsidR="00FD7B8C" w:rsidRPr="00FD7B8C" w:rsidRDefault="00FD7B8C" w:rsidP="00EC5D02">
      <w:pPr>
        <w:ind w:left="-709" w:right="-518"/>
        <w:jc w:val="center"/>
        <w:rPr>
          <w:rFonts w:ascii="Arial" w:hAnsi="Arial" w:cs="Arial"/>
          <w:i/>
          <w:sz w:val="22"/>
          <w:szCs w:val="22"/>
        </w:rPr>
      </w:pPr>
      <w:r w:rsidRPr="00FD7B8C">
        <w:rPr>
          <w:rFonts w:ascii="Arial" w:hAnsi="Arial" w:cs="Arial"/>
          <w:i/>
          <w:sz w:val="22"/>
          <w:szCs w:val="22"/>
        </w:rPr>
        <w:t xml:space="preserve">(Escrito manifiesto de la calidad de los </w:t>
      </w:r>
      <w:r w:rsidR="00263CA0">
        <w:rPr>
          <w:rFonts w:ascii="Arial" w:hAnsi="Arial" w:cs="Arial"/>
          <w:i/>
          <w:sz w:val="22"/>
          <w:szCs w:val="22"/>
        </w:rPr>
        <w:t>servicios</w:t>
      </w:r>
      <w:r w:rsidRPr="00FD7B8C">
        <w:rPr>
          <w:rFonts w:ascii="Arial" w:hAnsi="Arial" w:cs="Arial"/>
          <w:i/>
          <w:sz w:val="22"/>
          <w:szCs w:val="22"/>
        </w:rPr>
        <w:t>)</w:t>
      </w:r>
    </w:p>
    <w:p w14:paraId="1F8FE382" w14:textId="77777777" w:rsidR="00FD7B8C" w:rsidRPr="00FD7B8C" w:rsidRDefault="00FD7B8C" w:rsidP="00EC5D02">
      <w:pPr>
        <w:ind w:left="-709" w:right="-518"/>
        <w:rPr>
          <w:rFonts w:ascii="Arial" w:hAnsi="Arial" w:cs="Arial"/>
          <w:sz w:val="22"/>
          <w:szCs w:val="22"/>
          <w:lang w:val="es-MX"/>
        </w:rPr>
      </w:pPr>
    </w:p>
    <w:p w14:paraId="1C92F82F" w14:textId="514A4806" w:rsidR="00FD7B8C" w:rsidRPr="00FD7B8C" w:rsidRDefault="005A5986" w:rsidP="00EC5D02">
      <w:pPr>
        <w:pStyle w:val="Textoindependiente2"/>
        <w:ind w:left="-709" w:right="-518"/>
        <w:jc w:val="left"/>
        <w:rPr>
          <w:rFonts w:cs="Arial"/>
          <w:b/>
          <w:sz w:val="22"/>
          <w:szCs w:val="22"/>
        </w:rPr>
      </w:pPr>
      <w:r>
        <w:rPr>
          <w:rFonts w:cs="Arial"/>
          <w:b/>
          <w:sz w:val="22"/>
          <w:szCs w:val="22"/>
        </w:rPr>
        <w:t>SERVICIOS DE SALUD DE COAHUILA DE ZARAGOZA</w:t>
      </w:r>
    </w:p>
    <w:p w14:paraId="4D47F3EC" w14:textId="39EA014A" w:rsidR="00FD7B8C" w:rsidRPr="00FD7B8C" w:rsidRDefault="00FD7B8C" w:rsidP="00EC5D02">
      <w:pPr>
        <w:pStyle w:val="Textoindependiente2"/>
        <w:ind w:left="-709" w:right="-518"/>
        <w:jc w:val="left"/>
        <w:rPr>
          <w:rFonts w:cs="Arial"/>
          <w:sz w:val="22"/>
          <w:szCs w:val="22"/>
        </w:rPr>
      </w:pPr>
      <w:r w:rsidRPr="00FD7B8C">
        <w:rPr>
          <w:rFonts w:cs="Arial"/>
          <w:b/>
          <w:sz w:val="22"/>
          <w:szCs w:val="22"/>
        </w:rPr>
        <w:t xml:space="preserve">DIRECCION </w:t>
      </w:r>
      <w:r w:rsidR="009C2EA1">
        <w:rPr>
          <w:rFonts w:cs="Arial"/>
          <w:b/>
          <w:sz w:val="22"/>
          <w:szCs w:val="22"/>
        </w:rPr>
        <w:t>DE ADMINISTRACIÓN</w:t>
      </w:r>
    </w:p>
    <w:p w14:paraId="5C657E33" w14:textId="77777777" w:rsidR="00FD7B8C" w:rsidRPr="00FD7B8C" w:rsidRDefault="00FD7B8C" w:rsidP="00EC5D02">
      <w:pPr>
        <w:pStyle w:val="Textoindependiente2"/>
        <w:ind w:left="-709" w:right="-518"/>
        <w:jc w:val="left"/>
        <w:rPr>
          <w:rFonts w:cs="Arial"/>
          <w:b/>
          <w:szCs w:val="22"/>
        </w:rPr>
      </w:pPr>
    </w:p>
    <w:p w14:paraId="3CA73FB9" w14:textId="348D90FF" w:rsidR="00FD7B8C" w:rsidRPr="00FD7B8C" w:rsidRDefault="00FD7B8C" w:rsidP="00EC5D02">
      <w:pPr>
        <w:pStyle w:val="Textoindependiente2"/>
        <w:ind w:left="-709" w:right="-518"/>
        <w:jc w:val="left"/>
        <w:rPr>
          <w:rFonts w:cs="Arial"/>
          <w:b/>
          <w:szCs w:val="22"/>
        </w:rPr>
      </w:pPr>
      <w:r w:rsidRPr="00FD7B8C">
        <w:rPr>
          <w:rFonts w:cs="Arial"/>
          <w:b/>
          <w:szCs w:val="22"/>
        </w:rPr>
        <w:t>SALTILLO, COAHUILA</w:t>
      </w:r>
      <w:r w:rsidR="00F364ED">
        <w:rPr>
          <w:rFonts w:cs="Arial"/>
          <w:b/>
          <w:szCs w:val="22"/>
        </w:rPr>
        <w:t xml:space="preserve"> DE ZARAGOZA</w:t>
      </w:r>
    </w:p>
    <w:p w14:paraId="774463D6" w14:textId="77777777" w:rsidR="00FD7B8C" w:rsidRPr="00FD7B8C" w:rsidRDefault="00FD7B8C" w:rsidP="00EC5D02">
      <w:pPr>
        <w:ind w:left="-709" w:right="-518"/>
        <w:rPr>
          <w:rFonts w:ascii="Arial" w:hAnsi="Arial" w:cs="Arial"/>
          <w:sz w:val="16"/>
        </w:rPr>
      </w:pPr>
    </w:p>
    <w:p w14:paraId="15B6FB76" w14:textId="4465BDD1" w:rsidR="00FD7B8C" w:rsidRPr="00FD7B8C" w:rsidRDefault="005E3D6E" w:rsidP="00EC5D02">
      <w:pPr>
        <w:ind w:left="-709" w:right="-518"/>
        <w:rPr>
          <w:rFonts w:ascii="Arial" w:hAnsi="Arial" w:cs="Arial"/>
          <w:szCs w:val="22"/>
        </w:rPr>
      </w:pPr>
      <w:r w:rsidRPr="005E3D6E">
        <w:rPr>
          <w:rFonts w:ascii="Arial" w:hAnsi="Arial" w:cs="Arial"/>
          <w:b/>
          <w:szCs w:val="22"/>
        </w:rPr>
        <w:t xml:space="preserve">LICITACION </w:t>
      </w:r>
      <w:r w:rsidR="00F364ED" w:rsidRPr="005E3D6E">
        <w:rPr>
          <w:rFonts w:ascii="Arial" w:hAnsi="Arial" w:cs="Arial"/>
          <w:b/>
          <w:szCs w:val="22"/>
        </w:rPr>
        <w:t>PÚBLICA</w:t>
      </w:r>
      <w:r w:rsidRPr="005E3D6E">
        <w:rPr>
          <w:rFonts w:ascii="Arial" w:hAnsi="Arial" w:cs="Arial"/>
          <w:b/>
          <w:szCs w:val="22"/>
        </w:rPr>
        <w:t xml:space="preserve"> NACIONAL</w:t>
      </w:r>
      <w:r w:rsidR="001A4ACF">
        <w:rPr>
          <w:rFonts w:ascii="Arial" w:hAnsi="Arial" w:cs="Arial"/>
          <w:b/>
          <w:szCs w:val="22"/>
        </w:rPr>
        <w:t xml:space="preserve"> ELECTRONICA</w:t>
      </w:r>
      <w:r w:rsidRPr="00FD7B8C">
        <w:rPr>
          <w:rFonts w:ascii="Arial" w:hAnsi="Arial" w:cs="Arial"/>
          <w:b/>
          <w:szCs w:val="22"/>
        </w:rPr>
        <w:t xml:space="preserve"> </w:t>
      </w:r>
      <w:r w:rsidR="00FD7B8C" w:rsidRPr="00FD7B8C">
        <w:rPr>
          <w:rFonts w:ascii="Arial" w:hAnsi="Arial" w:cs="Arial"/>
          <w:b/>
          <w:szCs w:val="22"/>
        </w:rPr>
        <w:t xml:space="preserve">No. </w:t>
      </w:r>
      <w:r w:rsidR="00FD7B8C" w:rsidRPr="00FD7B8C">
        <w:rPr>
          <w:rFonts w:ascii="Arial" w:hAnsi="Arial" w:cs="Arial"/>
          <w:szCs w:val="22"/>
        </w:rPr>
        <w:t>_____________.</w:t>
      </w:r>
    </w:p>
    <w:p w14:paraId="27D994F1" w14:textId="77777777" w:rsidR="00FD7B8C" w:rsidRPr="00FD7B8C" w:rsidRDefault="00FD7B8C" w:rsidP="00EC5D02">
      <w:pPr>
        <w:ind w:left="-709" w:right="-518"/>
        <w:rPr>
          <w:rFonts w:ascii="Arial" w:hAnsi="Arial" w:cs="Arial"/>
          <w:sz w:val="18"/>
        </w:rPr>
      </w:pPr>
    </w:p>
    <w:p w14:paraId="6133A86E" w14:textId="77777777" w:rsidR="00FD7B8C" w:rsidRPr="00FD7B8C" w:rsidRDefault="00FD7B8C" w:rsidP="00EC5D02">
      <w:pPr>
        <w:ind w:left="-709" w:right="-518"/>
        <w:jc w:val="both"/>
        <w:rPr>
          <w:rFonts w:ascii="Arial" w:hAnsi="Arial" w:cs="Arial"/>
          <w:sz w:val="18"/>
        </w:rPr>
      </w:pPr>
      <w:r w:rsidRPr="00FD7B8C">
        <w:rPr>
          <w:rFonts w:ascii="Arial" w:hAnsi="Arial" w:cs="Arial"/>
          <w:sz w:val="18"/>
        </w:rPr>
        <w:t>El suscrito _______________________ en mi calidad de representante legal y ___________________________ de la empresa ________________________ manifiesto bajo protesta de decir verdad, lo siguiente:</w:t>
      </w:r>
    </w:p>
    <w:p w14:paraId="15D17DB9" w14:textId="77777777" w:rsidR="00FD7B8C" w:rsidRPr="00FD7B8C" w:rsidRDefault="00FD7B8C" w:rsidP="00EC5D02">
      <w:pPr>
        <w:ind w:left="-709" w:right="-518"/>
        <w:jc w:val="both"/>
        <w:rPr>
          <w:rFonts w:ascii="Arial" w:hAnsi="Arial" w:cs="Arial"/>
          <w:sz w:val="18"/>
        </w:rPr>
      </w:pPr>
    </w:p>
    <w:p w14:paraId="20D0DC0E" w14:textId="583785D2" w:rsidR="00FD7B8C" w:rsidRPr="00FD7B8C" w:rsidRDefault="00FD7B8C" w:rsidP="00EC5D02">
      <w:pPr>
        <w:pStyle w:val="Textoindependiente2"/>
        <w:ind w:left="-709" w:right="-518"/>
        <w:rPr>
          <w:rFonts w:cs="Arial"/>
          <w:sz w:val="14"/>
          <w:szCs w:val="16"/>
        </w:rPr>
      </w:pPr>
      <w:r w:rsidRPr="00FD7B8C">
        <w:rPr>
          <w:rFonts w:cs="Arial"/>
          <w:sz w:val="18"/>
        </w:rPr>
        <w:t xml:space="preserve">La empresa que represento, se compromete en caso de ser adjudicada en la presente </w:t>
      </w:r>
      <w:r w:rsidR="005E3D6E">
        <w:rPr>
          <w:rFonts w:cs="Arial"/>
          <w:sz w:val="22"/>
          <w:szCs w:val="22"/>
        </w:rPr>
        <w:t>LICITACION PUBLICA NACIONAL</w:t>
      </w:r>
      <w:r w:rsidR="00E52FA0">
        <w:rPr>
          <w:rFonts w:cs="Arial"/>
          <w:sz w:val="22"/>
          <w:szCs w:val="22"/>
        </w:rPr>
        <w:t xml:space="preserve"> ELECTRONICA</w:t>
      </w:r>
      <w:r w:rsidRPr="00FD7B8C">
        <w:rPr>
          <w:rFonts w:cs="Arial"/>
          <w:sz w:val="18"/>
        </w:rPr>
        <w:t>, a</w:t>
      </w:r>
      <w:r w:rsidRPr="00FD7B8C">
        <w:rPr>
          <w:rFonts w:cs="Arial"/>
          <w:spacing w:val="-3"/>
          <w:sz w:val="18"/>
        </w:rPr>
        <w:t xml:space="preserve"> entregar bienes nuevos, sin uso, libres de defectos de diseño, materiales y mano de obra, </w:t>
      </w:r>
      <w:r w:rsidRPr="00FD7B8C">
        <w:rPr>
          <w:rFonts w:cs="Arial"/>
          <w:b/>
          <w:spacing w:val="-3"/>
          <w:sz w:val="18"/>
        </w:rPr>
        <w:t>garantizando</w:t>
      </w:r>
      <w:r w:rsidRPr="00FD7B8C">
        <w:rPr>
          <w:rFonts w:cs="Arial"/>
          <w:spacing w:val="-3"/>
          <w:sz w:val="18"/>
        </w:rPr>
        <w:t xml:space="preserve"> la calidad y el buen funcionamiento de los bienes ofertados, así como a responder por defectos y vicios ocultos de los mismos por un periodo de garantía de _____ contados a partir de la fecha de entrega de los mismos a la  (nombre de la convocante)</w:t>
      </w:r>
      <w:r w:rsidRPr="00FD7B8C">
        <w:rPr>
          <w:rFonts w:cs="Arial"/>
          <w:b/>
          <w:spacing w:val="-3"/>
          <w:sz w:val="18"/>
        </w:rPr>
        <w:t>.</w:t>
      </w:r>
    </w:p>
    <w:p w14:paraId="0796C142" w14:textId="77777777" w:rsidR="00FD7B8C" w:rsidRPr="00FD7B8C" w:rsidRDefault="00FD7B8C" w:rsidP="00EC5D02">
      <w:pPr>
        <w:ind w:left="-709" w:right="-518"/>
        <w:jc w:val="both"/>
        <w:rPr>
          <w:rFonts w:ascii="Arial" w:hAnsi="Arial" w:cs="Arial"/>
          <w:spacing w:val="-3"/>
          <w:sz w:val="18"/>
        </w:rPr>
      </w:pPr>
    </w:p>
    <w:p w14:paraId="1993ADF0" w14:textId="77777777" w:rsidR="00FD7B8C" w:rsidRPr="00FD7B8C" w:rsidRDefault="00FD7B8C" w:rsidP="00EC5D02">
      <w:pPr>
        <w:pStyle w:val="Textoindependiente3"/>
        <w:ind w:left="-709" w:right="-518"/>
        <w:rPr>
          <w:spacing w:val="-3"/>
          <w:sz w:val="18"/>
          <w:szCs w:val="20"/>
        </w:rPr>
      </w:pPr>
      <w:r w:rsidRPr="00FD7B8C">
        <w:rPr>
          <w:spacing w:val="-3"/>
          <w:sz w:val="18"/>
          <w:szCs w:val="20"/>
        </w:rPr>
        <w:t>Mi representada cuenta con la infraestructura y capacidad suficiente para proporcionar el suministro de los bienes y dar cumplimiento a todas las condiciones ofrecidas en su proposición.</w:t>
      </w:r>
    </w:p>
    <w:p w14:paraId="51848310" w14:textId="77777777" w:rsidR="00FD7B8C" w:rsidRPr="00FD7B8C" w:rsidRDefault="00FD7B8C" w:rsidP="00EC5D02">
      <w:pPr>
        <w:tabs>
          <w:tab w:val="left" w:pos="-720"/>
        </w:tabs>
        <w:suppressAutoHyphens/>
        <w:ind w:left="-709" w:right="-518"/>
        <w:jc w:val="both"/>
        <w:rPr>
          <w:rFonts w:ascii="Arial" w:hAnsi="Arial" w:cs="Arial"/>
          <w:spacing w:val="-3"/>
          <w:sz w:val="18"/>
        </w:rPr>
      </w:pPr>
    </w:p>
    <w:p w14:paraId="63A4E376" w14:textId="1F062EB1" w:rsidR="00FD7B8C" w:rsidRPr="00FD7B8C" w:rsidRDefault="00FD7B8C" w:rsidP="00EC5D02">
      <w:pPr>
        <w:pStyle w:val="Textoindependiente21"/>
        <w:ind w:left="-709" w:right="-518"/>
        <w:rPr>
          <w:rFonts w:cs="Arial"/>
          <w:spacing w:val="-3"/>
          <w:sz w:val="18"/>
        </w:rPr>
      </w:pPr>
      <w:r w:rsidRPr="00FD7B8C">
        <w:rPr>
          <w:rFonts w:cs="Arial"/>
          <w:spacing w:val="-3"/>
          <w:sz w:val="18"/>
        </w:rPr>
        <w:t xml:space="preserve">Asimismo, manifiesto que en el caso de que se detecten bienes que no cumplan con alguno de los aspectos pactados en el contrato y nuestra proposición, nos comprometemos a sustituirlos directamente en el domicilio señalado en el </w:t>
      </w:r>
      <w:r w:rsidR="009C2EA1">
        <w:rPr>
          <w:rFonts w:cs="Arial"/>
          <w:spacing w:val="-3"/>
          <w:sz w:val="18"/>
        </w:rPr>
        <w:t>documento 12</w:t>
      </w:r>
      <w:r w:rsidRPr="00FD7B8C">
        <w:rPr>
          <w:rFonts w:cs="Arial"/>
          <w:spacing w:val="-3"/>
          <w:sz w:val="18"/>
        </w:rPr>
        <w:t xml:space="preserve"> de estas bases, sin costo alguno para esta, dentro de los 10 días hábiles siguientes al recibo de notificación.</w:t>
      </w:r>
    </w:p>
    <w:p w14:paraId="47B7203A" w14:textId="77777777" w:rsidR="00FD7B8C" w:rsidRPr="00FD7B8C" w:rsidRDefault="00FD7B8C" w:rsidP="00EC5D02">
      <w:pPr>
        <w:ind w:left="-709" w:right="-518"/>
        <w:rPr>
          <w:rFonts w:ascii="Arial" w:hAnsi="Arial" w:cs="Arial"/>
          <w:sz w:val="22"/>
        </w:rPr>
      </w:pPr>
    </w:p>
    <w:p w14:paraId="575C1C4C" w14:textId="77777777" w:rsidR="00FD7B8C" w:rsidRPr="00FD7B8C" w:rsidRDefault="00FD7B8C" w:rsidP="00EC5D02">
      <w:pPr>
        <w:ind w:left="-709" w:right="-518"/>
        <w:rPr>
          <w:rFonts w:ascii="Arial" w:hAnsi="Arial" w:cs="Arial"/>
          <w:sz w:val="14"/>
          <w:szCs w:val="22"/>
        </w:rPr>
      </w:pPr>
      <w:r w:rsidRPr="00FD7B8C">
        <w:rPr>
          <w:rFonts w:ascii="Arial" w:hAnsi="Arial" w:cs="Arial"/>
          <w:sz w:val="14"/>
          <w:szCs w:val="22"/>
        </w:rPr>
        <w:t>(Lugar y fecha)</w:t>
      </w:r>
    </w:p>
    <w:p w14:paraId="03B6778A" w14:textId="77777777" w:rsidR="00FD7B8C" w:rsidRPr="00FD7B8C" w:rsidRDefault="00FD7B8C" w:rsidP="00EC5D02">
      <w:pPr>
        <w:ind w:left="-709" w:right="-518"/>
        <w:rPr>
          <w:rFonts w:ascii="Arial" w:hAnsi="Arial" w:cs="Arial"/>
          <w:i/>
          <w:sz w:val="16"/>
          <w:szCs w:val="22"/>
        </w:rPr>
      </w:pPr>
    </w:p>
    <w:p w14:paraId="0A149A24" w14:textId="77777777" w:rsidR="00FD7B8C" w:rsidRDefault="00FD7B8C" w:rsidP="00EC5D02">
      <w:pPr>
        <w:ind w:left="-709" w:right="-518"/>
        <w:jc w:val="center"/>
        <w:rPr>
          <w:rFonts w:ascii="Arial" w:hAnsi="Arial" w:cs="Arial"/>
          <w:i/>
          <w:sz w:val="16"/>
          <w:szCs w:val="22"/>
        </w:rPr>
      </w:pPr>
      <w:r w:rsidRPr="00FD7B8C">
        <w:rPr>
          <w:rFonts w:ascii="Arial" w:hAnsi="Arial" w:cs="Arial"/>
          <w:i/>
          <w:sz w:val="16"/>
          <w:szCs w:val="22"/>
        </w:rPr>
        <w:t>Nombre y firma del representante legal del licitante</w:t>
      </w:r>
    </w:p>
    <w:p w14:paraId="1D7C1F1B" w14:textId="77777777" w:rsidR="009C2EA1" w:rsidRDefault="009C2EA1" w:rsidP="00EC5D02">
      <w:pPr>
        <w:ind w:left="-709" w:right="-518"/>
        <w:jc w:val="center"/>
        <w:rPr>
          <w:rFonts w:ascii="Arial" w:hAnsi="Arial" w:cs="Arial"/>
          <w:i/>
          <w:sz w:val="16"/>
          <w:szCs w:val="22"/>
        </w:rPr>
      </w:pPr>
    </w:p>
    <w:p w14:paraId="3DC20CB3" w14:textId="77777777" w:rsidR="009C2EA1" w:rsidRDefault="009C2EA1" w:rsidP="00EC5D02">
      <w:pPr>
        <w:ind w:left="-709" w:right="-518"/>
        <w:jc w:val="center"/>
        <w:rPr>
          <w:rFonts w:ascii="Arial" w:hAnsi="Arial" w:cs="Arial"/>
          <w:i/>
          <w:sz w:val="16"/>
          <w:szCs w:val="22"/>
        </w:rPr>
      </w:pPr>
    </w:p>
    <w:p w14:paraId="355ADB36" w14:textId="77777777" w:rsidR="009C2EA1" w:rsidRDefault="009C2EA1" w:rsidP="00EC5D02">
      <w:pPr>
        <w:ind w:left="-709" w:right="-518"/>
        <w:jc w:val="center"/>
        <w:rPr>
          <w:rFonts w:ascii="Arial" w:hAnsi="Arial" w:cs="Arial"/>
          <w:i/>
          <w:sz w:val="16"/>
          <w:szCs w:val="22"/>
        </w:rPr>
      </w:pPr>
    </w:p>
    <w:p w14:paraId="79987B95" w14:textId="77777777" w:rsidR="009C2EA1" w:rsidRDefault="009C2EA1" w:rsidP="00EC5D02">
      <w:pPr>
        <w:ind w:left="-709" w:right="-518"/>
        <w:jc w:val="center"/>
        <w:rPr>
          <w:rFonts w:ascii="Arial" w:hAnsi="Arial" w:cs="Arial"/>
          <w:i/>
          <w:sz w:val="16"/>
          <w:szCs w:val="22"/>
        </w:rPr>
      </w:pPr>
    </w:p>
    <w:p w14:paraId="16A7C5FC" w14:textId="77777777" w:rsidR="00D97D50" w:rsidRDefault="00D97D50" w:rsidP="00EC5D02">
      <w:pPr>
        <w:ind w:left="-709" w:right="-518"/>
        <w:jc w:val="center"/>
        <w:rPr>
          <w:rFonts w:ascii="Arial" w:hAnsi="Arial" w:cs="Arial"/>
          <w:i/>
          <w:sz w:val="16"/>
          <w:szCs w:val="22"/>
        </w:rPr>
      </w:pPr>
    </w:p>
    <w:p w14:paraId="3D6308D9" w14:textId="77777777" w:rsidR="00D97D50" w:rsidRDefault="00D97D50" w:rsidP="00EC5D02">
      <w:pPr>
        <w:ind w:left="-709" w:right="-518"/>
        <w:jc w:val="center"/>
        <w:rPr>
          <w:rFonts w:ascii="Arial" w:hAnsi="Arial" w:cs="Arial"/>
          <w:i/>
          <w:sz w:val="16"/>
          <w:szCs w:val="22"/>
        </w:rPr>
      </w:pPr>
    </w:p>
    <w:p w14:paraId="586E0A37" w14:textId="108ABBFF" w:rsidR="009C2EA1" w:rsidRPr="00D97D50" w:rsidRDefault="009C2EA1" w:rsidP="00EC5D02">
      <w:pPr>
        <w:numPr>
          <w:ilvl w:val="12"/>
          <w:numId w:val="0"/>
        </w:numPr>
        <w:ind w:left="-709" w:right="-518"/>
        <w:jc w:val="both"/>
        <w:rPr>
          <w:rFonts w:ascii="Arial" w:hAnsi="Arial" w:cs="Arial"/>
          <w:sz w:val="18"/>
          <w:szCs w:val="18"/>
        </w:rPr>
      </w:pPr>
      <w:r w:rsidRPr="00D97D50">
        <w:rPr>
          <w:rFonts w:ascii="Arial" w:hAnsi="Arial" w:cs="Arial"/>
          <w:b/>
          <w:sz w:val="18"/>
          <w:szCs w:val="18"/>
        </w:rPr>
        <w:t>Nota:</w:t>
      </w:r>
      <w:r w:rsidRPr="00D97D50">
        <w:rPr>
          <w:rFonts w:ascii="Arial" w:hAnsi="Arial" w:cs="Arial"/>
          <w:sz w:val="18"/>
          <w:szCs w:val="18"/>
        </w:rPr>
        <w:t xml:space="preserve"> El presente formato podrá ser reproducido por cada participante en el modo que estime conveniente, debiendo respetar su contenido.</w:t>
      </w:r>
    </w:p>
    <w:p w14:paraId="46042AD5" w14:textId="77777777" w:rsidR="009C2EA1" w:rsidRDefault="009C2EA1" w:rsidP="00EC5D02">
      <w:pPr>
        <w:ind w:left="-709" w:right="-518"/>
        <w:jc w:val="center"/>
        <w:rPr>
          <w:rFonts w:ascii="Arial" w:hAnsi="Arial" w:cs="Arial"/>
          <w:i/>
          <w:sz w:val="16"/>
          <w:szCs w:val="22"/>
        </w:rPr>
      </w:pPr>
    </w:p>
    <w:p w14:paraId="1B76F639" w14:textId="77777777" w:rsidR="009C2EA1" w:rsidRDefault="009C2EA1" w:rsidP="00EC5D02">
      <w:pPr>
        <w:pStyle w:val="Textoindependiente2"/>
        <w:ind w:left="-709" w:right="-518"/>
        <w:jc w:val="right"/>
        <w:rPr>
          <w:rFonts w:cs="Arial"/>
          <w:b/>
          <w:i/>
        </w:rPr>
      </w:pPr>
    </w:p>
    <w:p w14:paraId="3DD0B18A" w14:textId="77777777" w:rsidR="009C2EA1" w:rsidRDefault="009C2EA1" w:rsidP="00EC5D02">
      <w:pPr>
        <w:pStyle w:val="Textoindependiente2"/>
        <w:ind w:left="-709" w:right="-518"/>
        <w:jc w:val="right"/>
        <w:rPr>
          <w:rFonts w:cs="Arial"/>
          <w:b/>
          <w:i/>
        </w:rPr>
      </w:pPr>
    </w:p>
    <w:p w14:paraId="0A37DAE5" w14:textId="77777777" w:rsidR="009C2EA1" w:rsidRDefault="009C2EA1" w:rsidP="00EC5D02">
      <w:pPr>
        <w:pStyle w:val="Textoindependiente2"/>
        <w:ind w:left="-709" w:right="-518"/>
        <w:jc w:val="right"/>
        <w:rPr>
          <w:rFonts w:cs="Arial"/>
          <w:b/>
          <w:i/>
        </w:rPr>
      </w:pPr>
    </w:p>
    <w:p w14:paraId="424C6DB2" w14:textId="77777777" w:rsidR="000D52DE" w:rsidRDefault="000D52DE" w:rsidP="00EC5D02">
      <w:pPr>
        <w:pStyle w:val="Textoindependiente2"/>
        <w:ind w:left="-709" w:right="-518"/>
        <w:jc w:val="right"/>
        <w:rPr>
          <w:rFonts w:cs="Arial"/>
          <w:b/>
          <w:i/>
        </w:rPr>
      </w:pPr>
    </w:p>
    <w:p w14:paraId="091927D3" w14:textId="77777777" w:rsidR="000D52DE" w:rsidRDefault="000D52DE" w:rsidP="00EC5D02">
      <w:pPr>
        <w:pStyle w:val="Textoindependiente2"/>
        <w:ind w:left="-709" w:right="-518"/>
        <w:jc w:val="right"/>
        <w:rPr>
          <w:rFonts w:cs="Arial"/>
          <w:b/>
          <w:i/>
        </w:rPr>
      </w:pPr>
    </w:p>
    <w:p w14:paraId="3B563256" w14:textId="0E59E2DD" w:rsidR="00B635B1" w:rsidRDefault="00B635B1" w:rsidP="00ED64AE">
      <w:pPr>
        <w:pStyle w:val="Ttulo4"/>
        <w:ind w:left="0" w:right="-518"/>
        <w:rPr>
          <w:rFonts w:ascii="Arial" w:hAnsi="Arial" w:cs="Arial"/>
          <w:i/>
        </w:rPr>
      </w:pPr>
    </w:p>
    <w:p w14:paraId="6165E6EE" w14:textId="77777777" w:rsidR="00A604D9" w:rsidRDefault="00A604D9" w:rsidP="00A604D9">
      <w:pPr>
        <w:jc w:val="right"/>
        <w:rPr>
          <w:rFonts w:ascii="Arial" w:hAnsi="Arial" w:cs="Arial"/>
          <w:b/>
          <w:i/>
          <w:sz w:val="22"/>
          <w:szCs w:val="22"/>
        </w:rPr>
      </w:pPr>
    </w:p>
    <w:p w14:paraId="1D5931A9" w14:textId="77777777" w:rsidR="00A604D9" w:rsidRDefault="00A604D9" w:rsidP="00A604D9">
      <w:pPr>
        <w:jc w:val="right"/>
        <w:rPr>
          <w:rFonts w:ascii="Arial" w:hAnsi="Arial" w:cs="Arial"/>
          <w:b/>
          <w:i/>
          <w:sz w:val="22"/>
          <w:szCs w:val="22"/>
        </w:rPr>
      </w:pPr>
    </w:p>
    <w:p w14:paraId="01D2DF7D" w14:textId="77777777" w:rsidR="00A604D9" w:rsidRDefault="00A604D9" w:rsidP="00A604D9">
      <w:pPr>
        <w:jc w:val="right"/>
        <w:rPr>
          <w:rFonts w:ascii="Arial" w:hAnsi="Arial" w:cs="Arial"/>
          <w:b/>
          <w:i/>
          <w:sz w:val="22"/>
          <w:szCs w:val="22"/>
        </w:rPr>
      </w:pPr>
    </w:p>
    <w:p w14:paraId="11D46FA4" w14:textId="77777777" w:rsidR="00A604D9" w:rsidRDefault="00A604D9" w:rsidP="00A604D9">
      <w:pPr>
        <w:jc w:val="right"/>
        <w:rPr>
          <w:rFonts w:ascii="Arial" w:hAnsi="Arial" w:cs="Arial"/>
          <w:b/>
          <w:i/>
          <w:sz w:val="22"/>
          <w:szCs w:val="22"/>
        </w:rPr>
      </w:pPr>
    </w:p>
    <w:p w14:paraId="1DCBA705" w14:textId="77777777" w:rsidR="00A604D9" w:rsidRDefault="00A604D9" w:rsidP="00A604D9">
      <w:pPr>
        <w:jc w:val="right"/>
        <w:rPr>
          <w:rFonts w:ascii="Arial" w:hAnsi="Arial" w:cs="Arial"/>
          <w:b/>
          <w:i/>
          <w:sz w:val="22"/>
          <w:szCs w:val="22"/>
        </w:rPr>
      </w:pPr>
    </w:p>
    <w:p w14:paraId="46FDC0D9" w14:textId="494F88FB" w:rsidR="00A604D9" w:rsidRPr="00A604D9" w:rsidRDefault="00A604D9" w:rsidP="00A604D9">
      <w:pPr>
        <w:jc w:val="right"/>
        <w:rPr>
          <w:b/>
          <w:sz w:val="22"/>
          <w:szCs w:val="22"/>
          <w:lang w:val="es-MX" w:eastAsia="es-ES"/>
        </w:rPr>
      </w:pPr>
      <w:r w:rsidRPr="00A604D9">
        <w:rPr>
          <w:rFonts w:ascii="Arial" w:hAnsi="Arial" w:cs="Arial"/>
          <w:b/>
          <w:i/>
          <w:sz w:val="22"/>
          <w:szCs w:val="22"/>
        </w:rPr>
        <w:t>DOCUMENTO NUM.</w:t>
      </w:r>
      <w:r>
        <w:rPr>
          <w:rFonts w:ascii="Arial" w:hAnsi="Arial" w:cs="Arial"/>
          <w:b/>
          <w:i/>
          <w:sz w:val="22"/>
          <w:szCs w:val="22"/>
        </w:rPr>
        <w:t xml:space="preserve"> 8</w:t>
      </w:r>
    </w:p>
    <w:p w14:paraId="372AB52C" w14:textId="77777777" w:rsidR="00A604D9" w:rsidRDefault="00A604D9" w:rsidP="00A604D9">
      <w:pPr>
        <w:ind w:left="-709"/>
        <w:jc w:val="both"/>
        <w:rPr>
          <w:rFonts w:ascii="Arial" w:hAnsi="Arial" w:cs="Arial"/>
          <w:sz w:val="22"/>
          <w:szCs w:val="22"/>
        </w:rPr>
      </w:pPr>
    </w:p>
    <w:p w14:paraId="0FDC3228" w14:textId="7F31B827" w:rsidR="00A604D9" w:rsidRPr="00A604D9" w:rsidRDefault="00A604D9" w:rsidP="00A604D9">
      <w:pPr>
        <w:ind w:left="-709" w:right="-518"/>
        <w:jc w:val="both"/>
        <w:rPr>
          <w:sz w:val="22"/>
          <w:szCs w:val="22"/>
          <w:lang w:val="es-MX" w:eastAsia="es-ES"/>
        </w:rPr>
      </w:pPr>
      <w:r w:rsidRPr="00A604D9">
        <w:rPr>
          <w:rFonts w:ascii="Arial" w:hAnsi="Arial" w:cs="Arial"/>
          <w:sz w:val="22"/>
          <w:szCs w:val="22"/>
        </w:rPr>
        <w:t>Escrito firmado por el representante legal del licitante en el que manifieste bajo protesta de decir verdad que su representada con la experiencia, personal técnico especializado, instalaciones, equipo y demás necesarios para cumplir satisfactoriamente con el suministro y con los compromisos contractuales que se deriven de este proceso, para el caso de que resulte con adjudicación de contrato.</w:t>
      </w:r>
    </w:p>
    <w:p w14:paraId="0D7CDC89" w14:textId="77777777" w:rsidR="00A604D9" w:rsidRPr="00A604D9" w:rsidRDefault="00A604D9" w:rsidP="00A604D9">
      <w:pPr>
        <w:rPr>
          <w:lang w:val="es-MX" w:eastAsia="es-ES"/>
        </w:rPr>
      </w:pPr>
    </w:p>
    <w:p w14:paraId="1F7F1833" w14:textId="0F066CC4" w:rsidR="00456AAD" w:rsidRPr="00FD7B8C" w:rsidRDefault="00456AAD" w:rsidP="00EC5D02">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9</w:t>
      </w:r>
    </w:p>
    <w:p w14:paraId="2D2E56DF" w14:textId="77777777" w:rsidR="00456AAD" w:rsidRDefault="00456AAD" w:rsidP="00EC5D02">
      <w:pPr>
        <w:pStyle w:val="Textoindependiente2"/>
        <w:ind w:left="-709" w:right="-518"/>
        <w:jc w:val="left"/>
        <w:rPr>
          <w:rFonts w:cs="Arial"/>
          <w:sz w:val="18"/>
          <w:szCs w:val="18"/>
        </w:rPr>
      </w:pPr>
    </w:p>
    <w:p w14:paraId="65C77669" w14:textId="104EAC6B" w:rsidR="00456AAD" w:rsidRPr="00DC4866" w:rsidRDefault="00DC4866" w:rsidP="00EC5D02">
      <w:pPr>
        <w:pStyle w:val="Textoindependiente2"/>
        <w:ind w:left="-709" w:right="-518"/>
        <w:rPr>
          <w:rFonts w:cs="Arial"/>
          <w:sz w:val="22"/>
          <w:szCs w:val="22"/>
        </w:rPr>
      </w:pPr>
      <w:r w:rsidRPr="00DC4866">
        <w:rPr>
          <w:rFonts w:cs="Arial"/>
          <w:sz w:val="22"/>
          <w:szCs w:val="22"/>
        </w:rPr>
        <w:t>CÉDULA DE IDENTIFICACIÓN FISCAL, EXPEDIDA POR EL SERVICIO DE ADMINISTRACIÓN TR</w:t>
      </w:r>
      <w:r w:rsidR="00ED64AE">
        <w:rPr>
          <w:rFonts w:cs="Arial"/>
          <w:sz w:val="22"/>
          <w:szCs w:val="22"/>
        </w:rPr>
        <w:t>IBUTARIA.</w:t>
      </w:r>
    </w:p>
    <w:p w14:paraId="6BBD8BC4" w14:textId="77777777" w:rsidR="00456AAD" w:rsidRDefault="00456AAD" w:rsidP="00EC5D02">
      <w:pPr>
        <w:pStyle w:val="Textoindependiente2"/>
        <w:ind w:left="-709" w:right="-518"/>
        <w:jc w:val="left"/>
        <w:rPr>
          <w:rFonts w:cs="Arial"/>
        </w:rPr>
      </w:pPr>
    </w:p>
    <w:p w14:paraId="42561FE9" w14:textId="57CDC4C4" w:rsidR="00DC4866" w:rsidRDefault="00DC4866" w:rsidP="00DC4866">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10</w:t>
      </w:r>
    </w:p>
    <w:p w14:paraId="6391C822" w14:textId="77777777" w:rsidR="008C263B" w:rsidRPr="008C263B" w:rsidRDefault="008C263B" w:rsidP="008C263B">
      <w:pPr>
        <w:rPr>
          <w:lang w:val="es-MX" w:eastAsia="es-ES"/>
        </w:rPr>
      </w:pPr>
    </w:p>
    <w:p w14:paraId="058A599E" w14:textId="6D457233" w:rsidR="00DC4866" w:rsidRPr="00DC4866" w:rsidRDefault="00DC4866" w:rsidP="00DC4866">
      <w:pPr>
        <w:ind w:left="-709" w:right="-518"/>
        <w:jc w:val="both"/>
        <w:rPr>
          <w:sz w:val="22"/>
          <w:szCs w:val="22"/>
          <w:lang w:val="es-MX" w:eastAsia="es-ES"/>
        </w:rPr>
      </w:pPr>
      <w:r w:rsidRPr="00DC4866">
        <w:rPr>
          <w:rFonts w:ascii="Arial" w:hAnsi="Arial" w:cs="Arial"/>
          <w:sz w:val="22"/>
          <w:szCs w:val="22"/>
        </w:rPr>
        <w:t>ESCRITO FIRMADO POR EL REPRESENTANTE LEGAL DEL LICITANTE EN EL QUE MANIFIESTE Y SEÑALE EL DOMICILIO Y CORREO ELECTRÓNICO PARA RECIBIR TODO TIPO DE NOTIFICACIONES.</w:t>
      </w:r>
    </w:p>
    <w:p w14:paraId="279CB846" w14:textId="77777777" w:rsidR="00DC4866" w:rsidRPr="00DC4866" w:rsidRDefault="00DC4866" w:rsidP="00A604D9">
      <w:pPr>
        <w:rPr>
          <w:lang w:val="es-MX" w:eastAsia="es-ES"/>
        </w:rPr>
      </w:pPr>
    </w:p>
    <w:p w14:paraId="308421A6" w14:textId="77777777" w:rsidR="00A604D9" w:rsidRDefault="00A604D9" w:rsidP="00A604D9">
      <w:pPr>
        <w:pStyle w:val="Ttulo4"/>
        <w:ind w:left="-709" w:right="-518"/>
        <w:jc w:val="right"/>
        <w:rPr>
          <w:rFonts w:ascii="Arial" w:hAnsi="Arial" w:cs="Arial"/>
          <w:i/>
        </w:rPr>
      </w:pPr>
    </w:p>
    <w:p w14:paraId="5CADA7DB" w14:textId="77777777" w:rsidR="00A604D9" w:rsidRDefault="00A604D9" w:rsidP="00A604D9">
      <w:pPr>
        <w:rPr>
          <w:lang w:val="es-MX" w:eastAsia="es-ES"/>
        </w:rPr>
      </w:pPr>
    </w:p>
    <w:p w14:paraId="0D0D646A" w14:textId="77777777" w:rsidR="00A604D9" w:rsidRDefault="00A604D9" w:rsidP="00A604D9">
      <w:pPr>
        <w:rPr>
          <w:lang w:val="es-MX" w:eastAsia="es-ES"/>
        </w:rPr>
      </w:pPr>
    </w:p>
    <w:p w14:paraId="55D1E08B" w14:textId="77777777" w:rsidR="00A604D9" w:rsidRDefault="00A604D9" w:rsidP="00A604D9">
      <w:pPr>
        <w:rPr>
          <w:lang w:val="es-MX" w:eastAsia="es-ES"/>
        </w:rPr>
      </w:pPr>
    </w:p>
    <w:p w14:paraId="6FA00A83" w14:textId="77777777" w:rsidR="00A604D9" w:rsidRDefault="00A604D9" w:rsidP="00A604D9">
      <w:pPr>
        <w:rPr>
          <w:lang w:val="es-MX" w:eastAsia="es-ES"/>
        </w:rPr>
      </w:pPr>
    </w:p>
    <w:p w14:paraId="69C03182" w14:textId="77777777" w:rsidR="00A604D9" w:rsidRDefault="00A604D9" w:rsidP="00A604D9">
      <w:pPr>
        <w:rPr>
          <w:lang w:val="es-MX" w:eastAsia="es-ES"/>
        </w:rPr>
      </w:pPr>
    </w:p>
    <w:p w14:paraId="0D38340D" w14:textId="77777777" w:rsidR="00A604D9" w:rsidRPr="00A604D9" w:rsidRDefault="00A604D9" w:rsidP="00A604D9">
      <w:pPr>
        <w:rPr>
          <w:lang w:val="es-MX" w:eastAsia="es-ES"/>
        </w:rPr>
      </w:pPr>
    </w:p>
    <w:p w14:paraId="580B9FB1" w14:textId="77777777" w:rsidR="00A604D9" w:rsidRDefault="00A604D9" w:rsidP="00DC4866">
      <w:pPr>
        <w:pStyle w:val="Ttulo4"/>
        <w:ind w:left="-709" w:right="-518"/>
        <w:jc w:val="right"/>
        <w:rPr>
          <w:rFonts w:ascii="Arial" w:hAnsi="Arial" w:cs="Arial"/>
          <w:i/>
        </w:rPr>
      </w:pPr>
    </w:p>
    <w:p w14:paraId="50FA2097" w14:textId="77777777" w:rsidR="00A604D9" w:rsidRDefault="00A604D9" w:rsidP="00DC4866">
      <w:pPr>
        <w:pStyle w:val="Ttulo4"/>
        <w:ind w:left="-709" w:right="-518"/>
        <w:jc w:val="right"/>
        <w:rPr>
          <w:rFonts w:ascii="Arial" w:hAnsi="Arial" w:cs="Arial"/>
          <w:i/>
        </w:rPr>
      </w:pPr>
    </w:p>
    <w:p w14:paraId="26C13226" w14:textId="77777777" w:rsidR="00A604D9" w:rsidRDefault="00A604D9" w:rsidP="00DC4866">
      <w:pPr>
        <w:pStyle w:val="Ttulo4"/>
        <w:ind w:left="-709" w:right="-518"/>
        <w:jc w:val="right"/>
        <w:rPr>
          <w:rFonts w:ascii="Arial" w:hAnsi="Arial" w:cs="Arial"/>
          <w:i/>
        </w:rPr>
      </w:pPr>
    </w:p>
    <w:p w14:paraId="62B2CEC5" w14:textId="09035F26" w:rsidR="00DC4866" w:rsidRDefault="00DC4866" w:rsidP="00DC4866">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11</w:t>
      </w:r>
    </w:p>
    <w:p w14:paraId="64A36FCF" w14:textId="77777777" w:rsidR="00DC4866" w:rsidRDefault="00DC4866" w:rsidP="00DC4866">
      <w:pPr>
        <w:rPr>
          <w:lang w:val="es-MX" w:eastAsia="es-ES"/>
        </w:rPr>
      </w:pPr>
    </w:p>
    <w:p w14:paraId="7E2EFAD7" w14:textId="4BF128DA" w:rsidR="00DC4866" w:rsidRDefault="00DC4866" w:rsidP="00DC4866">
      <w:pPr>
        <w:ind w:left="-709"/>
        <w:jc w:val="both"/>
        <w:rPr>
          <w:rFonts w:ascii="Arial" w:hAnsi="Arial" w:cs="Arial"/>
          <w:sz w:val="22"/>
          <w:szCs w:val="20"/>
        </w:rPr>
      </w:pPr>
      <w:r w:rsidRPr="00DC4866">
        <w:rPr>
          <w:rFonts w:ascii="Arial" w:hAnsi="Arial" w:cs="Arial"/>
          <w:sz w:val="22"/>
          <w:szCs w:val="20"/>
        </w:rPr>
        <w:t>PRESENTAR EN ORIGINAL Y POR DUPLICADO, EL MANIFIESTO DE NO CONFLICTO DE INTERESES</w:t>
      </w:r>
      <w:r w:rsidR="00C418C5">
        <w:rPr>
          <w:rFonts w:ascii="Arial" w:hAnsi="Arial" w:cs="Arial"/>
          <w:sz w:val="22"/>
          <w:szCs w:val="20"/>
        </w:rPr>
        <w:t>.</w:t>
      </w:r>
    </w:p>
    <w:p w14:paraId="7DB90ED4" w14:textId="77777777" w:rsidR="00C418C5" w:rsidRPr="00BB105D" w:rsidRDefault="00C418C5" w:rsidP="00C418C5">
      <w:pPr>
        <w:jc w:val="center"/>
        <w:rPr>
          <w:rFonts w:ascii="Verdana" w:hAnsi="Verdana"/>
          <w:b/>
          <w:sz w:val="18"/>
        </w:rPr>
      </w:pPr>
      <w:r w:rsidRPr="00BB105D">
        <w:rPr>
          <w:rFonts w:ascii="Verdana" w:hAnsi="Verdana"/>
          <w:b/>
          <w:sz w:val="18"/>
        </w:rPr>
        <w:t>MANIFIESTO DE NO CONFLICTO DE INTERES</w:t>
      </w:r>
    </w:p>
    <w:p w14:paraId="3F7AE0D7" w14:textId="77777777" w:rsidR="00C418C5" w:rsidRPr="00BB105D" w:rsidRDefault="00C418C5" w:rsidP="00C418C5">
      <w:pPr>
        <w:jc w:val="center"/>
        <w:rPr>
          <w:rFonts w:ascii="Verdana" w:hAnsi="Verdana"/>
          <w:b/>
          <w:sz w:val="18"/>
        </w:rPr>
      </w:pPr>
    </w:p>
    <w:p w14:paraId="68105B77" w14:textId="77777777" w:rsidR="00C418C5" w:rsidRPr="00920B0D" w:rsidRDefault="00C418C5" w:rsidP="00C418C5">
      <w:pPr>
        <w:ind w:left="-851" w:right="-518"/>
        <w:jc w:val="both"/>
        <w:rPr>
          <w:rFonts w:ascii="Verdana" w:hAnsi="Verdana"/>
          <w:sz w:val="20"/>
          <w:szCs w:val="20"/>
        </w:rPr>
      </w:pPr>
      <w:r w:rsidRPr="00920B0D">
        <w:rPr>
          <w:rFonts w:ascii="Verdana" w:hAnsi="Verdana"/>
          <w:sz w:val="20"/>
          <w:szCs w:val="20"/>
        </w:rPr>
        <w:t>Con fundamento en los artículos 25-A y 25-B, las fracciones XVII y XVIII del artículo 50, la fracción VI del artículo 79, de la Ley de Obras Públicas y Servicios Relacionados con las Mismas para el Estado de Coahuila de Zaragoza y los artículos 42, 42-A, 42-B fracciones II, XV, XVII y XVIII del artículo 73, fracción VI del artículo 84 de la Ley de Adquisiciones, Arrendamientos y Contratación de Servicios para el Estado de Coahuila de Zaragoza, reconociendo el alcance legal y tipo de responsabilidad civil o penal que de este se derive;</w:t>
      </w:r>
    </w:p>
    <w:p w14:paraId="5691C962" w14:textId="77777777" w:rsidR="00C418C5" w:rsidRPr="00920B0D" w:rsidRDefault="00C418C5" w:rsidP="00C418C5">
      <w:pPr>
        <w:ind w:left="-851" w:right="-518"/>
        <w:jc w:val="both"/>
        <w:rPr>
          <w:rFonts w:ascii="Verdana" w:hAnsi="Verdana"/>
          <w:sz w:val="20"/>
          <w:szCs w:val="20"/>
        </w:rPr>
      </w:pPr>
    </w:p>
    <w:p w14:paraId="31E796AF" w14:textId="77777777" w:rsidR="00C418C5" w:rsidRPr="00920B0D" w:rsidRDefault="00C418C5" w:rsidP="00C418C5">
      <w:pPr>
        <w:ind w:left="-851" w:right="-518"/>
        <w:jc w:val="center"/>
        <w:rPr>
          <w:rFonts w:ascii="Verdana" w:hAnsi="Verdana"/>
          <w:sz w:val="20"/>
          <w:szCs w:val="20"/>
        </w:rPr>
      </w:pPr>
      <w:r w:rsidRPr="00920B0D">
        <w:rPr>
          <w:rFonts w:ascii="Verdana" w:hAnsi="Verdana"/>
          <w:sz w:val="20"/>
          <w:szCs w:val="20"/>
        </w:rPr>
        <w:t>Manifiesto que:</w:t>
      </w:r>
    </w:p>
    <w:p w14:paraId="1C8C8880" w14:textId="77777777" w:rsidR="00C418C5" w:rsidRPr="00920B0D" w:rsidRDefault="00C418C5" w:rsidP="00C418C5">
      <w:pPr>
        <w:ind w:left="-851" w:right="-518"/>
        <w:rPr>
          <w:rFonts w:ascii="Verdana" w:hAnsi="Verdana"/>
          <w:sz w:val="20"/>
          <w:szCs w:val="20"/>
        </w:rPr>
      </w:pPr>
      <w:r w:rsidRPr="00920B0D">
        <w:rPr>
          <w:rFonts w:ascii="Verdana" w:hAnsi="Verdana"/>
          <w:sz w:val="20"/>
          <w:szCs w:val="20"/>
        </w:rPr>
        <w:t>(Marque con una X la respuesta)</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6"/>
        <w:gridCol w:w="457"/>
        <w:gridCol w:w="9367"/>
      </w:tblGrid>
      <w:tr w:rsidR="00C418C5" w:rsidRPr="00BB105D" w14:paraId="0B8E5203" w14:textId="77777777" w:rsidTr="00C01191">
        <w:trPr>
          <w:jc w:val="center"/>
        </w:trPr>
        <w:tc>
          <w:tcPr>
            <w:tcW w:w="392" w:type="dxa"/>
            <w:shd w:val="clear" w:color="auto" w:fill="auto"/>
            <w:vAlign w:val="center"/>
          </w:tcPr>
          <w:p w14:paraId="565D5092"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54E8C21C"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006B9A8C"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3B148F54" w14:textId="77777777" w:rsidR="00C418C5" w:rsidRPr="00BB105D" w:rsidRDefault="00C418C5" w:rsidP="00C01191">
            <w:pPr>
              <w:ind w:left="176"/>
              <w:rPr>
                <w:rFonts w:ascii="Verdana" w:hAnsi="Verdana" w:cs="Arial"/>
                <w:sz w:val="16"/>
                <w:szCs w:val="16"/>
                <w:lang w:eastAsia="es-MX"/>
              </w:rPr>
            </w:pPr>
            <w:r w:rsidRPr="00BB105D">
              <w:rPr>
                <w:rFonts w:ascii="Verdana" w:hAnsi="Verdana" w:cs="Arial"/>
                <w:sz w:val="16"/>
                <w:szCs w:val="16"/>
                <w:lang w:eastAsia="es-MX"/>
              </w:rPr>
              <w:t xml:space="preserve">Tengo relación </w:t>
            </w:r>
            <w:r w:rsidRPr="00BB105D">
              <w:rPr>
                <w:rFonts w:ascii="Verdana" w:hAnsi="Verdana" w:cs="Arial"/>
                <w:b/>
                <w:sz w:val="16"/>
                <w:szCs w:val="16"/>
                <w:lang w:eastAsia="es-MX"/>
              </w:rPr>
              <w:t>personal</w:t>
            </w:r>
            <w:r w:rsidRPr="00BB105D">
              <w:rPr>
                <w:rFonts w:ascii="Verdana" w:hAnsi="Verdana" w:cs="Arial"/>
                <w:sz w:val="16"/>
                <w:szCs w:val="16"/>
                <w:lang w:eastAsia="es-MX"/>
              </w:rPr>
              <w:t xml:space="preserve"> con algún servidor público de la dependencia o entidad contratante de la cual  pueda obtener un beneficio.</w:t>
            </w:r>
          </w:p>
          <w:p w14:paraId="1ECB5246" w14:textId="77777777" w:rsidR="00C418C5" w:rsidRPr="00BB105D" w:rsidRDefault="00C418C5" w:rsidP="00C01191">
            <w:pPr>
              <w:ind w:left="176"/>
              <w:jc w:val="both"/>
              <w:rPr>
                <w:rFonts w:ascii="Verdana" w:eastAsia="Calibri" w:hAnsi="Verdana"/>
                <w:sz w:val="16"/>
                <w:szCs w:val="16"/>
              </w:rPr>
            </w:pPr>
            <w:r w:rsidRPr="00BB105D">
              <w:rPr>
                <w:rFonts w:ascii="Verdana" w:hAnsi="Verdana" w:cs="Arial"/>
                <w:sz w:val="16"/>
                <w:szCs w:val="16"/>
                <w:lang w:eastAsia="es-MX"/>
              </w:rPr>
              <w:t>Si la respuesta es SI, escriba nombre y cargo del servidor público relacionado, así como el tipo de relación.</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75E41F91" w14:textId="77777777" w:rsidTr="00C01191">
              <w:tc>
                <w:tcPr>
                  <w:tcW w:w="1838" w:type="dxa"/>
                  <w:shd w:val="clear" w:color="auto" w:fill="auto"/>
                </w:tcPr>
                <w:p w14:paraId="792014AD"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5EC63B77" w14:textId="77777777" w:rsidR="00C418C5" w:rsidRPr="00BB105D" w:rsidRDefault="00C418C5" w:rsidP="00C01191">
                  <w:pPr>
                    <w:jc w:val="both"/>
                    <w:rPr>
                      <w:rFonts w:ascii="Verdana" w:eastAsia="Calibri" w:hAnsi="Verdana"/>
                      <w:sz w:val="16"/>
                      <w:szCs w:val="16"/>
                    </w:rPr>
                  </w:pPr>
                </w:p>
              </w:tc>
            </w:tr>
            <w:tr w:rsidR="00C418C5" w:rsidRPr="00BB105D" w14:paraId="3DF1E5C0" w14:textId="77777777" w:rsidTr="00C01191">
              <w:tc>
                <w:tcPr>
                  <w:tcW w:w="1838" w:type="dxa"/>
                  <w:shd w:val="clear" w:color="auto" w:fill="auto"/>
                </w:tcPr>
                <w:p w14:paraId="4B9BE7A0"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3711B8F8" w14:textId="77777777" w:rsidR="00C418C5" w:rsidRPr="00BB105D" w:rsidRDefault="00C418C5" w:rsidP="00C01191">
                  <w:pPr>
                    <w:jc w:val="both"/>
                    <w:rPr>
                      <w:rFonts w:ascii="Verdana" w:eastAsia="Calibri" w:hAnsi="Verdana"/>
                      <w:sz w:val="16"/>
                      <w:szCs w:val="16"/>
                    </w:rPr>
                  </w:pPr>
                </w:p>
              </w:tc>
            </w:tr>
            <w:tr w:rsidR="00C418C5" w:rsidRPr="00BB105D" w14:paraId="29C349D5" w14:textId="77777777" w:rsidTr="00C01191">
              <w:tc>
                <w:tcPr>
                  <w:tcW w:w="1838" w:type="dxa"/>
                  <w:shd w:val="clear" w:color="auto" w:fill="auto"/>
                </w:tcPr>
                <w:p w14:paraId="0407C08F"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relación:</w:t>
                  </w:r>
                </w:p>
              </w:tc>
              <w:tc>
                <w:tcPr>
                  <w:tcW w:w="5415" w:type="dxa"/>
                  <w:shd w:val="clear" w:color="auto" w:fill="auto"/>
                </w:tcPr>
                <w:p w14:paraId="3872DE34" w14:textId="77777777" w:rsidR="00C418C5" w:rsidRPr="00BB105D" w:rsidRDefault="00C418C5" w:rsidP="00C01191">
                  <w:pPr>
                    <w:jc w:val="both"/>
                    <w:rPr>
                      <w:rFonts w:ascii="Verdana" w:eastAsia="Calibri" w:hAnsi="Verdana"/>
                      <w:sz w:val="16"/>
                      <w:szCs w:val="16"/>
                    </w:rPr>
                  </w:pPr>
                </w:p>
              </w:tc>
            </w:tr>
          </w:tbl>
          <w:p w14:paraId="43F43B28" w14:textId="77777777" w:rsidR="00C418C5" w:rsidRPr="00BB105D" w:rsidRDefault="00C418C5" w:rsidP="00C01191">
            <w:pPr>
              <w:jc w:val="both"/>
              <w:rPr>
                <w:rFonts w:ascii="Verdana" w:eastAsia="Calibri" w:hAnsi="Verdana"/>
                <w:sz w:val="16"/>
                <w:szCs w:val="16"/>
              </w:rPr>
            </w:pPr>
          </w:p>
        </w:tc>
      </w:tr>
      <w:tr w:rsidR="00C418C5" w:rsidRPr="00BB105D" w14:paraId="300B6D97" w14:textId="77777777" w:rsidTr="00C01191">
        <w:trPr>
          <w:jc w:val="center"/>
        </w:trPr>
        <w:tc>
          <w:tcPr>
            <w:tcW w:w="392" w:type="dxa"/>
            <w:shd w:val="clear" w:color="auto" w:fill="auto"/>
            <w:vAlign w:val="center"/>
          </w:tcPr>
          <w:p w14:paraId="6DED06D1"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392B75F0"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53585553"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7ECE2285" w14:textId="77777777" w:rsidR="00C418C5" w:rsidRPr="00BB105D" w:rsidRDefault="00C418C5" w:rsidP="00C01191">
            <w:pPr>
              <w:jc w:val="both"/>
              <w:rPr>
                <w:rFonts w:ascii="Verdana" w:hAnsi="Verdana" w:cs="Arial"/>
                <w:sz w:val="16"/>
                <w:szCs w:val="16"/>
                <w:lang w:eastAsia="es-MX"/>
              </w:rPr>
            </w:pPr>
            <w:r w:rsidRPr="00BB105D">
              <w:rPr>
                <w:rFonts w:ascii="Verdana" w:hAnsi="Verdana" w:cs="Arial"/>
                <w:sz w:val="16"/>
                <w:szCs w:val="16"/>
                <w:lang w:eastAsia="es-MX"/>
              </w:rPr>
              <w:t>Tengo relación familiar por consanguinidad hasta el cuarto grado, afinidad o civil, con algún servidor público que labore para la dependencia o entidad</w:t>
            </w:r>
          </w:p>
          <w:p w14:paraId="450F528F" w14:textId="77777777" w:rsidR="00C418C5" w:rsidRPr="00BB105D" w:rsidRDefault="00C418C5" w:rsidP="00C01191">
            <w:pPr>
              <w:jc w:val="both"/>
              <w:rPr>
                <w:rFonts w:ascii="Verdana" w:hAnsi="Verdana" w:cs="Arial"/>
                <w:sz w:val="16"/>
                <w:szCs w:val="16"/>
                <w:lang w:eastAsia="es-MX"/>
              </w:rPr>
            </w:pPr>
            <w:r w:rsidRPr="00BB105D">
              <w:rPr>
                <w:rFonts w:ascii="Verdana" w:hAnsi="Verdana" w:cs="Arial"/>
                <w:sz w:val="16"/>
                <w:szCs w:val="16"/>
                <w:lang w:eastAsia="es-MX"/>
              </w:rPr>
              <w:t>Contratante.</w:t>
            </w:r>
          </w:p>
          <w:p w14:paraId="77DF16BB" w14:textId="77777777" w:rsidR="00C418C5" w:rsidRPr="00BB105D" w:rsidRDefault="00C418C5" w:rsidP="00C01191">
            <w:pPr>
              <w:jc w:val="both"/>
              <w:rPr>
                <w:rFonts w:ascii="Verdana" w:eastAsia="Calibri" w:hAnsi="Verdana"/>
                <w:sz w:val="16"/>
                <w:szCs w:val="16"/>
              </w:rPr>
            </w:pPr>
            <w:r w:rsidRPr="00BB105D">
              <w:rPr>
                <w:rFonts w:ascii="Verdana" w:hAnsi="Verdana" w:cs="Arial"/>
                <w:sz w:val="16"/>
                <w:szCs w:val="16"/>
                <w:lang w:eastAsia="es-MX"/>
              </w:rPr>
              <w:t>Si la respuesta es SI, escriba nombre y cargo del servidor público relacionado, así como el tipo de parentesco.</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6E9911ED" w14:textId="77777777" w:rsidTr="00C01191">
              <w:tc>
                <w:tcPr>
                  <w:tcW w:w="1838" w:type="dxa"/>
                  <w:shd w:val="clear" w:color="auto" w:fill="auto"/>
                </w:tcPr>
                <w:p w14:paraId="4477FB85"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49F8F342" w14:textId="77777777" w:rsidR="00C418C5" w:rsidRPr="00BB105D" w:rsidRDefault="00C418C5" w:rsidP="00C01191">
                  <w:pPr>
                    <w:jc w:val="both"/>
                    <w:rPr>
                      <w:rFonts w:ascii="Verdana" w:eastAsia="Calibri" w:hAnsi="Verdana"/>
                      <w:sz w:val="16"/>
                      <w:szCs w:val="16"/>
                    </w:rPr>
                  </w:pPr>
                </w:p>
              </w:tc>
            </w:tr>
            <w:tr w:rsidR="00C418C5" w:rsidRPr="00BB105D" w14:paraId="105E4F0B" w14:textId="77777777" w:rsidTr="00C01191">
              <w:tc>
                <w:tcPr>
                  <w:tcW w:w="1838" w:type="dxa"/>
                  <w:shd w:val="clear" w:color="auto" w:fill="auto"/>
                </w:tcPr>
                <w:p w14:paraId="0151A0F8"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339904EA" w14:textId="77777777" w:rsidR="00C418C5" w:rsidRPr="00BB105D" w:rsidRDefault="00C418C5" w:rsidP="00C01191">
                  <w:pPr>
                    <w:jc w:val="both"/>
                    <w:rPr>
                      <w:rFonts w:ascii="Verdana" w:eastAsia="Calibri" w:hAnsi="Verdana"/>
                      <w:sz w:val="16"/>
                      <w:szCs w:val="16"/>
                    </w:rPr>
                  </w:pPr>
                </w:p>
              </w:tc>
            </w:tr>
            <w:tr w:rsidR="00C418C5" w:rsidRPr="00BB105D" w14:paraId="224C0146" w14:textId="77777777" w:rsidTr="00C01191">
              <w:tc>
                <w:tcPr>
                  <w:tcW w:w="1838" w:type="dxa"/>
                  <w:shd w:val="clear" w:color="auto" w:fill="auto"/>
                </w:tcPr>
                <w:p w14:paraId="0D0B034C"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 xml:space="preserve">Tipo de </w:t>
                  </w:r>
                  <w:r w:rsidRPr="00BB105D">
                    <w:rPr>
                      <w:rFonts w:ascii="Verdana" w:hAnsi="Verdana" w:cs="Arial"/>
                      <w:sz w:val="16"/>
                      <w:szCs w:val="16"/>
                      <w:lang w:eastAsia="es-MX"/>
                    </w:rPr>
                    <w:t>parentesco</w:t>
                  </w:r>
                  <w:r w:rsidRPr="00BB105D">
                    <w:rPr>
                      <w:rFonts w:ascii="Verdana" w:eastAsia="Calibri" w:hAnsi="Verdana"/>
                      <w:sz w:val="16"/>
                      <w:szCs w:val="16"/>
                    </w:rPr>
                    <w:t>:</w:t>
                  </w:r>
                </w:p>
              </w:tc>
              <w:tc>
                <w:tcPr>
                  <w:tcW w:w="5415" w:type="dxa"/>
                  <w:shd w:val="clear" w:color="auto" w:fill="auto"/>
                </w:tcPr>
                <w:p w14:paraId="7A8A2F78" w14:textId="77777777" w:rsidR="00C418C5" w:rsidRPr="00BB105D" w:rsidRDefault="00C418C5" w:rsidP="00C01191">
                  <w:pPr>
                    <w:jc w:val="both"/>
                    <w:rPr>
                      <w:rFonts w:ascii="Verdana" w:eastAsia="Calibri" w:hAnsi="Verdana"/>
                      <w:sz w:val="16"/>
                      <w:szCs w:val="16"/>
                    </w:rPr>
                  </w:pPr>
                </w:p>
              </w:tc>
            </w:tr>
          </w:tbl>
          <w:p w14:paraId="58D9A13C" w14:textId="77777777" w:rsidR="00C418C5" w:rsidRPr="00BB105D" w:rsidRDefault="00C418C5" w:rsidP="00C01191">
            <w:pPr>
              <w:ind w:left="176"/>
              <w:jc w:val="both"/>
              <w:rPr>
                <w:rFonts w:ascii="Verdana" w:eastAsia="Calibri" w:hAnsi="Verdana"/>
                <w:sz w:val="16"/>
                <w:szCs w:val="16"/>
              </w:rPr>
            </w:pPr>
          </w:p>
        </w:tc>
      </w:tr>
      <w:tr w:rsidR="00C418C5" w:rsidRPr="00BB105D" w14:paraId="7D611E0C" w14:textId="77777777" w:rsidTr="00C01191">
        <w:trPr>
          <w:jc w:val="center"/>
        </w:trPr>
        <w:tc>
          <w:tcPr>
            <w:tcW w:w="392" w:type="dxa"/>
            <w:shd w:val="clear" w:color="auto" w:fill="auto"/>
            <w:vAlign w:val="center"/>
          </w:tcPr>
          <w:p w14:paraId="4177F7D2" w14:textId="77777777" w:rsidR="00C418C5" w:rsidRPr="00BB105D" w:rsidRDefault="00C418C5" w:rsidP="00C01191">
            <w:pPr>
              <w:pStyle w:val="Prrafodelista"/>
              <w:numPr>
                <w:ilvl w:val="0"/>
                <w:numId w:val="34"/>
              </w:numPr>
              <w:suppressAutoHyphens w:val="0"/>
              <w:autoSpaceDE/>
              <w:ind w:left="0" w:firstLine="0"/>
              <w:jc w:val="left"/>
              <w:rPr>
                <w:rFonts w:ascii="Verdana" w:eastAsia="Calibri" w:hAnsi="Verdana"/>
                <w:sz w:val="16"/>
                <w:szCs w:val="16"/>
              </w:rPr>
            </w:pPr>
          </w:p>
        </w:tc>
        <w:tc>
          <w:tcPr>
            <w:tcW w:w="406" w:type="dxa"/>
            <w:shd w:val="clear" w:color="auto" w:fill="auto"/>
            <w:vAlign w:val="center"/>
          </w:tcPr>
          <w:p w14:paraId="326B1572"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51228E4E"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35BA22A6" w14:textId="77777777" w:rsidR="00C418C5" w:rsidRPr="00BB105D" w:rsidRDefault="00C418C5" w:rsidP="00C01191">
            <w:pPr>
              <w:ind w:left="176"/>
              <w:jc w:val="both"/>
              <w:rPr>
                <w:rFonts w:ascii="Verdana" w:eastAsia="Calibri" w:hAnsi="Verdana"/>
                <w:sz w:val="16"/>
                <w:szCs w:val="16"/>
              </w:rPr>
            </w:pPr>
            <w:r w:rsidRPr="00BB105D">
              <w:rPr>
                <w:rFonts w:ascii="Verdana" w:hAnsi="Verdana" w:cs="Arial"/>
                <w:sz w:val="16"/>
                <w:szCs w:val="16"/>
                <w:lang w:eastAsia="es-MX"/>
              </w:rPr>
              <w:t>Tengo relaciones profesionales, laborales o de negocios formales o informales con algún servidor público que labore para la dependencia o entidad contratante, o con alguno de sus familiares por con sanguinidad hasta el cuarto grado, afinidad o civiles.</w:t>
            </w:r>
          </w:p>
          <w:p w14:paraId="40D00BC1"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nombre y cargo del servidor público relacionado, así como el tipo de relación.</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0F16719E" w14:textId="77777777" w:rsidTr="00C01191">
              <w:tc>
                <w:tcPr>
                  <w:tcW w:w="1838" w:type="dxa"/>
                  <w:shd w:val="clear" w:color="auto" w:fill="auto"/>
                </w:tcPr>
                <w:p w14:paraId="085FAF9A"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59E05B2B" w14:textId="77777777" w:rsidR="00C418C5" w:rsidRPr="00BB105D" w:rsidRDefault="00C418C5" w:rsidP="00C01191">
                  <w:pPr>
                    <w:jc w:val="both"/>
                    <w:rPr>
                      <w:rFonts w:ascii="Verdana" w:eastAsia="Calibri" w:hAnsi="Verdana"/>
                      <w:sz w:val="16"/>
                      <w:szCs w:val="16"/>
                    </w:rPr>
                  </w:pPr>
                </w:p>
              </w:tc>
            </w:tr>
            <w:tr w:rsidR="00C418C5" w:rsidRPr="00BB105D" w14:paraId="2AA7FEB6" w14:textId="77777777" w:rsidTr="00C01191">
              <w:tc>
                <w:tcPr>
                  <w:tcW w:w="1838" w:type="dxa"/>
                  <w:shd w:val="clear" w:color="auto" w:fill="auto"/>
                </w:tcPr>
                <w:p w14:paraId="6B116A93"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163281BD" w14:textId="77777777" w:rsidR="00C418C5" w:rsidRPr="00BB105D" w:rsidRDefault="00C418C5" w:rsidP="00C01191">
                  <w:pPr>
                    <w:jc w:val="both"/>
                    <w:rPr>
                      <w:rFonts w:ascii="Verdana" w:eastAsia="Calibri" w:hAnsi="Verdana"/>
                      <w:sz w:val="16"/>
                      <w:szCs w:val="16"/>
                    </w:rPr>
                  </w:pPr>
                </w:p>
              </w:tc>
            </w:tr>
            <w:tr w:rsidR="00C418C5" w:rsidRPr="00BB105D" w14:paraId="6C744DE6" w14:textId="77777777" w:rsidTr="00C01191">
              <w:tc>
                <w:tcPr>
                  <w:tcW w:w="1838" w:type="dxa"/>
                  <w:shd w:val="clear" w:color="auto" w:fill="auto"/>
                </w:tcPr>
                <w:p w14:paraId="09E357CC"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relación:</w:t>
                  </w:r>
                </w:p>
              </w:tc>
              <w:tc>
                <w:tcPr>
                  <w:tcW w:w="5415" w:type="dxa"/>
                  <w:shd w:val="clear" w:color="auto" w:fill="auto"/>
                </w:tcPr>
                <w:p w14:paraId="71ABF21E" w14:textId="77777777" w:rsidR="00C418C5" w:rsidRPr="00BB105D" w:rsidRDefault="00C418C5" w:rsidP="00C01191">
                  <w:pPr>
                    <w:jc w:val="both"/>
                    <w:rPr>
                      <w:rFonts w:ascii="Verdana" w:eastAsia="Calibri" w:hAnsi="Verdana"/>
                      <w:sz w:val="16"/>
                      <w:szCs w:val="16"/>
                    </w:rPr>
                  </w:pPr>
                </w:p>
              </w:tc>
            </w:tr>
          </w:tbl>
          <w:p w14:paraId="44DD6B10" w14:textId="77777777" w:rsidR="00C418C5" w:rsidRPr="00BB105D" w:rsidRDefault="00C418C5" w:rsidP="00C01191">
            <w:pPr>
              <w:ind w:left="176"/>
              <w:jc w:val="both"/>
              <w:rPr>
                <w:rFonts w:ascii="Verdana" w:eastAsia="Calibri" w:hAnsi="Verdana"/>
                <w:sz w:val="16"/>
                <w:szCs w:val="16"/>
              </w:rPr>
            </w:pPr>
          </w:p>
        </w:tc>
      </w:tr>
      <w:tr w:rsidR="00C418C5" w:rsidRPr="00BB105D" w14:paraId="38931764" w14:textId="77777777" w:rsidTr="00C01191">
        <w:trPr>
          <w:jc w:val="center"/>
        </w:trPr>
        <w:tc>
          <w:tcPr>
            <w:tcW w:w="392" w:type="dxa"/>
            <w:shd w:val="clear" w:color="auto" w:fill="auto"/>
            <w:vAlign w:val="center"/>
          </w:tcPr>
          <w:p w14:paraId="11CABF61"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2A1C9A05"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264D8AFC"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07D99EDF"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Soy socio o he formado parte de una sociedad con algún servidor público que labore para la dependencia o entidad contratante, o con sus familiares por consanguinidad hasta el cuarto grado, afinidad o civiles.</w:t>
            </w:r>
          </w:p>
          <w:p w14:paraId="42B082C4"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cargo y nombre del servidor público relacionado, así como nombre y tipo de sociedad.</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4E4D4561" w14:textId="77777777" w:rsidTr="00C01191">
              <w:tc>
                <w:tcPr>
                  <w:tcW w:w="1838" w:type="dxa"/>
                  <w:shd w:val="clear" w:color="auto" w:fill="auto"/>
                </w:tcPr>
                <w:p w14:paraId="0895640F"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662C5888" w14:textId="77777777" w:rsidR="00C418C5" w:rsidRPr="00BB105D" w:rsidRDefault="00C418C5" w:rsidP="00C01191">
                  <w:pPr>
                    <w:jc w:val="both"/>
                    <w:rPr>
                      <w:rFonts w:ascii="Verdana" w:eastAsia="Calibri" w:hAnsi="Verdana"/>
                      <w:sz w:val="16"/>
                      <w:szCs w:val="16"/>
                    </w:rPr>
                  </w:pPr>
                </w:p>
              </w:tc>
            </w:tr>
            <w:tr w:rsidR="00C418C5" w:rsidRPr="00BB105D" w14:paraId="7CC944E6" w14:textId="77777777" w:rsidTr="00C01191">
              <w:tc>
                <w:tcPr>
                  <w:tcW w:w="1838" w:type="dxa"/>
                  <w:shd w:val="clear" w:color="auto" w:fill="auto"/>
                </w:tcPr>
                <w:p w14:paraId="056B6A44"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04D865E2" w14:textId="77777777" w:rsidR="00C418C5" w:rsidRPr="00BB105D" w:rsidRDefault="00C418C5" w:rsidP="00C01191">
                  <w:pPr>
                    <w:jc w:val="both"/>
                    <w:rPr>
                      <w:rFonts w:ascii="Verdana" w:eastAsia="Calibri" w:hAnsi="Verdana"/>
                      <w:sz w:val="16"/>
                      <w:szCs w:val="16"/>
                    </w:rPr>
                  </w:pPr>
                </w:p>
              </w:tc>
            </w:tr>
            <w:tr w:rsidR="00C418C5" w:rsidRPr="00BB105D" w14:paraId="385BBEA6" w14:textId="77777777" w:rsidTr="00C01191">
              <w:tc>
                <w:tcPr>
                  <w:tcW w:w="1838" w:type="dxa"/>
                  <w:shd w:val="clear" w:color="auto" w:fill="auto"/>
                </w:tcPr>
                <w:p w14:paraId="5065156D"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 de la sociedad:</w:t>
                  </w:r>
                </w:p>
              </w:tc>
              <w:tc>
                <w:tcPr>
                  <w:tcW w:w="5415" w:type="dxa"/>
                  <w:shd w:val="clear" w:color="auto" w:fill="auto"/>
                </w:tcPr>
                <w:p w14:paraId="50F3E9C3" w14:textId="77777777" w:rsidR="00C418C5" w:rsidRPr="00BB105D" w:rsidRDefault="00C418C5" w:rsidP="00C01191">
                  <w:pPr>
                    <w:jc w:val="both"/>
                    <w:rPr>
                      <w:rFonts w:ascii="Verdana" w:eastAsia="Calibri" w:hAnsi="Verdana"/>
                      <w:sz w:val="16"/>
                      <w:szCs w:val="16"/>
                    </w:rPr>
                  </w:pPr>
                </w:p>
              </w:tc>
            </w:tr>
            <w:tr w:rsidR="00C418C5" w:rsidRPr="00BB105D" w14:paraId="569AE4DB" w14:textId="77777777" w:rsidTr="00C01191">
              <w:tc>
                <w:tcPr>
                  <w:tcW w:w="1838" w:type="dxa"/>
                  <w:shd w:val="clear" w:color="auto" w:fill="auto"/>
                </w:tcPr>
                <w:p w14:paraId="32ADB3DB"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sociedad:</w:t>
                  </w:r>
                </w:p>
              </w:tc>
              <w:tc>
                <w:tcPr>
                  <w:tcW w:w="5415" w:type="dxa"/>
                  <w:shd w:val="clear" w:color="auto" w:fill="auto"/>
                </w:tcPr>
                <w:p w14:paraId="4CD9B252" w14:textId="77777777" w:rsidR="00C418C5" w:rsidRPr="00BB105D" w:rsidRDefault="00C418C5" w:rsidP="00C01191">
                  <w:pPr>
                    <w:jc w:val="both"/>
                    <w:rPr>
                      <w:rFonts w:ascii="Verdana" w:eastAsia="Calibri" w:hAnsi="Verdana"/>
                      <w:sz w:val="16"/>
                      <w:szCs w:val="16"/>
                    </w:rPr>
                  </w:pPr>
                </w:p>
              </w:tc>
            </w:tr>
          </w:tbl>
          <w:p w14:paraId="0F4A8313" w14:textId="77777777" w:rsidR="00C418C5" w:rsidRPr="00BB105D" w:rsidRDefault="00C418C5" w:rsidP="00C01191">
            <w:pPr>
              <w:ind w:left="176"/>
              <w:jc w:val="both"/>
              <w:rPr>
                <w:rFonts w:ascii="Verdana" w:eastAsia="Calibri" w:hAnsi="Verdana"/>
                <w:sz w:val="16"/>
                <w:szCs w:val="16"/>
              </w:rPr>
            </w:pPr>
          </w:p>
        </w:tc>
      </w:tr>
      <w:tr w:rsidR="00C418C5" w:rsidRPr="00BB105D" w14:paraId="26D98AAB" w14:textId="77777777" w:rsidTr="00C01191">
        <w:trPr>
          <w:jc w:val="center"/>
        </w:trPr>
        <w:tc>
          <w:tcPr>
            <w:tcW w:w="392" w:type="dxa"/>
            <w:shd w:val="clear" w:color="auto" w:fill="auto"/>
            <w:vAlign w:val="center"/>
          </w:tcPr>
          <w:p w14:paraId="7DF52699"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40D6C287"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09F19421"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13CC7CB9"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Soy empleada o empleado actual de la dependencia o entidad contratante</w:t>
            </w:r>
          </w:p>
        </w:tc>
      </w:tr>
      <w:tr w:rsidR="00C418C5" w:rsidRPr="00BB105D" w14:paraId="157B3761" w14:textId="77777777" w:rsidTr="00C01191">
        <w:trPr>
          <w:jc w:val="center"/>
        </w:trPr>
        <w:tc>
          <w:tcPr>
            <w:tcW w:w="392" w:type="dxa"/>
            <w:shd w:val="clear" w:color="auto" w:fill="auto"/>
            <w:vAlign w:val="center"/>
          </w:tcPr>
          <w:p w14:paraId="02A98436"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3C41C709"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427D7FAF"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63983E21"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Cuento con poder general de representación para actos de administración, de dominio, pleitos y cobranzas o mandato público o privado que implique la participación de algún servidor público que labore en la dependencia o entidad contratante.</w:t>
            </w:r>
          </w:p>
          <w:p w14:paraId="629464DB"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 así como tipo de poder.</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4A740851" w14:textId="77777777" w:rsidTr="00C01191">
              <w:tc>
                <w:tcPr>
                  <w:tcW w:w="1838" w:type="dxa"/>
                  <w:shd w:val="clear" w:color="auto" w:fill="auto"/>
                </w:tcPr>
                <w:p w14:paraId="71EE22D6"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57BB608E" w14:textId="77777777" w:rsidR="00C418C5" w:rsidRPr="00BB105D" w:rsidRDefault="00C418C5" w:rsidP="00C01191">
                  <w:pPr>
                    <w:jc w:val="both"/>
                    <w:rPr>
                      <w:rFonts w:ascii="Verdana" w:eastAsia="Calibri" w:hAnsi="Verdana"/>
                      <w:sz w:val="16"/>
                      <w:szCs w:val="16"/>
                    </w:rPr>
                  </w:pPr>
                </w:p>
              </w:tc>
            </w:tr>
            <w:tr w:rsidR="00C418C5" w:rsidRPr="00BB105D" w14:paraId="63D23D62" w14:textId="77777777" w:rsidTr="00C01191">
              <w:tc>
                <w:tcPr>
                  <w:tcW w:w="1838" w:type="dxa"/>
                  <w:shd w:val="clear" w:color="auto" w:fill="auto"/>
                </w:tcPr>
                <w:p w14:paraId="606FF85F"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42983266" w14:textId="77777777" w:rsidR="00C418C5" w:rsidRPr="00BB105D" w:rsidRDefault="00C418C5" w:rsidP="00C01191">
                  <w:pPr>
                    <w:jc w:val="both"/>
                    <w:rPr>
                      <w:rFonts w:ascii="Verdana" w:eastAsia="Calibri" w:hAnsi="Verdana"/>
                      <w:sz w:val="16"/>
                      <w:szCs w:val="16"/>
                    </w:rPr>
                  </w:pPr>
                </w:p>
              </w:tc>
            </w:tr>
            <w:tr w:rsidR="00C418C5" w:rsidRPr="00BB105D" w14:paraId="0765CA1B" w14:textId="77777777" w:rsidTr="00C01191">
              <w:tc>
                <w:tcPr>
                  <w:tcW w:w="1838" w:type="dxa"/>
                  <w:shd w:val="clear" w:color="auto" w:fill="auto"/>
                </w:tcPr>
                <w:p w14:paraId="1389B9A3"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poder:</w:t>
                  </w:r>
                </w:p>
              </w:tc>
              <w:tc>
                <w:tcPr>
                  <w:tcW w:w="5415" w:type="dxa"/>
                  <w:shd w:val="clear" w:color="auto" w:fill="auto"/>
                </w:tcPr>
                <w:p w14:paraId="25A35E4F" w14:textId="77777777" w:rsidR="00C418C5" w:rsidRPr="00BB105D" w:rsidRDefault="00C418C5" w:rsidP="00C01191">
                  <w:pPr>
                    <w:jc w:val="both"/>
                    <w:rPr>
                      <w:rFonts w:ascii="Verdana" w:eastAsia="Calibri" w:hAnsi="Verdana"/>
                      <w:sz w:val="16"/>
                      <w:szCs w:val="16"/>
                    </w:rPr>
                  </w:pPr>
                </w:p>
              </w:tc>
            </w:tr>
          </w:tbl>
          <w:p w14:paraId="67071345" w14:textId="77777777" w:rsidR="00C418C5" w:rsidRPr="00BB105D" w:rsidRDefault="00C418C5" w:rsidP="00C01191">
            <w:pPr>
              <w:ind w:left="176"/>
              <w:jc w:val="both"/>
              <w:rPr>
                <w:rFonts w:ascii="Verdana" w:eastAsia="Calibri" w:hAnsi="Verdana"/>
                <w:sz w:val="16"/>
                <w:szCs w:val="16"/>
              </w:rPr>
            </w:pPr>
          </w:p>
        </w:tc>
      </w:tr>
      <w:tr w:rsidR="00C418C5" w:rsidRPr="00BB105D" w14:paraId="29133CA8" w14:textId="77777777" w:rsidTr="00C01191">
        <w:trPr>
          <w:jc w:val="center"/>
        </w:trPr>
        <w:tc>
          <w:tcPr>
            <w:tcW w:w="392" w:type="dxa"/>
            <w:shd w:val="clear" w:color="auto" w:fill="auto"/>
            <w:vAlign w:val="center"/>
          </w:tcPr>
          <w:p w14:paraId="33083AA3"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5DBE541B"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69AD884B"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41528215"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He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w:t>
            </w:r>
          </w:p>
          <w:p w14:paraId="15553B7E"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 así como tipo de transferencia.</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2CB1906C" w14:textId="77777777" w:rsidTr="00C01191">
              <w:tc>
                <w:tcPr>
                  <w:tcW w:w="1838" w:type="dxa"/>
                  <w:shd w:val="clear" w:color="auto" w:fill="auto"/>
                </w:tcPr>
                <w:p w14:paraId="01D81EC7"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5B216F24" w14:textId="77777777" w:rsidR="00C418C5" w:rsidRPr="00BB105D" w:rsidRDefault="00C418C5" w:rsidP="00C01191">
                  <w:pPr>
                    <w:jc w:val="both"/>
                    <w:rPr>
                      <w:rFonts w:ascii="Verdana" w:eastAsia="Calibri" w:hAnsi="Verdana"/>
                      <w:sz w:val="16"/>
                      <w:szCs w:val="16"/>
                    </w:rPr>
                  </w:pPr>
                </w:p>
              </w:tc>
            </w:tr>
            <w:tr w:rsidR="00C418C5" w:rsidRPr="00BB105D" w14:paraId="34D06592" w14:textId="77777777" w:rsidTr="00C01191">
              <w:tc>
                <w:tcPr>
                  <w:tcW w:w="1838" w:type="dxa"/>
                  <w:shd w:val="clear" w:color="auto" w:fill="auto"/>
                </w:tcPr>
                <w:p w14:paraId="32FE4FA2"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6141CFDE" w14:textId="77777777" w:rsidR="00C418C5" w:rsidRPr="00BB105D" w:rsidRDefault="00C418C5" w:rsidP="00C01191">
                  <w:pPr>
                    <w:jc w:val="both"/>
                    <w:rPr>
                      <w:rFonts w:ascii="Verdana" w:eastAsia="Calibri" w:hAnsi="Verdana"/>
                      <w:sz w:val="16"/>
                      <w:szCs w:val="16"/>
                    </w:rPr>
                  </w:pPr>
                </w:p>
              </w:tc>
            </w:tr>
            <w:tr w:rsidR="00C418C5" w:rsidRPr="00BB105D" w14:paraId="17D37163" w14:textId="77777777" w:rsidTr="00C01191">
              <w:tc>
                <w:tcPr>
                  <w:tcW w:w="1838" w:type="dxa"/>
                  <w:shd w:val="clear" w:color="auto" w:fill="auto"/>
                </w:tcPr>
                <w:p w14:paraId="39D5576C"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transferencia:</w:t>
                  </w:r>
                </w:p>
              </w:tc>
              <w:tc>
                <w:tcPr>
                  <w:tcW w:w="5415" w:type="dxa"/>
                  <w:shd w:val="clear" w:color="auto" w:fill="auto"/>
                </w:tcPr>
                <w:p w14:paraId="4887ABB7" w14:textId="77777777" w:rsidR="00C418C5" w:rsidRPr="00BB105D" w:rsidRDefault="00C418C5" w:rsidP="00C01191">
                  <w:pPr>
                    <w:jc w:val="both"/>
                    <w:rPr>
                      <w:rFonts w:ascii="Verdana" w:eastAsia="Calibri" w:hAnsi="Verdana"/>
                      <w:sz w:val="16"/>
                      <w:szCs w:val="16"/>
                    </w:rPr>
                  </w:pPr>
                </w:p>
              </w:tc>
            </w:tr>
          </w:tbl>
          <w:p w14:paraId="25B197A4" w14:textId="77777777" w:rsidR="00C418C5" w:rsidRPr="00BB105D" w:rsidRDefault="00C418C5" w:rsidP="00C01191">
            <w:pPr>
              <w:ind w:left="176"/>
              <w:jc w:val="both"/>
              <w:rPr>
                <w:rFonts w:ascii="Verdana" w:eastAsia="Calibri" w:hAnsi="Verdana"/>
                <w:sz w:val="16"/>
                <w:szCs w:val="16"/>
              </w:rPr>
            </w:pPr>
          </w:p>
        </w:tc>
      </w:tr>
      <w:tr w:rsidR="00C418C5" w:rsidRPr="00BB105D" w14:paraId="159A835C" w14:textId="77777777" w:rsidTr="00C01191">
        <w:trPr>
          <w:jc w:val="center"/>
        </w:trPr>
        <w:tc>
          <w:tcPr>
            <w:tcW w:w="392" w:type="dxa"/>
            <w:shd w:val="clear" w:color="auto" w:fill="auto"/>
            <w:vAlign w:val="center"/>
          </w:tcPr>
          <w:p w14:paraId="620AB6D8"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5015770D"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62850DDB"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2571661F"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 xml:space="preserve">Estoy sujeta o sujeto a alguna influencia directa por algún servidor público por razones de obediencia, religiosidad, jerarquía, temor, o alguna otra causa. </w:t>
            </w:r>
          </w:p>
          <w:p w14:paraId="0A678BC1"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 dependencia o entidad a la que pertenece y describa el tipo de influencia.</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397FA975" w14:textId="77777777" w:rsidTr="00C01191">
              <w:tc>
                <w:tcPr>
                  <w:tcW w:w="1838" w:type="dxa"/>
                  <w:shd w:val="clear" w:color="auto" w:fill="auto"/>
                </w:tcPr>
                <w:p w14:paraId="41693272"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7BC11641" w14:textId="77777777" w:rsidR="00C418C5" w:rsidRPr="00BB105D" w:rsidRDefault="00C418C5" w:rsidP="00C01191">
                  <w:pPr>
                    <w:jc w:val="both"/>
                    <w:rPr>
                      <w:rFonts w:ascii="Verdana" w:eastAsia="Calibri" w:hAnsi="Verdana"/>
                      <w:sz w:val="16"/>
                      <w:szCs w:val="16"/>
                    </w:rPr>
                  </w:pPr>
                </w:p>
              </w:tc>
            </w:tr>
            <w:tr w:rsidR="00C418C5" w:rsidRPr="00BB105D" w14:paraId="0E2E40F0" w14:textId="77777777" w:rsidTr="00C01191">
              <w:tc>
                <w:tcPr>
                  <w:tcW w:w="1838" w:type="dxa"/>
                  <w:shd w:val="clear" w:color="auto" w:fill="auto"/>
                </w:tcPr>
                <w:p w14:paraId="7194D26E"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7559B97F" w14:textId="77777777" w:rsidR="00C418C5" w:rsidRPr="00BB105D" w:rsidRDefault="00C418C5" w:rsidP="00C01191">
                  <w:pPr>
                    <w:jc w:val="both"/>
                    <w:rPr>
                      <w:rFonts w:ascii="Verdana" w:eastAsia="Calibri" w:hAnsi="Verdana"/>
                      <w:sz w:val="16"/>
                      <w:szCs w:val="16"/>
                    </w:rPr>
                  </w:pPr>
                </w:p>
              </w:tc>
            </w:tr>
            <w:tr w:rsidR="00C418C5" w:rsidRPr="00BB105D" w14:paraId="6C4AD9EC" w14:textId="77777777" w:rsidTr="00C01191">
              <w:tc>
                <w:tcPr>
                  <w:tcW w:w="1838" w:type="dxa"/>
                  <w:shd w:val="clear" w:color="auto" w:fill="auto"/>
                </w:tcPr>
                <w:p w14:paraId="1F7DFE26"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Dependencia o Entidad:</w:t>
                  </w:r>
                </w:p>
              </w:tc>
              <w:tc>
                <w:tcPr>
                  <w:tcW w:w="5415" w:type="dxa"/>
                  <w:shd w:val="clear" w:color="auto" w:fill="auto"/>
                </w:tcPr>
                <w:p w14:paraId="3F8BABCE" w14:textId="77777777" w:rsidR="00C418C5" w:rsidRPr="00BB105D" w:rsidRDefault="00C418C5" w:rsidP="00C01191">
                  <w:pPr>
                    <w:jc w:val="both"/>
                    <w:rPr>
                      <w:rFonts w:ascii="Verdana" w:eastAsia="Calibri" w:hAnsi="Verdana"/>
                      <w:sz w:val="16"/>
                      <w:szCs w:val="16"/>
                    </w:rPr>
                  </w:pPr>
                </w:p>
              </w:tc>
            </w:tr>
            <w:tr w:rsidR="00C418C5" w:rsidRPr="00BB105D" w14:paraId="2EAB0010" w14:textId="77777777" w:rsidTr="00C01191">
              <w:tc>
                <w:tcPr>
                  <w:tcW w:w="1838" w:type="dxa"/>
                  <w:shd w:val="clear" w:color="auto" w:fill="auto"/>
                </w:tcPr>
                <w:p w14:paraId="0E9715A5"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Descripción:</w:t>
                  </w:r>
                </w:p>
              </w:tc>
              <w:tc>
                <w:tcPr>
                  <w:tcW w:w="5415" w:type="dxa"/>
                  <w:shd w:val="clear" w:color="auto" w:fill="auto"/>
                </w:tcPr>
                <w:p w14:paraId="5526056D" w14:textId="77777777" w:rsidR="00C418C5" w:rsidRPr="00BB105D" w:rsidRDefault="00C418C5" w:rsidP="00C01191">
                  <w:pPr>
                    <w:jc w:val="both"/>
                    <w:rPr>
                      <w:rFonts w:ascii="Verdana" w:eastAsia="Calibri" w:hAnsi="Verdana"/>
                      <w:sz w:val="16"/>
                      <w:szCs w:val="16"/>
                    </w:rPr>
                  </w:pPr>
                </w:p>
              </w:tc>
            </w:tr>
          </w:tbl>
          <w:p w14:paraId="712E3B01" w14:textId="77777777" w:rsidR="00C418C5" w:rsidRPr="00BB105D" w:rsidRDefault="00C418C5" w:rsidP="00C01191">
            <w:pPr>
              <w:ind w:left="176"/>
              <w:jc w:val="both"/>
              <w:rPr>
                <w:rFonts w:ascii="Verdana" w:eastAsia="Calibri" w:hAnsi="Verdana"/>
                <w:sz w:val="16"/>
                <w:szCs w:val="16"/>
              </w:rPr>
            </w:pPr>
          </w:p>
        </w:tc>
      </w:tr>
      <w:tr w:rsidR="00C418C5" w:rsidRPr="00BB105D" w14:paraId="099291BD" w14:textId="77777777" w:rsidTr="00C01191">
        <w:trPr>
          <w:jc w:val="center"/>
        </w:trPr>
        <w:tc>
          <w:tcPr>
            <w:tcW w:w="392" w:type="dxa"/>
            <w:shd w:val="clear" w:color="auto" w:fill="auto"/>
            <w:vAlign w:val="center"/>
          </w:tcPr>
          <w:p w14:paraId="63AE2CC6"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2BF8854B"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781E4E28"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3DA95269"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He dado, entregado dinero algún servidor público para beneficiarme directamente con la obtener la asignación de un contrato o algún otro beneficio.</w:t>
            </w:r>
          </w:p>
          <w:p w14:paraId="23CB65FB"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60B00BBE" w14:textId="77777777" w:rsidTr="00C01191">
              <w:tc>
                <w:tcPr>
                  <w:tcW w:w="1838" w:type="dxa"/>
                  <w:shd w:val="clear" w:color="auto" w:fill="auto"/>
                </w:tcPr>
                <w:p w14:paraId="4D140DDF"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15650CFD" w14:textId="77777777" w:rsidR="00C418C5" w:rsidRPr="00BB105D" w:rsidRDefault="00C418C5" w:rsidP="00C01191">
                  <w:pPr>
                    <w:jc w:val="both"/>
                    <w:rPr>
                      <w:rFonts w:ascii="Verdana" w:eastAsia="Calibri" w:hAnsi="Verdana"/>
                      <w:sz w:val="16"/>
                      <w:szCs w:val="16"/>
                    </w:rPr>
                  </w:pPr>
                </w:p>
              </w:tc>
            </w:tr>
            <w:tr w:rsidR="00C418C5" w:rsidRPr="00BB105D" w14:paraId="0D143437" w14:textId="77777777" w:rsidTr="00C01191">
              <w:tc>
                <w:tcPr>
                  <w:tcW w:w="1838" w:type="dxa"/>
                  <w:shd w:val="clear" w:color="auto" w:fill="auto"/>
                </w:tcPr>
                <w:p w14:paraId="5CBF5CF3"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345DC9D1" w14:textId="77777777" w:rsidR="00C418C5" w:rsidRPr="00BB105D" w:rsidRDefault="00C418C5" w:rsidP="00C01191">
                  <w:pPr>
                    <w:jc w:val="both"/>
                    <w:rPr>
                      <w:rFonts w:ascii="Verdana" w:eastAsia="Calibri" w:hAnsi="Verdana"/>
                      <w:sz w:val="16"/>
                      <w:szCs w:val="16"/>
                    </w:rPr>
                  </w:pPr>
                </w:p>
              </w:tc>
            </w:tr>
          </w:tbl>
          <w:p w14:paraId="5B23DAED" w14:textId="77777777" w:rsidR="00C418C5" w:rsidRPr="00BB105D" w:rsidRDefault="00C418C5" w:rsidP="00C01191">
            <w:pPr>
              <w:ind w:left="176"/>
              <w:jc w:val="both"/>
              <w:rPr>
                <w:rFonts w:ascii="Verdana" w:eastAsia="Calibri" w:hAnsi="Verdana"/>
                <w:sz w:val="16"/>
                <w:szCs w:val="16"/>
              </w:rPr>
            </w:pPr>
          </w:p>
        </w:tc>
      </w:tr>
      <w:tr w:rsidR="00C418C5" w:rsidRPr="00BB105D" w14:paraId="0D588546" w14:textId="77777777" w:rsidTr="00C01191">
        <w:trPr>
          <w:jc w:val="center"/>
        </w:trPr>
        <w:tc>
          <w:tcPr>
            <w:tcW w:w="392" w:type="dxa"/>
            <w:shd w:val="clear" w:color="auto" w:fill="auto"/>
            <w:vAlign w:val="center"/>
          </w:tcPr>
          <w:p w14:paraId="56EDB8C1"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78D5ADAF"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38751028"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7DF9927D"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 xml:space="preserve">Tengo relación familiar con algún servidor público que labore en alguna dependencia o entidad distinta a la contratante. </w:t>
            </w:r>
          </w:p>
          <w:p w14:paraId="6A75BBF2"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 dependencia o entidad a la que pertenece, así como tipo de relación.</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5C5C294A" w14:textId="77777777" w:rsidTr="00C01191">
              <w:tc>
                <w:tcPr>
                  <w:tcW w:w="1838" w:type="dxa"/>
                  <w:shd w:val="clear" w:color="auto" w:fill="auto"/>
                </w:tcPr>
                <w:p w14:paraId="41B81A8A"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4EDF01FD" w14:textId="77777777" w:rsidR="00C418C5" w:rsidRPr="00BB105D" w:rsidRDefault="00C418C5" w:rsidP="00C01191">
                  <w:pPr>
                    <w:jc w:val="both"/>
                    <w:rPr>
                      <w:rFonts w:ascii="Verdana" w:eastAsia="Calibri" w:hAnsi="Verdana"/>
                      <w:sz w:val="16"/>
                      <w:szCs w:val="16"/>
                    </w:rPr>
                  </w:pPr>
                </w:p>
              </w:tc>
            </w:tr>
            <w:tr w:rsidR="00C418C5" w:rsidRPr="00BB105D" w14:paraId="13CB9678" w14:textId="77777777" w:rsidTr="00C01191">
              <w:tc>
                <w:tcPr>
                  <w:tcW w:w="1838" w:type="dxa"/>
                  <w:shd w:val="clear" w:color="auto" w:fill="auto"/>
                </w:tcPr>
                <w:p w14:paraId="56A8E8AD"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28F32B29" w14:textId="77777777" w:rsidR="00C418C5" w:rsidRPr="00BB105D" w:rsidRDefault="00C418C5" w:rsidP="00C01191">
                  <w:pPr>
                    <w:jc w:val="both"/>
                    <w:rPr>
                      <w:rFonts w:ascii="Verdana" w:eastAsia="Calibri" w:hAnsi="Verdana"/>
                      <w:sz w:val="16"/>
                      <w:szCs w:val="16"/>
                    </w:rPr>
                  </w:pPr>
                </w:p>
              </w:tc>
            </w:tr>
            <w:tr w:rsidR="00C418C5" w:rsidRPr="00BB105D" w14:paraId="5E6BCC9A" w14:textId="77777777" w:rsidTr="00C01191">
              <w:tc>
                <w:tcPr>
                  <w:tcW w:w="1838" w:type="dxa"/>
                  <w:shd w:val="clear" w:color="auto" w:fill="auto"/>
                </w:tcPr>
                <w:p w14:paraId="04583384"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Dependencia o Entidad:</w:t>
                  </w:r>
                </w:p>
              </w:tc>
              <w:tc>
                <w:tcPr>
                  <w:tcW w:w="5415" w:type="dxa"/>
                  <w:shd w:val="clear" w:color="auto" w:fill="auto"/>
                </w:tcPr>
                <w:p w14:paraId="46BD1217" w14:textId="77777777" w:rsidR="00C418C5" w:rsidRPr="00BB105D" w:rsidRDefault="00C418C5" w:rsidP="00C01191">
                  <w:pPr>
                    <w:jc w:val="both"/>
                    <w:rPr>
                      <w:rFonts w:ascii="Verdana" w:eastAsia="Calibri" w:hAnsi="Verdana"/>
                      <w:sz w:val="16"/>
                      <w:szCs w:val="16"/>
                    </w:rPr>
                  </w:pPr>
                </w:p>
              </w:tc>
            </w:tr>
            <w:tr w:rsidR="00C418C5" w:rsidRPr="00BB105D" w14:paraId="2AAD60A0" w14:textId="77777777" w:rsidTr="00C01191">
              <w:tc>
                <w:tcPr>
                  <w:tcW w:w="1838" w:type="dxa"/>
                  <w:shd w:val="clear" w:color="auto" w:fill="auto"/>
                </w:tcPr>
                <w:p w14:paraId="68951E63"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relación:</w:t>
                  </w:r>
                </w:p>
              </w:tc>
              <w:tc>
                <w:tcPr>
                  <w:tcW w:w="5415" w:type="dxa"/>
                  <w:shd w:val="clear" w:color="auto" w:fill="auto"/>
                </w:tcPr>
                <w:p w14:paraId="3BBBB221" w14:textId="77777777" w:rsidR="00C418C5" w:rsidRPr="00BB105D" w:rsidRDefault="00C418C5" w:rsidP="00C01191">
                  <w:pPr>
                    <w:jc w:val="both"/>
                    <w:rPr>
                      <w:rFonts w:ascii="Verdana" w:eastAsia="Calibri" w:hAnsi="Verdana"/>
                      <w:sz w:val="16"/>
                      <w:szCs w:val="16"/>
                    </w:rPr>
                  </w:pPr>
                </w:p>
              </w:tc>
            </w:tr>
          </w:tbl>
          <w:p w14:paraId="58609C49" w14:textId="77777777" w:rsidR="00C418C5" w:rsidRPr="00BB105D" w:rsidRDefault="00C418C5" w:rsidP="00C01191">
            <w:pPr>
              <w:ind w:left="176"/>
              <w:jc w:val="both"/>
              <w:rPr>
                <w:rFonts w:ascii="Verdana" w:eastAsia="Calibri" w:hAnsi="Verdana"/>
                <w:sz w:val="16"/>
                <w:szCs w:val="16"/>
              </w:rPr>
            </w:pPr>
          </w:p>
        </w:tc>
      </w:tr>
      <w:tr w:rsidR="00C418C5" w:rsidRPr="00BB105D" w14:paraId="3C128D61" w14:textId="77777777" w:rsidTr="00C01191">
        <w:trPr>
          <w:jc w:val="center"/>
        </w:trPr>
        <w:tc>
          <w:tcPr>
            <w:tcW w:w="392" w:type="dxa"/>
            <w:shd w:val="clear" w:color="auto" w:fill="auto"/>
            <w:vAlign w:val="center"/>
          </w:tcPr>
          <w:p w14:paraId="17FD7F5C"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szCs w:val="16"/>
              </w:rPr>
            </w:pPr>
          </w:p>
        </w:tc>
        <w:tc>
          <w:tcPr>
            <w:tcW w:w="406" w:type="dxa"/>
            <w:shd w:val="clear" w:color="auto" w:fill="auto"/>
            <w:vAlign w:val="center"/>
          </w:tcPr>
          <w:p w14:paraId="730BB759"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Si</w:t>
            </w:r>
          </w:p>
        </w:tc>
        <w:tc>
          <w:tcPr>
            <w:tcW w:w="457" w:type="dxa"/>
            <w:shd w:val="clear" w:color="auto" w:fill="auto"/>
            <w:vAlign w:val="center"/>
          </w:tcPr>
          <w:p w14:paraId="2385C3C0" w14:textId="77777777" w:rsidR="00C418C5" w:rsidRPr="00BB105D" w:rsidRDefault="00C418C5" w:rsidP="00C01191">
            <w:pPr>
              <w:jc w:val="center"/>
              <w:rPr>
                <w:rFonts w:ascii="Verdana" w:eastAsia="Calibri" w:hAnsi="Verdana"/>
                <w:sz w:val="16"/>
                <w:szCs w:val="16"/>
              </w:rPr>
            </w:pPr>
            <w:r w:rsidRPr="00BB105D">
              <w:rPr>
                <w:rFonts w:ascii="Verdana" w:eastAsia="Calibri" w:hAnsi="Verdana"/>
                <w:sz w:val="16"/>
                <w:szCs w:val="16"/>
              </w:rPr>
              <w:t>No</w:t>
            </w:r>
          </w:p>
        </w:tc>
        <w:tc>
          <w:tcPr>
            <w:tcW w:w="9367" w:type="dxa"/>
            <w:shd w:val="clear" w:color="auto" w:fill="auto"/>
          </w:tcPr>
          <w:p w14:paraId="5DB35E50"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Tengo relación personal con algún servidor público que labore en alguna dependencia o entidad distinta a la contratante.</w:t>
            </w:r>
          </w:p>
          <w:p w14:paraId="4535FA6E" w14:textId="77777777" w:rsidR="00C418C5" w:rsidRPr="00BB105D" w:rsidRDefault="00C418C5" w:rsidP="00C01191">
            <w:pPr>
              <w:ind w:left="176"/>
              <w:jc w:val="both"/>
              <w:rPr>
                <w:rFonts w:ascii="Verdana" w:eastAsia="Calibri" w:hAnsi="Verdana"/>
                <w:sz w:val="16"/>
                <w:szCs w:val="16"/>
              </w:rPr>
            </w:pPr>
            <w:r w:rsidRPr="00BB105D">
              <w:rPr>
                <w:rFonts w:ascii="Verdana" w:eastAsia="Calibri" w:hAnsi="Verdana"/>
                <w:sz w:val="16"/>
                <w:szCs w:val="16"/>
              </w:rPr>
              <w:t>Si la respuesta es SI, escriba el nombre y cargo del servidor público relacionado, dependencia o entidad a la que pertenece, así como tipo de relación.</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375E4D6C" w14:textId="77777777" w:rsidTr="00C01191">
              <w:tc>
                <w:tcPr>
                  <w:tcW w:w="1838" w:type="dxa"/>
                  <w:shd w:val="clear" w:color="auto" w:fill="auto"/>
                </w:tcPr>
                <w:p w14:paraId="42D51FDC"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Nombre:</w:t>
                  </w:r>
                </w:p>
              </w:tc>
              <w:tc>
                <w:tcPr>
                  <w:tcW w:w="5415" w:type="dxa"/>
                  <w:shd w:val="clear" w:color="auto" w:fill="auto"/>
                </w:tcPr>
                <w:p w14:paraId="053402DB" w14:textId="77777777" w:rsidR="00C418C5" w:rsidRPr="00BB105D" w:rsidRDefault="00C418C5" w:rsidP="00C01191">
                  <w:pPr>
                    <w:jc w:val="both"/>
                    <w:rPr>
                      <w:rFonts w:ascii="Verdana" w:eastAsia="Calibri" w:hAnsi="Verdana"/>
                      <w:sz w:val="16"/>
                      <w:szCs w:val="16"/>
                    </w:rPr>
                  </w:pPr>
                </w:p>
              </w:tc>
            </w:tr>
            <w:tr w:rsidR="00C418C5" w:rsidRPr="00BB105D" w14:paraId="65EAA5B5" w14:textId="77777777" w:rsidTr="00C01191">
              <w:tc>
                <w:tcPr>
                  <w:tcW w:w="1838" w:type="dxa"/>
                  <w:shd w:val="clear" w:color="auto" w:fill="auto"/>
                </w:tcPr>
                <w:p w14:paraId="37CCF51D"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Cargo:</w:t>
                  </w:r>
                </w:p>
              </w:tc>
              <w:tc>
                <w:tcPr>
                  <w:tcW w:w="5415" w:type="dxa"/>
                  <w:shd w:val="clear" w:color="auto" w:fill="auto"/>
                </w:tcPr>
                <w:p w14:paraId="4CE41AF2" w14:textId="77777777" w:rsidR="00C418C5" w:rsidRPr="00BB105D" w:rsidRDefault="00C418C5" w:rsidP="00C01191">
                  <w:pPr>
                    <w:jc w:val="both"/>
                    <w:rPr>
                      <w:rFonts w:ascii="Verdana" w:eastAsia="Calibri" w:hAnsi="Verdana"/>
                      <w:sz w:val="16"/>
                      <w:szCs w:val="16"/>
                    </w:rPr>
                  </w:pPr>
                </w:p>
              </w:tc>
            </w:tr>
            <w:tr w:rsidR="00C418C5" w:rsidRPr="00BB105D" w14:paraId="627B9DEE" w14:textId="77777777" w:rsidTr="00C01191">
              <w:tc>
                <w:tcPr>
                  <w:tcW w:w="1838" w:type="dxa"/>
                  <w:shd w:val="clear" w:color="auto" w:fill="auto"/>
                </w:tcPr>
                <w:p w14:paraId="75E3EAE4"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Dependencia o Entidad:</w:t>
                  </w:r>
                </w:p>
              </w:tc>
              <w:tc>
                <w:tcPr>
                  <w:tcW w:w="5415" w:type="dxa"/>
                  <w:shd w:val="clear" w:color="auto" w:fill="auto"/>
                </w:tcPr>
                <w:p w14:paraId="43B71A60" w14:textId="77777777" w:rsidR="00C418C5" w:rsidRPr="00BB105D" w:rsidRDefault="00C418C5" w:rsidP="00C01191">
                  <w:pPr>
                    <w:jc w:val="both"/>
                    <w:rPr>
                      <w:rFonts w:ascii="Verdana" w:eastAsia="Calibri" w:hAnsi="Verdana"/>
                      <w:sz w:val="16"/>
                      <w:szCs w:val="16"/>
                    </w:rPr>
                  </w:pPr>
                </w:p>
              </w:tc>
            </w:tr>
            <w:tr w:rsidR="00C418C5" w:rsidRPr="00BB105D" w14:paraId="15256FC2" w14:textId="77777777" w:rsidTr="00C01191">
              <w:tc>
                <w:tcPr>
                  <w:tcW w:w="1838" w:type="dxa"/>
                  <w:shd w:val="clear" w:color="auto" w:fill="auto"/>
                </w:tcPr>
                <w:p w14:paraId="3B66911F" w14:textId="77777777" w:rsidR="00C418C5" w:rsidRPr="00BB105D" w:rsidRDefault="00C418C5" w:rsidP="00C01191">
                  <w:pPr>
                    <w:jc w:val="both"/>
                    <w:rPr>
                      <w:rFonts w:ascii="Verdana" w:eastAsia="Calibri" w:hAnsi="Verdana"/>
                      <w:sz w:val="16"/>
                      <w:szCs w:val="16"/>
                    </w:rPr>
                  </w:pPr>
                  <w:r w:rsidRPr="00BB105D">
                    <w:rPr>
                      <w:rFonts w:ascii="Verdana" w:eastAsia="Calibri" w:hAnsi="Verdana"/>
                      <w:sz w:val="16"/>
                      <w:szCs w:val="16"/>
                    </w:rPr>
                    <w:t>Tipo de relación:</w:t>
                  </w:r>
                </w:p>
              </w:tc>
              <w:tc>
                <w:tcPr>
                  <w:tcW w:w="5415" w:type="dxa"/>
                  <w:shd w:val="clear" w:color="auto" w:fill="auto"/>
                </w:tcPr>
                <w:p w14:paraId="68DA2E0C" w14:textId="77777777" w:rsidR="00C418C5" w:rsidRPr="00BB105D" w:rsidRDefault="00C418C5" w:rsidP="00C01191">
                  <w:pPr>
                    <w:jc w:val="both"/>
                    <w:rPr>
                      <w:rFonts w:ascii="Verdana" w:eastAsia="Calibri" w:hAnsi="Verdana"/>
                      <w:sz w:val="16"/>
                      <w:szCs w:val="16"/>
                    </w:rPr>
                  </w:pPr>
                </w:p>
              </w:tc>
            </w:tr>
          </w:tbl>
          <w:p w14:paraId="583D2072" w14:textId="77777777" w:rsidR="00C418C5" w:rsidRPr="00BB105D" w:rsidRDefault="00C418C5" w:rsidP="00C01191">
            <w:pPr>
              <w:ind w:left="176"/>
              <w:jc w:val="both"/>
              <w:rPr>
                <w:rFonts w:ascii="Verdana" w:eastAsia="Calibri" w:hAnsi="Verdana"/>
                <w:sz w:val="16"/>
                <w:szCs w:val="16"/>
              </w:rPr>
            </w:pPr>
          </w:p>
        </w:tc>
      </w:tr>
      <w:tr w:rsidR="00C418C5" w:rsidRPr="00BB105D" w14:paraId="7A00831F" w14:textId="77777777" w:rsidTr="00C01191">
        <w:trPr>
          <w:jc w:val="center"/>
        </w:trPr>
        <w:tc>
          <w:tcPr>
            <w:tcW w:w="392" w:type="dxa"/>
            <w:shd w:val="clear" w:color="auto" w:fill="auto"/>
            <w:vAlign w:val="center"/>
          </w:tcPr>
          <w:p w14:paraId="2EC6A585"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rPr>
            </w:pPr>
          </w:p>
        </w:tc>
        <w:tc>
          <w:tcPr>
            <w:tcW w:w="406" w:type="dxa"/>
            <w:shd w:val="clear" w:color="auto" w:fill="auto"/>
            <w:vAlign w:val="center"/>
          </w:tcPr>
          <w:p w14:paraId="15C8ACA5" w14:textId="77777777" w:rsidR="00C418C5" w:rsidRPr="00BB105D" w:rsidRDefault="00C418C5" w:rsidP="00C01191">
            <w:pPr>
              <w:jc w:val="center"/>
              <w:rPr>
                <w:rFonts w:ascii="Verdana" w:eastAsia="Calibri" w:hAnsi="Verdana"/>
                <w:sz w:val="16"/>
                <w:szCs w:val="22"/>
              </w:rPr>
            </w:pPr>
            <w:r w:rsidRPr="00BB105D">
              <w:rPr>
                <w:rFonts w:ascii="Verdana" w:eastAsia="Calibri" w:hAnsi="Verdana"/>
                <w:sz w:val="16"/>
                <w:szCs w:val="22"/>
              </w:rPr>
              <w:t>Si</w:t>
            </w:r>
          </w:p>
        </w:tc>
        <w:tc>
          <w:tcPr>
            <w:tcW w:w="457" w:type="dxa"/>
            <w:shd w:val="clear" w:color="auto" w:fill="auto"/>
            <w:vAlign w:val="center"/>
          </w:tcPr>
          <w:p w14:paraId="4E93FACD" w14:textId="77777777" w:rsidR="00C418C5" w:rsidRPr="00BB105D" w:rsidRDefault="00C418C5" w:rsidP="00C01191">
            <w:pPr>
              <w:jc w:val="center"/>
              <w:rPr>
                <w:rFonts w:ascii="Verdana" w:eastAsia="Calibri" w:hAnsi="Verdana"/>
                <w:sz w:val="16"/>
                <w:szCs w:val="22"/>
              </w:rPr>
            </w:pPr>
            <w:r w:rsidRPr="00BB105D">
              <w:rPr>
                <w:rFonts w:ascii="Verdana" w:eastAsia="Calibri" w:hAnsi="Verdana"/>
                <w:sz w:val="16"/>
                <w:szCs w:val="22"/>
              </w:rPr>
              <w:t>No</w:t>
            </w:r>
          </w:p>
        </w:tc>
        <w:tc>
          <w:tcPr>
            <w:tcW w:w="9367" w:type="dxa"/>
            <w:shd w:val="clear" w:color="auto" w:fill="auto"/>
          </w:tcPr>
          <w:p w14:paraId="1E09618B" w14:textId="77777777" w:rsidR="00C418C5" w:rsidRPr="00BB105D" w:rsidRDefault="00C418C5" w:rsidP="00C01191">
            <w:pPr>
              <w:ind w:left="176"/>
              <w:jc w:val="both"/>
              <w:rPr>
                <w:rFonts w:ascii="Verdana" w:eastAsia="Calibri" w:hAnsi="Verdana"/>
                <w:sz w:val="16"/>
                <w:szCs w:val="22"/>
              </w:rPr>
            </w:pPr>
            <w:r w:rsidRPr="00BB105D">
              <w:rPr>
                <w:rFonts w:ascii="Verdana" w:eastAsia="Calibri" w:hAnsi="Verdana"/>
                <w:sz w:val="16"/>
                <w:szCs w:val="22"/>
              </w:rPr>
              <w:t>Tengo relación laboral, profesional o de negocios formales o informales con algún servidor público que labore en alguna dependencia o entidad distinta a la contratante.</w:t>
            </w:r>
          </w:p>
          <w:p w14:paraId="68EFC784" w14:textId="77777777" w:rsidR="00C418C5" w:rsidRPr="00BB105D" w:rsidRDefault="00C418C5" w:rsidP="00C01191">
            <w:pPr>
              <w:ind w:left="176"/>
              <w:jc w:val="both"/>
              <w:rPr>
                <w:rFonts w:ascii="Verdana" w:eastAsia="Calibri" w:hAnsi="Verdana"/>
                <w:sz w:val="16"/>
                <w:szCs w:val="22"/>
              </w:rPr>
            </w:pPr>
            <w:r w:rsidRPr="00BB105D">
              <w:rPr>
                <w:rFonts w:ascii="Verdana" w:eastAsia="Calibri" w:hAnsi="Verdana"/>
                <w:sz w:val="16"/>
                <w:szCs w:val="22"/>
              </w:rPr>
              <w:t>Si la respuesta es SI, escriba el nombre y cargo del servidor público relacionado, así como dependencia o entidad a la que pertenece</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2A1C435C" w14:textId="77777777" w:rsidTr="00C01191">
              <w:tc>
                <w:tcPr>
                  <w:tcW w:w="1838" w:type="dxa"/>
                  <w:shd w:val="clear" w:color="auto" w:fill="auto"/>
                </w:tcPr>
                <w:p w14:paraId="51C611BB" w14:textId="77777777" w:rsidR="00C418C5" w:rsidRPr="00BB105D" w:rsidRDefault="00C418C5" w:rsidP="00C01191">
                  <w:pPr>
                    <w:jc w:val="both"/>
                    <w:rPr>
                      <w:rFonts w:ascii="Verdana" w:eastAsia="Calibri" w:hAnsi="Verdana"/>
                      <w:sz w:val="16"/>
                      <w:szCs w:val="22"/>
                    </w:rPr>
                  </w:pPr>
                  <w:r w:rsidRPr="00BB105D">
                    <w:rPr>
                      <w:rFonts w:ascii="Verdana" w:eastAsia="Calibri" w:hAnsi="Verdana"/>
                      <w:sz w:val="16"/>
                      <w:szCs w:val="22"/>
                    </w:rPr>
                    <w:t>Nombre:</w:t>
                  </w:r>
                </w:p>
              </w:tc>
              <w:tc>
                <w:tcPr>
                  <w:tcW w:w="5415" w:type="dxa"/>
                  <w:shd w:val="clear" w:color="auto" w:fill="auto"/>
                </w:tcPr>
                <w:p w14:paraId="36A319A9" w14:textId="77777777" w:rsidR="00C418C5" w:rsidRPr="00BB105D" w:rsidRDefault="00C418C5" w:rsidP="00C01191">
                  <w:pPr>
                    <w:jc w:val="both"/>
                    <w:rPr>
                      <w:rFonts w:ascii="Verdana" w:eastAsia="Calibri" w:hAnsi="Verdana"/>
                      <w:sz w:val="16"/>
                      <w:szCs w:val="22"/>
                    </w:rPr>
                  </w:pPr>
                </w:p>
              </w:tc>
            </w:tr>
            <w:tr w:rsidR="00C418C5" w:rsidRPr="00BB105D" w14:paraId="556619D0" w14:textId="77777777" w:rsidTr="00C01191">
              <w:tc>
                <w:tcPr>
                  <w:tcW w:w="1838" w:type="dxa"/>
                  <w:shd w:val="clear" w:color="auto" w:fill="auto"/>
                </w:tcPr>
                <w:p w14:paraId="1950E788" w14:textId="77777777" w:rsidR="00C418C5" w:rsidRPr="00BB105D" w:rsidRDefault="00C418C5" w:rsidP="00C01191">
                  <w:pPr>
                    <w:jc w:val="both"/>
                    <w:rPr>
                      <w:rFonts w:ascii="Verdana" w:eastAsia="Calibri" w:hAnsi="Verdana"/>
                      <w:sz w:val="16"/>
                      <w:szCs w:val="22"/>
                    </w:rPr>
                  </w:pPr>
                  <w:r w:rsidRPr="00BB105D">
                    <w:rPr>
                      <w:rFonts w:ascii="Verdana" w:eastAsia="Calibri" w:hAnsi="Verdana"/>
                      <w:sz w:val="16"/>
                      <w:szCs w:val="22"/>
                    </w:rPr>
                    <w:t>Cargo:</w:t>
                  </w:r>
                </w:p>
              </w:tc>
              <w:tc>
                <w:tcPr>
                  <w:tcW w:w="5415" w:type="dxa"/>
                  <w:shd w:val="clear" w:color="auto" w:fill="auto"/>
                </w:tcPr>
                <w:p w14:paraId="4FCF0E58" w14:textId="77777777" w:rsidR="00C418C5" w:rsidRPr="00BB105D" w:rsidRDefault="00C418C5" w:rsidP="00C01191">
                  <w:pPr>
                    <w:jc w:val="both"/>
                    <w:rPr>
                      <w:rFonts w:ascii="Verdana" w:eastAsia="Calibri" w:hAnsi="Verdana"/>
                      <w:sz w:val="16"/>
                      <w:szCs w:val="22"/>
                    </w:rPr>
                  </w:pPr>
                </w:p>
              </w:tc>
            </w:tr>
            <w:tr w:rsidR="00C418C5" w:rsidRPr="00BB105D" w14:paraId="2DC9826C" w14:textId="77777777" w:rsidTr="00C01191">
              <w:tc>
                <w:tcPr>
                  <w:tcW w:w="1838" w:type="dxa"/>
                  <w:shd w:val="clear" w:color="auto" w:fill="auto"/>
                </w:tcPr>
                <w:p w14:paraId="48F92438" w14:textId="77777777" w:rsidR="00C418C5" w:rsidRPr="00BB105D" w:rsidRDefault="00C418C5" w:rsidP="00C01191">
                  <w:pPr>
                    <w:jc w:val="both"/>
                    <w:rPr>
                      <w:rFonts w:ascii="Verdana" w:eastAsia="Calibri" w:hAnsi="Verdana"/>
                      <w:sz w:val="16"/>
                      <w:szCs w:val="22"/>
                    </w:rPr>
                  </w:pPr>
                  <w:r w:rsidRPr="00BB105D">
                    <w:rPr>
                      <w:rFonts w:ascii="Verdana" w:eastAsia="Calibri" w:hAnsi="Verdana"/>
                      <w:sz w:val="16"/>
                      <w:szCs w:val="22"/>
                    </w:rPr>
                    <w:t>Dependencia o Entidad:</w:t>
                  </w:r>
                </w:p>
              </w:tc>
              <w:tc>
                <w:tcPr>
                  <w:tcW w:w="5415" w:type="dxa"/>
                  <w:shd w:val="clear" w:color="auto" w:fill="auto"/>
                </w:tcPr>
                <w:p w14:paraId="18EF4227" w14:textId="77777777" w:rsidR="00C418C5" w:rsidRPr="00BB105D" w:rsidRDefault="00C418C5" w:rsidP="00C01191">
                  <w:pPr>
                    <w:jc w:val="both"/>
                    <w:rPr>
                      <w:rFonts w:ascii="Verdana" w:eastAsia="Calibri" w:hAnsi="Verdana"/>
                      <w:sz w:val="16"/>
                      <w:szCs w:val="22"/>
                    </w:rPr>
                  </w:pPr>
                </w:p>
              </w:tc>
            </w:tr>
          </w:tbl>
          <w:p w14:paraId="269D422D" w14:textId="77777777" w:rsidR="00C418C5" w:rsidRPr="00BB105D" w:rsidRDefault="00C418C5" w:rsidP="00C01191">
            <w:pPr>
              <w:ind w:left="176"/>
              <w:jc w:val="both"/>
              <w:rPr>
                <w:rFonts w:ascii="Verdana" w:eastAsia="Calibri" w:hAnsi="Verdana"/>
                <w:sz w:val="16"/>
                <w:szCs w:val="22"/>
              </w:rPr>
            </w:pPr>
          </w:p>
        </w:tc>
      </w:tr>
      <w:tr w:rsidR="00C418C5" w:rsidRPr="00BB105D" w14:paraId="5B3D25F7" w14:textId="77777777" w:rsidTr="00C01191">
        <w:trPr>
          <w:jc w:val="center"/>
        </w:trPr>
        <w:tc>
          <w:tcPr>
            <w:tcW w:w="392" w:type="dxa"/>
            <w:shd w:val="clear" w:color="auto" w:fill="auto"/>
            <w:vAlign w:val="center"/>
          </w:tcPr>
          <w:p w14:paraId="00B3471C" w14:textId="77777777" w:rsidR="00C418C5" w:rsidRPr="00BB105D" w:rsidRDefault="00C418C5" w:rsidP="00C01191">
            <w:pPr>
              <w:pStyle w:val="Prrafodelista"/>
              <w:numPr>
                <w:ilvl w:val="0"/>
                <w:numId w:val="34"/>
              </w:numPr>
              <w:suppressAutoHyphens w:val="0"/>
              <w:autoSpaceDE/>
              <w:ind w:left="0" w:firstLine="0"/>
              <w:jc w:val="center"/>
              <w:rPr>
                <w:rFonts w:ascii="Verdana" w:eastAsia="Calibri" w:hAnsi="Verdana"/>
                <w:sz w:val="16"/>
              </w:rPr>
            </w:pPr>
          </w:p>
        </w:tc>
        <w:tc>
          <w:tcPr>
            <w:tcW w:w="406" w:type="dxa"/>
            <w:shd w:val="clear" w:color="auto" w:fill="auto"/>
            <w:vAlign w:val="center"/>
          </w:tcPr>
          <w:p w14:paraId="78BBA09C" w14:textId="77777777" w:rsidR="00C418C5" w:rsidRPr="00BB105D" w:rsidRDefault="00C418C5" w:rsidP="00C01191">
            <w:pPr>
              <w:jc w:val="center"/>
              <w:rPr>
                <w:rFonts w:ascii="Verdana" w:eastAsia="Calibri" w:hAnsi="Verdana"/>
                <w:sz w:val="16"/>
                <w:szCs w:val="22"/>
              </w:rPr>
            </w:pPr>
            <w:r w:rsidRPr="00BB105D">
              <w:rPr>
                <w:rFonts w:ascii="Verdana" w:eastAsia="Calibri" w:hAnsi="Verdana"/>
                <w:sz w:val="16"/>
                <w:szCs w:val="22"/>
              </w:rPr>
              <w:t>Si</w:t>
            </w:r>
          </w:p>
        </w:tc>
        <w:tc>
          <w:tcPr>
            <w:tcW w:w="457" w:type="dxa"/>
            <w:shd w:val="clear" w:color="auto" w:fill="auto"/>
            <w:vAlign w:val="center"/>
          </w:tcPr>
          <w:p w14:paraId="510D7DA7" w14:textId="77777777" w:rsidR="00C418C5" w:rsidRPr="00BB105D" w:rsidRDefault="00C418C5" w:rsidP="00C01191">
            <w:pPr>
              <w:jc w:val="center"/>
              <w:rPr>
                <w:rFonts w:ascii="Verdana" w:eastAsia="Calibri" w:hAnsi="Verdana"/>
                <w:sz w:val="16"/>
                <w:szCs w:val="22"/>
              </w:rPr>
            </w:pPr>
            <w:r w:rsidRPr="00BB105D">
              <w:rPr>
                <w:rFonts w:ascii="Verdana" w:eastAsia="Calibri" w:hAnsi="Verdana"/>
                <w:sz w:val="16"/>
                <w:szCs w:val="22"/>
              </w:rPr>
              <w:t>No</w:t>
            </w:r>
          </w:p>
        </w:tc>
        <w:tc>
          <w:tcPr>
            <w:tcW w:w="9367" w:type="dxa"/>
            <w:shd w:val="clear" w:color="auto" w:fill="auto"/>
          </w:tcPr>
          <w:p w14:paraId="0D9A5426" w14:textId="77777777" w:rsidR="00C418C5" w:rsidRPr="00BB105D" w:rsidRDefault="00C418C5" w:rsidP="00C01191">
            <w:pPr>
              <w:ind w:left="176"/>
              <w:jc w:val="both"/>
              <w:rPr>
                <w:rFonts w:ascii="Verdana" w:eastAsia="Calibri" w:hAnsi="Verdana"/>
                <w:sz w:val="16"/>
                <w:szCs w:val="22"/>
              </w:rPr>
            </w:pPr>
            <w:r w:rsidRPr="00BB105D">
              <w:rPr>
                <w:rFonts w:ascii="Verdana" w:eastAsia="Calibri" w:hAnsi="Verdana"/>
                <w:sz w:val="16"/>
                <w:szCs w:val="22"/>
              </w:rPr>
              <w:t>Soy empleada o empleado actual en alguna dependencia o entidad distinta a la contratante.</w:t>
            </w:r>
          </w:p>
          <w:p w14:paraId="749AFF88" w14:textId="77777777" w:rsidR="00C418C5" w:rsidRPr="00BB105D" w:rsidRDefault="00C418C5" w:rsidP="00C01191">
            <w:pPr>
              <w:ind w:left="176"/>
              <w:jc w:val="both"/>
              <w:rPr>
                <w:rFonts w:ascii="Verdana" w:eastAsia="Calibri" w:hAnsi="Verdana"/>
                <w:sz w:val="16"/>
                <w:szCs w:val="22"/>
              </w:rPr>
            </w:pPr>
            <w:r w:rsidRPr="00BB105D">
              <w:rPr>
                <w:rFonts w:ascii="Verdana" w:eastAsia="Calibri" w:hAnsi="Verdana"/>
                <w:sz w:val="16"/>
                <w:szCs w:val="22"/>
              </w:rPr>
              <w:t>Si la respuesta es SI, escriba su cargo.</w:t>
            </w:r>
          </w:p>
          <w:tbl>
            <w:tblPr>
              <w:tblW w:w="0" w:type="auto"/>
              <w:tblInd w:w="176" w:type="dxa"/>
              <w:tblBorders>
                <w:bottom w:val="single" w:sz="4" w:space="0" w:color="auto"/>
                <w:insideH w:val="single" w:sz="4" w:space="0" w:color="auto"/>
              </w:tblBorders>
              <w:tblLook w:val="04A0" w:firstRow="1" w:lastRow="0" w:firstColumn="1" w:lastColumn="0" w:noHBand="0" w:noVBand="1"/>
            </w:tblPr>
            <w:tblGrid>
              <w:gridCol w:w="1838"/>
              <w:gridCol w:w="5415"/>
            </w:tblGrid>
            <w:tr w:rsidR="00C418C5" w:rsidRPr="00BB105D" w14:paraId="1D57F62D" w14:textId="77777777" w:rsidTr="00C01191">
              <w:tc>
                <w:tcPr>
                  <w:tcW w:w="1838" w:type="dxa"/>
                  <w:shd w:val="clear" w:color="auto" w:fill="auto"/>
                </w:tcPr>
                <w:p w14:paraId="7949FA6A" w14:textId="77777777" w:rsidR="00C418C5" w:rsidRPr="00BB105D" w:rsidRDefault="00C418C5" w:rsidP="00C01191">
                  <w:pPr>
                    <w:jc w:val="both"/>
                    <w:rPr>
                      <w:rFonts w:ascii="Verdana" w:eastAsia="Calibri" w:hAnsi="Verdana"/>
                      <w:sz w:val="16"/>
                      <w:szCs w:val="22"/>
                    </w:rPr>
                  </w:pPr>
                  <w:r w:rsidRPr="00BB105D">
                    <w:rPr>
                      <w:rFonts w:ascii="Verdana" w:eastAsia="Calibri" w:hAnsi="Verdana"/>
                      <w:sz w:val="16"/>
                      <w:szCs w:val="22"/>
                    </w:rPr>
                    <w:t>Cargo:</w:t>
                  </w:r>
                </w:p>
              </w:tc>
              <w:tc>
                <w:tcPr>
                  <w:tcW w:w="5415" w:type="dxa"/>
                  <w:shd w:val="clear" w:color="auto" w:fill="auto"/>
                </w:tcPr>
                <w:p w14:paraId="2618B802" w14:textId="77777777" w:rsidR="00C418C5" w:rsidRPr="00BB105D" w:rsidRDefault="00C418C5" w:rsidP="00C01191">
                  <w:pPr>
                    <w:jc w:val="both"/>
                    <w:rPr>
                      <w:rFonts w:ascii="Verdana" w:eastAsia="Calibri" w:hAnsi="Verdana"/>
                      <w:sz w:val="16"/>
                      <w:szCs w:val="22"/>
                    </w:rPr>
                  </w:pPr>
                </w:p>
              </w:tc>
            </w:tr>
          </w:tbl>
          <w:p w14:paraId="528BE0D5" w14:textId="77777777" w:rsidR="00C418C5" w:rsidRPr="00BB105D" w:rsidRDefault="00C418C5" w:rsidP="00C01191">
            <w:pPr>
              <w:ind w:left="176"/>
              <w:jc w:val="both"/>
              <w:rPr>
                <w:rFonts w:ascii="Verdana" w:eastAsia="Calibri" w:hAnsi="Verdana"/>
                <w:sz w:val="16"/>
                <w:szCs w:val="22"/>
              </w:rPr>
            </w:pPr>
          </w:p>
        </w:tc>
      </w:tr>
    </w:tbl>
    <w:p w14:paraId="53E665B9" w14:textId="77777777" w:rsidR="00C418C5" w:rsidRPr="00920B0D" w:rsidRDefault="00C418C5" w:rsidP="00C418C5">
      <w:pPr>
        <w:ind w:left="-851" w:right="-660"/>
        <w:jc w:val="both"/>
        <w:rPr>
          <w:rFonts w:ascii="Verdana" w:hAnsi="Verdana"/>
          <w:sz w:val="20"/>
          <w:szCs w:val="20"/>
        </w:rPr>
      </w:pPr>
    </w:p>
    <w:p w14:paraId="48D940C0" w14:textId="77777777" w:rsidR="00C418C5" w:rsidRPr="00920B0D" w:rsidRDefault="00C418C5" w:rsidP="00C418C5">
      <w:pPr>
        <w:ind w:left="-851" w:right="-660"/>
        <w:jc w:val="both"/>
        <w:rPr>
          <w:rFonts w:ascii="Verdana" w:hAnsi="Verdana"/>
          <w:sz w:val="20"/>
          <w:szCs w:val="20"/>
        </w:rPr>
      </w:pPr>
      <w:r w:rsidRPr="00920B0D">
        <w:rPr>
          <w:rFonts w:ascii="Verdana" w:hAnsi="Verdana"/>
          <w:sz w:val="20"/>
          <w:szCs w:val="20"/>
        </w:rPr>
        <w:t>De igual forma tengo conocimiento del contenido y alcance de las leyes aplicables en la materia, y del significado de conflicto de interés en la celebración de cualquier procedimiento de contratación.</w:t>
      </w:r>
    </w:p>
    <w:p w14:paraId="5195D7B9" w14:textId="77777777" w:rsidR="00C418C5" w:rsidRPr="00920B0D" w:rsidRDefault="00C418C5" w:rsidP="00C418C5">
      <w:pPr>
        <w:ind w:left="-851" w:right="-660"/>
        <w:jc w:val="both"/>
        <w:rPr>
          <w:rFonts w:ascii="Verdana" w:hAnsi="Verdana"/>
          <w:sz w:val="20"/>
          <w:szCs w:val="20"/>
        </w:rPr>
      </w:pPr>
    </w:p>
    <w:p w14:paraId="7C81A31A" w14:textId="77777777" w:rsidR="00C418C5" w:rsidRPr="00920B0D" w:rsidRDefault="00C418C5" w:rsidP="00C418C5">
      <w:pPr>
        <w:ind w:left="-851" w:right="-660"/>
        <w:jc w:val="both"/>
        <w:rPr>
          <w:rFonts w:ascii="Verdana" w:hAnsi="Verdana"/>
          <w:sz w:val="20"/>
          <w:szCs w:val="20"/>
        </w:rPr>
      </w:pPr>
      <w:r w:rsidRPr="00920B0D">
        <w:rPr>
          <w:rFonts w:ascii="Verdana" w:hAnsi="Verdana"/>
          <w:sz w:val="20"/>
          <w:szCs w:val="20"/>
        </w:rPr>
        <w:t>En caso de existir un conflicto de interés a futuro debo informar a las autoridades correspondientes a efecto de que se tomen las medidas pertinentes.</w:t>
      </w:r>
    </w:p>
    <w:p w14:paraId="145B26EA" w14:textId="77777777" w:rsidR="00C418C5" w:rsidRPr="00920B0D" w:rsidRDefault="00C418C5" w:rsidP="00C418C5">
      <w:pPr>
        <w:ind w:left="-851" w:right="-660"/>
        <w:jc w:val="both"/>
        <w:rPr>
          <w:rFonts w:ascii="Verdana" w:hAnsi="Verdana"/>
          <w:sz w:val="20"/>
          <w:szCs w:val="20"/>
        </w:rPr>
      </w:pPr>
    </w:p>
    <w:p w14:paraId="07F0AC43" w14:textId="77777777" w:rsidR="00C418C5" w:rsidRPr="00920B0D" w:rsidRDefault="00C418C5" w:rsidP="00C418C5">
      <w:pPr>
        <w:ind w:left="-851" w:right="-660"/>
        <w:jc w:val="both"/>
        <w:rPr>
          <w:rFonts w:ascii="Verdana" w:hAnsi="Verdana"/>
          <w:sz w:val="20"/>
          <w:szCs w:val="20"/>
        </w:rPr>
      </w:pPr>
      <w:r w:rsidRPr="00920B0D">
        <w:rPr>
          <w:rFonts w:ascii="Verdana" w:hAnsi="Verdana"/>
          <w:sz w:val="20"/>
          <w:szCs w:val="20"/>
        </w:rPr>
        <w:t>Reconozco y me obligo a desempeñarme de acuerdo a los principios de legalidad, imparcialidad, eficiencia, eficacia, economía, transparencia y honradez.</w:t>
      </w:r>
    </w:p>
    <w:p w14:paraId="370D443B" w14:textId="77777777" w:rsidR="00C418C5" w:rsidRPr="00920B0D" w:rsidRDefault="00C418C5" w:rsidP="00C418C5">
      <w:pPr>
        <w:ind w:left="-851" w:right="-660"/>
        <w:jc w:val="both"/>
        <w:rPr>
          <w:rFonts w:ascii="Verdana" w:hAnsi="Verdana"/>
          <w:sz w:val="20"/>
          <w:szCs w:val="20"/>
        </w:rPr>
      </w:pPr>
    </w:p>
    <w:p w14:paraId="12FF66A0" w14:textId="77777777" w:rsidR="00C418C5" w:rsidRPr="00920B0D" w:rsidRDefault="00C418C5" w:rsidP="00C418C5">
      <w:pPr>
        <w:ind w:left="-851" w:right="-660"/>
        <w:jc w:val="both"/>
        <w:rPr>
          <w:rFonts w:ascii="Verdana" w:hAnsi="Verdana"/>
          <w:sz w:val="20"/>
          <w:szCs w:val="20"/>
        </w:rPr>
      </w:pPr>
      <w:r w:rsidRPr="00920B0D">
        <w:rPr>
          <w:rFonts w:ascii="Verdana" w:hAnsi="Verdana"/>
          <w:sz w:val="20"/>
          <w:szCs w:val="20"/>
        </w:rPr>
        <w:t>Que tengo conocimiento de los alcances y consecuencias legales en que se incurre quien realiza manifestaciones falsas de no conflicto de interés, contemplado en los artículos 194, 198 y 205 BIS del Código Penal del Estado de Coahuila de Zaragoza.</w:t>
      </w:r>
    </w:p>
    <w:p w14:paraId="6B10BDC5" w14:textId="77777777" w:rsidR="00C418C5" w:rsidRPr="00920B0D" w:rsidRDefault="00C418C5" w:rsidP="00C418C5">
      <w:pPr>
        <w:ind w:left="-851" w:right="-660"/>
        <w:jc w:val="both"/>
        <w:rPr>
          <w:rFonts w:ascii="Verdana" w:hAnsi="Verdana"/>
          <w:sz w:val="20"/>
          <w:szCs w:val="20"/>
        </w:rPr>
      </w:pPr>
    </w:p>
    <w:p w14:paraId="7C4D30DD" w14:textId="77777777" w:rsidR="00C418C5" w:rsidRPr="00920B0D" w:rsidRDefault="00C418C5" w:rsidP="00C418C5">
      <w:pPr>
        <w:ind w:left="-851" w:right="-660"/>
        <w:jc w:val="both"/>
        <w:rPr>
          <w:rFonts w:ascii="Verdana" w:hAnsi="Verdana"/>
          <w:sz w:val="20"/>
          <w:szCs w:val="20"/>
        </w:rPr>
      </w:pPr>
      <w:r w:rsidRPr="00920B0D">
        <w:rPr>
          <w:rFonts w:ascii="Verdana" w:hAnsi="Verdana"/>
          <w:sz w:val="20"/>
          <w:szCs w:val="20"/>
        </w:rPr>
        <w:t>He leído el Código de Conducta de los Proveedores de Bienes y Servicios de la Administración Pública del Estado de Coahuila de Zaragoza, impreso en el reverso de este documento y por lo cual me comprometo a conducirme y dar cabal cumplimiento del mismo.</w:t>
      </w:r>
    </w:p>
    <w:p w14:paraId="385889B1" w14:textId="77777777" w:rsidR="00C418C5" w:rsidRPr="00920B0D" w:rsidRDefault="00C418C5" w:rsidP="005C3B8B">
      <w:pPr>
        <w:ind w:left="-851" w:right="-660"/>
        <w:jc w:val="center"/>
        <w:rPr>
          <w:rFonts w:ascii="Verdana" w:hAnsi="Verdana"/>
          <w:sz w:val="20"/>
          <w:szCs w:val="20"/>
        </w:rPr>
      </w:pPr>
      <w:r w:rsidRPr="00920B0D">
        <w:rPr>
          <w:rFonts w:ascii="Verdana" w:hAnsi="Verdana"/>
          <w:sz w:val="20"/>
          <w:szCs w:val="20"/>
        </w:rPr>
        <w:t>________________________</w:t>
      </w:r>
    </w:p>
    <w:p w14:paraId="37A72B6F" w14:textId="77777777" w:rsidR="00C418C5" w:rsidRPr="00920B0D" w:rsidRDefault="00C418C5" w:rsidP="005C3B8B">
      <w:pPr>
        <w:ind w:left="-851" w:right="-660"/>
        <w:jc w:val="center"/>
        <w:rPr>
          <w:rFonts w:ascii="Verdana" w:hAnsi="Verdana"/>
          <w:sz w:val="20"/>
          <w:szCs w:val="20"/>
        </w:rPr>
      </w:pPr>
      <w:r w:rsidRPr="00920B0D">
        <w:rPr>
          <w:rFonts w:ascii="Verdana" w:hAnsi="Verdana"/>
          <w:sz w:val="20"/>
          <w:szCs w:val="20"/>
        </w:rPr>
        <w:t>(Nombre del Propietario de la empresa)</w:t>
      </w:r>
    </w:p>
    <w:p w14:paraId="233A1CE4" w14:textId="77777777" w:rsidR="00C418C5" w:rsidRPr="00920B0D" w:rsidRDefault="00C418C5" w:rsidP="005C3B8B">
      <w:pPr>
        <w:ind w:left="-851" w:right="-660"/>
        <w:jc w:val="center"/>
        <w:rPr>
          <w:rFonts w:ascii="Verdana" w:hAnsi="Verdana"/>
          <w:sz w:val="20"/>
          <w:szCs w:val="20"/>
        </w:rPr>
      </w:pPr>
      <w:r w:rsidRPr="00920B0D">
        <w:rPr>
          <w:rFonts w:ascii="Verdana" w:hAnsi="Verdana"/>
          <w:sz w:val="20"/>
          <w:szCs w:val="20"/>
        </w:rPr>
        <w:t>(Nombre de la empresa o razón social)</w:t>
      </w:r>
    </w:p>
    <w:p w14:paraId="077308F5" w14:textId="77777777" w:rsidR="00C418C5" w:rsidRPr="00920B0D" w:rsidRDefault="00C418C5" w:rsidP="005C3B8B">
      <w:pPr>
        <w:ind w:left="-851" w:right="-660"/>
        <w:jc w:val="center"/>
        <w:rPr>
          <w:rFonts w:ascii="Verdana" w:hAnsi="Verdana"/>
          <w:sz w:val="20"/>
          <w:szCs w:val="20"/>
        </w:rPr>
      </w:pPr>
      <w:r w:rsidRPr="00920B0D">
        <w:rPr>
          <w:rFonts w:ascii="Verdana" w:hAnsi="Verdana"/>
          <w:sz w:val="20"/>
          <w:szCs w:val="20"/>
        </w:rPr>
        <w:t>(Datos de la representación legal con la que acude, en su caso.)</w:t>
      </w:r>
    </w:p>
    <w:p w14:paraId="632B6655" w14:textId="77777777" w:rsidR="00C418C5" w:rsidRPr="00920B0D" w:rsidRDefault="00C418C5" w:rsidP="005C3B8B">
      <w:pPr>
        <w:ind w:left="-851" w:right="-660"/>
        <w:jc w:val="center"/>
        <w:rPr>
          <w:rFonts w:ascii="Verdana" w:hAnsi="Verdana"/>
          <w:sz w:val="20"/>
          <w:szCs w:val="20"/>
        </w:rPr>
      </w:pPr>
      <w:r w:rsidRPr="00920B0D">
        <w:rPr>
          <w:rFonts w:ascii="Verdana" w:hAnsi="Verdana"/>
          <w:sz w:val="20"/>
          <w:szCs w:val="20"/>
        </w:rPr>
        <w:t xml:space="preserve">Proveedor de la </w:t>
      </w:r>
      <w:r>
        <w:rPr>
          <w:rFonts w:ascii="Verdana" w:hAnsi="Verdana"/>
          <w:sz w:val="20"/>
          <w:szCs w:val="20"/>
        </w:rPr>
        <w:t>invitación a cuando menos tres personas</w:t>
      </w:r>
      <w:r w:rsidRPr="00920B0D">
        <w:rPr>
          <w:rFonts w:ascii="Verdana" w:hAnsi="Verdana"/>
          <w:sz w:val="20"/>
          <w:szCs w:val="20"/>
        </w:rPr>
        <w:t xml:space="preserve"> No._____ de </w:t>
      </w:r>
      <w:r w:rsidRPr="00920B0D">
        <w:rPr>
          <w:rFonts w:ascii="Verdana" w:hAnsi="Verdana"/>
          <w:sz w:val="20"/>
          <w:szCs w:val="20"/>
          <w:u w:val="single"/>
        </w:rPr>
        <w:t>Dependencia contratante</w:t>
      </w:r>
      <w:r w:rsidRPr="00920B0D">
        <w:rPr>
          <w:rFonts w:ascii="Verdana" w:hAnsi="Verdana"/>
          <w:sz w:val="20"/>
          <w:szCs w:val="20"/>
        </w:rPr>
        <w:t xml:space="preserve"> de ____________ de Coahuila</w:t>
      </w:r>
    </w:p>
    <w:p w14:paraId="209FBFEB" w14:textId="0C382101" w:rsidR="00C418C5" w:rsidRDefault="00C418C5" w:rsidP="005C3B8B">
      <w:pPr>
        <w:ind w:left="-709"/>
        <w:jc w:val="center"/>
        <w:rPr>
          <w:rFonts w:ascii="Verdana" w:hAnsi="Verdana"/>
          <w:sz w:val="20"/>
          <w:szCs w:val="20"/>
        </w:rPr>
      </w:pPr>
      <w:r w:rsidRPr="00920B0D">
        <w:rPr>
          <w:rFonts w:ascii="Verdana" w:hAnsi="Verdana"/>
          <w:sz w:val="20"/>
          <w:szCs w:val="20"/>
        </w:rPr>
        <w:t>En Saltillo, C</w:t>
      </w:r>
      <w:r>
        <w:rPr>
          <w:rFonts w:ascii="Verdana" w:hAnsi="Verdana"/>
          <w:sz w:val="20"/>
          <w:szCs w:val="20"/>
        </w:rPr>
        <w:t>oahuila a ___  de _______ de 2020.</w:t>
      </w:r>
    </w:p>
    <w:p w14:paraId="29481268" w14:textId="77777777" w:rsidR="00C418C5" w:rsidRDefault="00C418C5" w:rsidP="00C418C5">
      <w:pPr>
        <w:ind w:left="-709"/>
        <w:jc w:val="both"/>
        <w:rPr>
          <w:rFonts w:ascii="Verdana" w:hAnsi="Verdana"/>
          <w:sz w:val="20"/>
          <w:szCs w:val="20"/>
        </w:rPr>
      </w:pPr>
    </w:p>
    <w:p w14:paraId="4CF6F2A7" w14:textId="77777777" w:rsidR="00C418C5" w:rsidRPr="00BB105D" w:rsidRDefault="00C418C5" w:rsidP="00C418C5">
      <w:pPr>
        <w:ind w:left="-851" w:right="-660"/>
        <w:jc w:val="center"/>
        <w:rPr>
          <w:rFonts w:ascii="Verdana" w:hAnsi="Verdana" w:cs="Arial"/>
          <w:b/>
          <w:sz w:val="25"/>
          <w:szCs w:val="25"/>
          <w:lang w:eastAsia="es-MX"/>
        </w:rPr>
      </w:pPr>
      <w:r w:rsidRPr="00BB105D">
        <w:rPr>
          <w:rFonts w:ascii="Verdana" w:hAnsi="Verdana" w:cs="Arial"/>
          <w:b/>
          <w:sz w:val="25"/>
          <w:szCs w:val="25"/>
          <w:lang w:eastAsia="es-MX"/>
        </w:rPr>
        <w:t>Código de Conducta de los Proveedores de Bienes y Servicios de la Administración Pública del Estado de Coahuila de Zaragoza</w:t>
      </w:r>
    </w:p>
    <w:p w14:paraId="38C7C676" w14:textId="77777777" w:rsidR="00C418C5" w:rsidRPr="00BB105D" w:rsidRDefault="00C418C5" w:rsidP="00C418C5">
      <w:pPr>
        <w:ind w:left="-851" w:right="-660"/>
        <w:jc w:val="center"/>
        <w:rPr>
          <w:rFonts w:ascii="Verdana" w:hAnsi="Verdana" w:cs="Arial"/>
          <w:b/>
          <w:sz w:val="25"/>
          <w:szCs w:val="25"/>
          <w:lang w:eastAsia="es-MX"/>
        </w:rPr>
      </w:pPr>
    </w:p>
    <w:p w14:paraId="631575E1"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Título I</w:t>
      </w:r>
    </w:p>
    <w:p w14:paraId="495830D9"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Disposiciones Generales</w:t>
      </w:r>
    </w:p>
    <w:p w14:paraId="5756D530"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Capítulo Único</w:t>
      </w:r>
    </w:p>
    <w:p w14:paraId="393D82E8" w14:textId="77777777" w:rsidR="00C418C5" w:rsidRPr="00BB105D" w:rsidRDefault="00C418C5" w:rsidP="00C418C5">
      <w:pPr>
        <w:ind w:left="-851" w:right="-660"/>
        <w:rPr>
          <w:rFonts w:ascii="Verdana" w:hAnsi="Verdana" w:cs="Arial"/>
          <w:b/>
          <w:sz w:val="18"/>
          <w:szCs w:val="18"/>
          <w:lang w:eastAsia="es-MX"/>
        </w:rPr>
      </w:pPr>
    </w:p>
    <w:p w14:paraId="07D3CA6A"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1.-</w:t>
      </w:r>
      <w:r w:rsidRPr="00BB105D">
        <w:rPr>
          <w:rFonts w:ascii="Verdana" w:hAnsi="Verdana" w:cs="Arial"/>
          <w:sz w:val="18"/>
          <w:szCs w:val="18"/>
          <w:lang w:eastAsia="es-MX"/>
        </w:rPr>
        <w:t xml:space="preserve"> El presente Código es de observancia obligatoria para todos los proveedores de bienes y servicios de la Administración Pública del Estado de Coahuila de Zaragoza.</w:t>
      </w:r>
    </w:p>
    <w:p w14:paraId="6308E699" w14:textId="77777777" w:rsidR="00C418C5" w:rsidRPr="00BB105D" w:rsidRDefault="00C418C5" w:rsidP="00C418C5">
      <w:pPr>
        <w:ind w:left="-851" w:right="-660"/>
        <w:jc w:val="both"/>
        <w:rPr>
          <w:rFonts w:ascii="Verdana" w:hAnsi="Verdana" w:cs="Arial"/>
          <w:sz w:val="18"/>
          <w:szCs w:val="18"/>
          <w:lang w:eastAsia="es-MX"/>
        </w:rPr>
      </w:pPr>
    </w:p>
    <w:p w14:paraId="67836E38"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 xml:space="preserve">Artículo 2.- </w:t>
      </w:r>
      <w:r w:rsidRPr="00BB105D">
        <w:rPr>
          <w:rFonts w:ascii="Verdana" w:hAnsi="Verdana" w:cs="Arial"/>
          <w:sz w:val="18"/>
          <w:szCs w:val="18"/>
          <w:lang w:eastAsia="es-MX"/>
        </w:rPr>
        <w:t>Tiene por objeto regular los requisitos básicos relativos a las responsabilidades que los proveedores de bienes y servicios de la Administración Pública del Estado de Coahuila de Zaragoza deberán de cumplir, observando las leyes, reglamentos y demás disposiciones aplicables en la materia.</w:t>
      </w:r>
    </w:p>
    <w:p w14:paraId="3828571A" w14:textId="77777777" w:rsidR="00C418C5" w:rsidRPr="00BB105D" w:rsidRDefault="00C418C5" w:rsidP="00C418C5">
      <w:pPr>
        <w:ind w:left="-851" w:right="-660"/>
        <w:jc w:val="both"/>
        <w:rPr>
          <w:rFonts w:ascii="Verdana" w:hAnsi="Verdana" w:cs="Arial"/>
          <w:sz w:val="18"/>
          <w:szCs w:val="18"/>
          <w:lang w:eastAsia="es-MX"/>
        </w:rPr>
      </w:pPr>
    </w:p>
    <w:p w14:paraId="7EA2447A"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 xml:space="preserve">Artículo 3.- </w:t>
      </w:r>
      <w:r w:rsidRPr="00BB105D">
        <w:rPr>
          <w:rFonts w:ascii="Verdana" w:hAnsi="Verdana" w:cs="Arial"/>
          <w:sz w:val="18"/>
          <w:szCs w:val="18"/>
          <w:lang w:eastAsia="es-MX"/>
        </w:rPr>
        <w:t>Para efectos de este Código, se entiende por:</w:t>
      </w:r>
    </w:p>
    <w:p w14:paraId="3229F9D4" w14:textId="77777777" w:rsidR="00C418C5" w:rsidRPr="00BB105D" w:rsidRDefault="00C418C5" w:rsidP="00C418C5">
      <w:pPr>
        <w:ind w:left="-851" w:right="-660"/>
        <w:jc w:val="both"/>
        <w:rPr>
          <w:rFonts w:ascii="Verdana" w:hAnsi="Verdana" w:cs="Arial"/>
          <w:sz w:val="18"/>
          <w:szCs w:val="18"/>
          <w:lang w:eastAsia="es-MX"/>
        </w:rPr>
      </w:pPr>
    </w:p>
    <w:p w14:paraId="0F61F716"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I.</w:t>
      </w:r>
      <w:r w:rsidRPr="00BB105D">
        <w:rPr>
          <w:rFonts w:ascii="Verdana" w:hAnsi="Verdana" w:cs="Arial"/>
          <w:sz w:val="18"/>
          <w:szCs w:val="18"/>
          <w:lang w:eastAsia="es-MX"/>
        </w:rPr>
        <w:tab/>
      </w:r>
      <w:r w:rsidRPr="00BB105D">
        <w:rPr>
          <w:rFonts w:ascii="Verdana" w:hAnsi="Verdana" w:cs="Arial"/>
          <w:b/>
          <w:sz w:val="18"/>
          <w:szCs w:val="18"/>
          <w:lang w:eastAsia="es-MX"/>
        </w:rPr>
        <w:t>Administración Pública.-</w:t>
      </w:r>
      <w:r w:rsidRPr="00BB105D">
        <w:rPr>
          <w:rFonts w:ascii="Verdana" w:hAnsi="Verdana" w:cs="Arial"/>
          <w:sz w:val="18"/>
          <w:szCs w:val="18"/>
          <w:lang w:eastAsia="es-MX"/>
        </w:rPr>
        <w:t xml:space="preserve"> Administración Pública del Estado de Coahuila de Zaragoza.</w:t>
      </w:r>
    </w:p>
    <w:p w14:paraId="3C50BBE4" w14:textId="77777777" w:rsidR="00C418C5" w:rsidRPr="00BB105D" w:rsidRDefault="00C418C5" w:rsidP="00C418C5">
      <w:pPr>
        <w:ind w:left="-851" w:right="-660"/>
        <w:jc w:val="both"/>
        <w:rPr>
          <w:rFonts w:ascii="Verdana" w:hAnsi="Verdana" w:cs="Arial"/>
          <w:sz w:val="18"/>
          <w:szCs w:val="18"/>
          <w:lang w:eastAsia="es-MX"/>
        </w:rPr>
      </w:pPr>
    </w:p>
    <w:p w14:paraId="0044FCD0"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II.</w:t>
      </w:r>
      <w:r w:rsidRPr="00BB105D">
        <w:rPr>
          <w:rFonts w:ascii="Verdana" w:hAnsi="Verdana" w:cs="Arial"/>
          <w:sz w:val="18"/>
          <w:szCs w:val="18"/>
          <w:lang w:eastAsia="es-MX"/>
        </w:rPr>
        <w:tab/>
      </w:r>
      <w:r w:rsidRPr="00BB105D">
        <w:rPr>
          <w:rFonts w:ascii="Verdana" w:hAnsi="Verdana" w:cs="Arial"/>
          <w:b/>
          <w:sz w:val="18"/>
          <w:szCs w:val="18"/>
          <w:lang w:eastAsia="es-MX"/>
        </w:rPr>
        <w:t>Código de Conducta.-</w:t>
      </w:r>
      <w:r w:rsidRPr="00BB105D">
        <w:rPr>
          <w:rFonts w:ascii="Verdana" w:hAnsi="Verdana" w:cs="Arial"/>
          <w:sz w:val="18"/>
          <w:szCs w:val="18"/>
          <w:lang w:eastAsia="es-MX"/>
        </w:rPr>
        <w:t xml:space="preserve"> Código de Conducta de los Proveedores de Bienes y Servicios de la Administración Pública del Estado de Coahuila de Zaragoza.</w:t>
      </w:r>
    </w:p>
    <w:p w14:paraId="71A36903" w14:textId="77777777" w:rsidR="00C418C5" w:rsidRPr="00BB105D" w:rsidRDefault="00C418C5" w:rsidP="00C418C5">
      <w:pPr>
        <w:ind w:left="-851" w:right="-660"/>
        <w:jc w:val="both"/>
        <w:rPr>
          <w:rFonts w:ascii="Verdana" w:hAnsi="Verdana" w:cs="Arial"/>
          <w:sz w:val="18"/>
          <w:szCs w:val="18"/>
          <w:lang w:eastAsia="es-MX"/>
        </w:rPr>
      </w:pPr>
    </w:p>
    <w:p w14:paraId="250093CD"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III.</w:t>
      </w:r>
      <w:r w:rsidRPr="00BB105D">
        <w:rPr>
          <w:rFonts w:ascii="Verdana" w:hAnsi="Verdana" w:cs="Arial"/>
          <w:sz w:val="18"/>
          <w:szCs w:val="18"/>
          <w:lang w:eastAsia="es-MX"/>
        </w:rPr>
        <w:tab/>
      </w:r>
      <w:r w:rsidRPr="00BB105D">
        <w:rPr>
          <w:rFonts w:ascii="Verdana" w:hAnsi="Verdana" w:cs="Arial"/>
          <w:b/>
          <w:sz w:val="18"/>
          <w:szCs w:val="18"/>
          <w:lang w:eastAsia="es-MX"/>
        </w:rPr>
        <w:t>Conflicto de intereses.-</w:t>
      </w:r>
      <w:r w:rsidRPr="00BB105D">
        <w:rPr>
          <w:rFonts w:ascii="Verdana" w:hAnsi="Verdana" w:cs="Arial"/>
          <w:sz w:val="18"/>
          <w:szCs w:val="18"/>
          <w:lang w:eastAsia="es-MX"/>
        </w:rPr>
        <w:t xml:space="preserve"> Cuando los intereses personales, familiares o de negocios del proveedor, puedan afectar el desempeño imparcial del servidor público en su encargo dentro la Administración Pública.</w:t>
      </w:r>
    </w:p>
    <w:p w14:paraId="2232DD24" w14:textId="77777777" w:rsidR="00C418C5" w:rsidRPr="00BB105D" w:rsidRDefault="00C418C5" w:rsidP="00C418C5">
      <w:pPr>
        <w:ind w:left="-851" w:right="-660"/>
        <w:jc w:val="both"/>
        <w:rPr>
          <w:rFonts w:ascii="Verdana" w:hAnsi="Verdana" w:cs="Arial"/>
          <w:sz w:val="18"/>
          <w:szCs w:val="18"/>
          <w:lang w:eastAsia="es-MX"/>
        </w:rPr>
      </w:pPr>
    </w:p>
    <w:p w14:paraId="145A745D"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IV.</w:t>
      </w:r>
      <w:r w:rsidRPr="00BB105D">
        <w:rPr>
          <w:rFonts w:ascii="Verdana" w:hAnsi="Verdana" w:cs="Arial"/>
          <w:sz w:val="18"/>
          <w:szCs w:val="18"/>
          <w:lang w:eastAsia="es-MX"/>
        </w:rPr>
        <w:tab/>
      </w:r>
      <w:r w:rsidRPr="00BB105D">
        <w:rPr>
          <w:rFonts w:ascii="Verdana" w:hAnsi="Verdana" w:cs="Arial"/>
          <w:b/>
          <w:sz w:val="18"/>
          <w:szCs w:val="18"/>
          <w:lang w:eastAsia="es-MX"/>
        </w:rPr>
        <w:t>Estado.-</w:t>
      </w:r>
      <w:r w:rsidRPr="00BB105D">
        <w:rPr>
          <w:rFonts w:ascii="Verdana" w:hAnsi="Verdana" w:cs="Arial"/>
          <w:sz w:val="18"/>
          <w:szCs w:val="18"/>
          <w:lang w:eastAsia="es-MX"/>
        </w:rPr>
        <w:t xml:space="preserve"> Estado de Coahuila de Zaragoza. </w:t>
      </w:r>
    </w:p>
    <w:p w14:paraId="6D2ED5CB" w14:textId="77777777" w:rsidR="00C418C5" w:rsidRPr="00BB105D" w:rsidRDefault="00C418C5" w:rsidP="00C418C5">
      <w:pPr>
        <w:ind w:left="-851" w:right="-660"/>
        <w:jc w:val="both"/>
        <w:rPr>
          <w:rFonts w:ascii="Verdana" w:hAnsi="Verdana" w:cs="Arial"/>
          <w:sz w:val="18"/>
          <w:szCs w:val="18"/>
          <w:lang w:eastAsia="es-MX"/>
        </w:rPr>
      </w:pPr>
    </w:p>
    <w:p w14:paraId="38CCCDEC"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V.</w:t>
      </w:r>
      <w:r w:rsidRPr="00BB105D">
        <w:rPr>
          <w:rFonts w:ascii="Verdana" w:hAnsi="Verdana" w:cs="Arial"/>
          <w:sz w:val="18"/>
          <w:szCs w:val="18"/>
          <w:lang w:eastAsia="es-MX"/>
        </w:rPr>
        <w:tab/>
      </w:r>
      <w:r w:rsidRPr="00BB105D">
        <w:rPr>
          <w:rFonts w:ascii="Verdana" w:hAnsi="Verdana" w:cs="Arial"/>
          <w:b/>
          <w:sz w:val="18"/>
          <w:szCs w:val="18"/>
          <w:lang w:eastAsia="es-MX"/>
        </w:rPr>
        <w:t>Órgano de Control.-</w:t>
      </w:r>
      <w:r w:rsidRPr="00BB105D">
        <w:rPr>
          <w:rFonts w:ascii="Verdana" w:hAnsi="Verdana" w:cs="Arial"/>
          <w:sz w:val="18"/>
          <w:szCs w:val="18"/>
          <w:lang w:eastAsia="es-MX"/>
        </w:rPr>
        <w:t xml:space="preserve"> Secretaría de Fiscalización y Rendición de Cuentas del Estado de Coahuila de Zaragoza.</w:t>
      </w:r>
    </w:p>
    <w:p w14:paraId="2404B645" w14:textId="77777777" w:rsidR="00C418C5" w:rsidRPr="00BB105D" w:rsidRDefault="00C418C5" w:rsidP="00C418C5">
      <w:pPr>
        <w:ind w:left="-851" w:right="-660"/>
        <w:jc w:val="both"/>
        <w:rPr>
          <w:rFonts w:ascii="Verdana" w:hAnsi="Verdana" w:cs="Arial"/>
          <w:sz w:val="18"/>
          <w:szCs w:val="18"/>
          <w:lang w:eastAsia="es-MX"/>
        </w:rPr>
      </w:pPr>
    </w:p>
    <w:p w14:paraId="63D13F3E"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VI.</w:t>
      </w:r>
      <w:r w:rsidRPr="00BB105D">
        <w:rPr>
          <w:rFonts w:ascii="Verdana" w:hAnsi="Verdana" w:cs="Arial"/>
          <w:sz w:val="18"/>
          <w:szCs w:val="18"/>
          <w:lang w:eastAsia="es-MX"/>
        </w:rPr>
        <w:tab/>
      </w:r>
      <w:r w:rsidRPr="00BB105D">
        <w:rPr>
          <w:rFonts w:ascii="Verdana" w:hAnsi="Verdana" w:cs="Arial"/>
          <w:b/>
          <w:sz w:val="18"/>
          <w:szCs w:val="18"/>
          <w:lang w:eastAsia="es-MX"/>
        </w:rPr>
        <w:t>Padrón.</w:t>
      </w:r>
      <w:r w:rsidRPr="00BB105D">
        <w:rPr>
          <w:rFonts w:ascii="Verdana" w:hAnsi="Verdana" w:cs="Arial"/>
          <w:sz w:val="18"/>
          <w:szCs w:val="18"/>
          <w:lang w:eastAsia="es-MX"/>
        </w:rPr>
        <w:t xml:space="preserve"> Padrón de Proveedores de la Administración Pública Estatal.</w:t>
      </w:r>
    </w:p>
    <w:p w14:paraId="6D7426FB" w14:textId="77777777" w:rsidR="00C418C5" w:rsidRPr="00BB105D" w:rsidRDefault="00C418C5" w:rsidP="00C418C5">
      <w:pPr>
        <w:ind w:left="-851" w:right="-660"/>
        <w:jc w:val="both"/>
        <w:rPr>
          <w:rFonts w:ascii="Verdana" w:hAnsi="Verdana" w:cs="Arial"/>
          <w:sz w:val="18"/>
          <w:szCs w:val="18"/>
          <w:lang w:eastAsia="es-MX"/>
        </w:rPr>
      </w:pPr>
    </w:p>
    <w:p w14:paraId="1C0855E2"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VII.</w:t>
      </w:r>
      <w:r w:rsidRPr="00BB105D">
        <w:rPr>
          <w:rFonts w:ascii="Verdana" w:hAnsi="Verdana" w:cs="Arial"/>
          <w:sz w:val="18"/>
          <w:szCs w:val="18"/>
          <w:lang w:eastAsia="es-MX"/>
        </w:rPr>
        <w:tab/>
      </w:r>
      <w:r w:rsidRPr="00BB105D">
        <w:rPr>
          <w:rFonts w:ascii="Verdana" w:hAnsi="Verdana" w:cs="Arial"/>
          <w:b/>
          <w:sz w:val="18"/>
          <w:szCs w:val="18"/>
          <w:lang w:eastAsia="es-MX"/>
        </w:rPr>
        <w:t>Proveedores.-</w:t>
      </w:r>
      <w:r w:rsidRPr="00BB105D">
        <w:rPr>
          <w:rFonts w:ascii="Verdana" w:hAnsi="Verdana" w:cs="Arial"/>
          <w:sz w:val="18"/>
          <w:szCs w:val="18"/>
          <w:lang w:eastAsia="es-MX"/>
        </w:rPr>
        <w:t xml:space="preserve"> Persona física o moral, debidamente inscrita en el padrón, que tenga obligación de suministrar a la Administración Pública bienes o servicios, proporcionar inmuebles para arrendamiento o que celebre contratos de obras públicas o de servicios relacionados con las mismas.</w:t>
      </w:r>
    </w:p>
    <w:p w14:paraId="06D38BC2" w14:textId="77777777" w:rsidR="00C418C5" w:rsidRPr="00BB105D" w:rsidRDefault="00C418C5" w:rsidP="00C418C5">
      <w:pPr>
        <w:ind w:left="-851" w:right="-660"/>
        <w:jc w:val="both"/>
        <w:rPr>
          <w:rFonts w:ascii="Verdana" w:hAnsi="Verdana" w:cs="Arial"/>
          <w:sz w:val="18"/>
          <w:szCs w:val="18"/>
          <w:lang w:eastAsia="es-MX"/>
        </w:rPr>
      </w:pPr>
    </w:p>
    <w:p w14:paraId="7CA53DFB"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Título II</w:t>
      </w:r>
    </w:p>
    <w:p w14:paraId="6A47C256"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Responsabilidades de los Proveedores</w:t>
      </w:r>
    </w:p>
    <w:p w14:paraId="5DF75CB2" w14:textId="77777777" w:rsidR="00C418C5"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Capítulo Único</w:t>
      </w:r>
    </w:p>
    <w:p w14:paraId="75ABF160" w14:textId="77777777" w:rsidR="00C418C5" w:rsidRPr="00BB105D" w:rsidRDefault="00C418C5" w:rsidP="00C418C5">
      <w:pPr>
        <w:ind w:left="-851" w:right="-660"/>
        <w:jc w:val="center"/>
        <w:rPr>
          <w:rFonts w:ascii="Verdana" w:hAnsi="Verdana" w:cs="Arial"/>
          <w:b/>
          <w:sz w:val="18"/>
          <w:szCs w:val="18"/>
          <w:lang w:eastAsia="es-MX"/>
        </w:rPr>
      </w:pPr>
    </w:p>
    <w:p w14:paraId="6057F279"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4.-</w:t>
      </w:r>
      <w:r w:rsidRPr="00BB105D">
        <w:rPr>
          <w:rFonts w:ascii="Verdana" w:hAnsi="Verdana" w:cs="Arial"/>
          <w:sz w:val="18"/>
          <w:szCs w:val="18"/>
          <w:lang w:eastAsia="es-MX"/>
        </w:rPr>
        <w:t xml:space="preserve"> Los proveedores deberán cumplir con las leyes, reglamentos y demás disposiciones aplicables a los procedimientos de contratación con la Administración Pública, así como lo establecido en los contratos y convenios que se hayan celebrado con ésta última para suministrar bienes o servicios. </w:t>
      </w:r>
    </w:p>
    <w:p w14:paraId="28FDFCE0"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5.-</w:t>
      </w:r>
      <w:r w:rsidRPr="00BB105D">
        <w:rPr>
          <w:rFonts w:ascii="Verdana" w:hAnsi="Verdana" w:cs="Arial"/>
          <w:sz w:val="18"/>
          <w:szCs w:val="18"/>
          <w:lang w:eastAsia="es-MX"/>
        </w:rPr>
        <w:t xml:space="preserve"> La relación de los proveedores con los servidores públicos de la Administración Pública, derivada del ejercicio de las funciones de estos últimos, deberá estar basada en el respeto, diligencia, imparcialidad y rectitud. </w:t>
      </w:r>
    </w:p>
    <w:p w14:paraId="32DAECF3" w14:textId="77777777" w:rsidR="00C418C5" w:rsidRPr="00BB105D" w:rsidRDefault="00C418C5" w:rsidP="00C418C5">
      <w:pPr>
        <w:ind w:left="-851" w:right="-660"/>
        <w:jc w:val="both"/>
        <w:rPr>
          <w:rFonts w:ascii="Verdana" w:hAnsi="Verdana" w:cs="Arial"/>
          <w:sz w:val="18"/>
          <w:szCs w:val="18"/>
          <w:lang w:eastAsia="es-MX"/>
        </w:rPr>
      </w:pPr>
    </w:p>
    <w:p w14:paraId="13C0FC5F"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6.-</w:t>
      </w:r>
      <w:r w:rsidRPr="00BB105D">
        <w:rPr>
          <w:rFonts w:ascii="Verdana" w:hAnsi="Verdana" w:cs="Arial"/>
          <w:sz w:val="18"/>
          <w:szCs w:val="18"/>
          <w:lang w:eastAsia="es-MX"/>
        </w:rPr>
        <w:t xml:space="preserve"> Los proveedores deberán abstenerse de otorgar cualquier atención, tramitación o resolución de asuntos a favor de los servidores públicos, incluyendo aquellos de los que pueda obtener algún beneficio para él, su cónyuge o sus parientes consanguíneos hasta el cuarto grado, por afinidad o civiles, o para terceros con los que tenga relaciones profesionales, laborales o de negocios, o para socios o sociedad es de las que el servidor público o las personas antes referidas formen o hayan formado parte, en los plazos y términos establecidos en las disposiciones legales aplicables.</w:t>
      </w:r>
    </w:p>
    <w:p w14:paraId="6D9E9709" w14:textId="77777777" w:rsidR="00C418C5" w:rsidRPr="00BB105D" w:rsidRDefault="00C418C5" w:rsidP="00C418C5">
      <w:pPr>
        <w:ind w:left="-851" w:right="-660"/>
        <w:jc w:val="both"/>
        <w:rPr>
          <w:rFonts w:ascii="Verdana" w:hAnsi="Verdana" w:cs="Arial"/>
          <w:sz w:val="18"/>
          <w:szCs w:val="18"/>
          <w:lang w:eastAsia="es-MX"/>
        </w:rPr>
      </w:pPr>
    </w:p>
    <w:p w14:paraId="78151BE4"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7.-</w:t>
      </w:r>
      <w:r w:rsidRPr="00BB105D">
        <w:rPr>
          <w:rFonts w:ascii="Verdana" w:hAnsi="Verdana" w:cs="Arial"/>
          <w:sz w:val="18"/>
          <w:szCs w:val="18"/>
          <w:lang w:eastAsia="es-MX"/>
        </w:rPr>
        <w:t xml:space="preserve"> Queda prohibido que los proveedores, sus representantes o empleados por sí o por interpósita persona, ofrezcan dinero, bienes, favores, gratificaciones, donaciones, servicios o cualquier otra dádiva a los servidores públicos de la Administración Pública derivado del ejercicio de sus funciones, de conformidad con las disposiciones aplicables.</w:t>
      </w:r>
    </w:p>
    <w:p w14:paraId="5CDC021F" w14:textId="77777777" w:rsidR="00C418C5" w:rsidRPr="00BB105D" w:rsidRDefault="00C418C5" w:rsidP="00C418C5">
      <w:pPr>
        <w:ind w:left="-851" w:right="-660"/>
        <w:jc w:val="both"/>
        <w:rPr>
          <w:rFonts w:ascii="Verdana" w:hAnsi="Verdana" w:cs="Arial"/>
          <w:sz w:val="18"/>
          <w:szCs w:val="18"/>
          <w:lang w:eastAsia="es-MX"/>
        </w:rPr>
      </w:pPr>
    </w:p>
    <w:p w14:paraId="7F4A48AF"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sz w:val="18"/>
          <w:szCs w:val="18"/>
          <w:lang w:eastAsia="es-MX"/>
        </w:rPr>
        <w:t>La prohibición a que se refiere el párrafo anterior, incluye a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en los plazos y términos establecidos en las disposiciones legales aplicables.</w:t>
      </w:r>
    </w:p>
    <w:p w14:paraId="5FD35137" w14:textId="77777777" w:rsidR="00C418C5" w:rsidRPr="00BB105D" w:rsidRDefault="00C418C5" w:rsidP="00C418C5">
      <w:pPr>
        <w:ind w:left="-851" w:right="-660"/>
        <w:jc w:val="both"/>
        <w:rPr>
          <w:rFonts w:ascii="Verdana" w:hAnsi="Verdana" w:cs="Arial"/>
          <w:sz w:val="18"/>
          <w:szCs w:val="18"/>
          <w:lang w:eastAsia="es-MX"/>
        </w:rPr>
      </w:pPr>
    </w:p>
    <w:p w14:paraId="48DF9DB2"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8.-</w:t>
      </w:r>
      <w:r w:rsidRPr="00BB105D">
        <w:rPr>
          <w:rFonts w:ascii="Verdana" w:hAnsi="Verdana" w:cs="Arial"/>
          <w:sz w:val="18"/>
          <w:szCs w:val="18"/>
          <w:lang w:eastAsia="es-MX"/>
        </w:rPr>
        <w:t xml:space="preserve"> Los proveedores no deberán entablar ningún tipo de relación con un servidor público de la Administración Pública, que cree un conflicto de interés. </w:t>
      </w:r>
    </w:p>
    <w:p w14:paraId="45B19306" w14:textId="77777777" w:rsidR="00C418C5" w:rsidRPr="00BB105D" w:rsidRDefault="00C418C5" w:rsidP="00C418C5">
      <w:pPr>
        <w:ind w:left="-851" w:right="-660"/>
        <w:jc w:val="both"/>
        <w:rPr>
          <w:rFonts w:ascii="Verdana" w:hAnsi="Verdana" w:cs="Arial"/>
          <w:sz w:val="18"/>
          <w:szCs w:val="18"/>
          <w:lang w:eastAsia="es-MX"/>
        </w:rPr>
      </w:pPr>
    </w:p>
    <w:p w14:paraId="48623375"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9.-</w:t>
      </w:r>
      <w:r w:rsidRPr="00BB105D">
        <w:rPr>
          <w:rFonts w:ascii="Verdana" w:hAnsi="Verdana" w:cs="Arial"/>
          <w:sz w:val="18"/>
          <w:szCs w:val="18"/>
          <w:lang w:eastAsia="es-MX"/>
        </w:rPr>
        <w:t xml:space="preserve"> Los proveedores se abstendrán de celebrar contratos con la Administración Pública, cuando se encuentren inhabilitados por autoridad competente para suministrar bienes o servicios, proporcionar inmuebles para arrendamiento o ejecutar obras públicas o servicios relacionados con las mismas. </w:t>
      </w:r>
    </w:p>
    <w:p w14:paraId="7A5CE704" w14:textId="77777777" w:rsidR="00C418C5" w:rsidRPr="00BB105D" w:rsidRDefault="00C418C5" w:rsidP="00C418C5">
      <w:pPr>
        <w:ind w:left="-851" w:right="-660"/>
        <w:jc w:val="both"/>
        <w:rPr>
          <w:rFonts w:ascii="Verdana" w:hAnsi="Verdana" w:cs="Arial"/>
          <w:sz w:val="18"/>
          <w:szCs w:val="18"/>
          <w:lang w:eastAsia="es-MX"/>
        </w:rPr>
      </w:pPr>
    </w:p>
    <w:p w14:paraId="59178AA6"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10.-</w:t>
      </w:r>
      <w:r w:rsidRPr="00BB105D">
        <w:rPr>
          <w:rFonts w:ascii="Verdana" w:hAnsi="Verdana" w:cs="Arial"/>
          <w:sz w:val="18"/>
          <w:szCs w:val="18"/>
          <w:lang w:eastAsia="es-MX"/>
        </w:rPr>
        <w:t xml:space="preserve"> Los proveedores deberán notificar de inmediato al Órgano de Control, cualquier comportamiento de los servidores públicos de la Administración Pública que no se encuentre apegado a la legalidad; asimismo, los servidores públicos reportarán lo correspondiente cuando los proveedores incurran en esos comportamientos.</w:t>
      </w:r>
    </w:p>
    <w:p w14:paraId="772EE86E" w14:textId="77777777" w:rsidR="00C418C5" w:rsidRPr="00BB105D" w:rsidRDefault="00C418C5" w:rsidP="00C418C5">
      <w:pPr>
        <w:ind w:left="-851" w:right="-660"/>
        <w:jc w:val="both"/>
        <w:rPr>
          <w:rFonts w:ascii="Verdana" w:hAnsi="Verdana" w:cs="Arial"/>
          <w:sz w:val="18"/>
          <w:szCs w:val="18"/>
          <w:lang w:eastAsia="es-MX"/>
        </w:rPr>
      </w:pPr>
    </w:p>
    <w:p w14:paraId="5D97B3E7"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Título III</w:t>
      </w:r>
    </w:p>
    <w:p w14:paraId="1FDD8D25"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Sanciones</w:t>
      </w:r>
    </w:p>
    <w:p w14:paraId="117C9152" w14:textId="77777777" w:rsidR="00C418C5" w:rsidRPr="00BB105D"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Capítulo Único</w:t>
      </w:r>
    </w:p>
    <w:p w14:paraId="72DFB833" w14:textId="77777777" w:rsidR="00C418C5" w:rsidRPr="00BB105D" w:rsidRDefault="00C418C5" w:rsidP="00C418C5">
      <w:pPr>
        <w:ind w:left="-851" w:right="-660"/>
        <w:jc w:val="both"/>
        <w:rPr>
          <w:rFonts w:ascii="Verdana" w:hAnsi="Verdana" w:cs="Arial"/>
          <w:sz w:val="18"/>
          <w:szCs w:val="18"/>
          <w:lang w:eastAsia="es-MX"/>
        </w:rPr>
      </w:pPr>
    </w:p>
    <w:p w14:paraId="0BAA6C53" w14:textId="77777777" w:rsidR="00C418C5" w:rsidRPr="00BB105D" w:rsidRDefault="00C418C5" w:rsidP="00C418C5">
      <w:pPr>
        <w:ind w:left="-851" w:right="-660"/>
        <w:jc w:val="both"/>
        <w:rPr>
          <w:rFonts w:ascii="Verdana" w:hAnsi="Verdana" w:cs="Arial"/>
          <w:sz w:val="18"/>
          <w:szCs w:val="18"/>
          <w:lang w:eastAsia="es-MX"/>
        </w:rPr>
      </w:pPr>
      <w:r w:rsidRPr="00BB105D">
        <w:rPr>
          <w:rFonts w:ascii="Verdana" w:hAnsi="Verdana" w:cs="Arial"/>
          <w:b/>
          <w:sz w:val="18"/>
          <w:szCs w:val="18"/>
          <w:lang w:eastAsia="es-MX"/>
        </w:rPr>
        <w:t>Artículo 11.-</w:t>
      </w:r>
      <w:r w:rsidRPr="00BB105D">
        <w:rPr>
          <w:rFonts w:ascii="Verdana" w:hAnsi="Verdana" w:cs="Arial"/>
          <w:sz w:val="18"/>
          <w:szCs w:val="18"/>
          <w:lang w:eastAsia="es-MX"/>
        </w:rPr>
        <w:t xml:space="preserve"> Los proveedores que infrinjan las disposiciones de este Código de Conducta, podrán ser sancionados por el Órgano de Control en los términos de las disposiciones de la materia.</w:t>
      </w:r>
    </w:p>
    <w:p w14:paraId="240A5FEE" w14:textId="77777777" w:rsidR="00C418C5" w:rsidRPr="00BB105D" w:rsidRDefault="00C418C5" w:rsidP="00C418C5">
      <w:pPr>
        <w:ind w:left="-851" w:right="-660"/>
        <w:jc w:val="both"/>
        <w:rPr>
          <w:rFonts w:ascii="Verdana" w:hAnsi="Verdana" w:cs="Arial"/>
          <w:sz w:val="18"/>
          <w:szCs w:val="18"/>
          <w:lang w:eastAsia="es-MX"/>
        </w:rPr>
      </w:pPr>
    </w:p>
    <w:p w14:paraId="3D0EF4A5" w14:textId="77777777" w:rsidR="00C418C5" w:rsidRDefault="00C418C5" w:rsidP="00C418C5">
      <w:pPr>
        <w:ind w:left="-851" w:right="-660"/>
        <w:jc w:val="center"/>
        <w:rPr>
          <w:rFonts w:ascii="Verdana" w:hAnsi="Verdana" w:cs="Arial"/>
          <w:b/>
          <w:sz w:val="18"/>
          <w:szCs w:val="18"/>
          <w:lang w:eastAsia="es-MX"/>
        </w:rPr>
      </w:pPr>
      <w:r w:rsidRPr="00BB105D">
        <w:rPr>
          <w:rFonts w:ascii="Verdana" w:hAnsi="Verdana" w:cs="Arial"/>
          <w:b/>
          <w:sz w:val="18"/>
          <w:szCs w:val="18"/>
          <w:lang w:eastAsia="es-MX"/>
        </w:rPr>
        <w:t>TRANSITORIOS</w:t>
      </w:r>
    </w:p>
    <w:p w14:paraId="6EF87018" w14:textId="01CC26DA" w:rsidR="00C418C5" w:rsidRPr="00DC4866" w:rsidRDefault="00C418C5" w:rsidP="00C418C5">
      <w:pPr>
        <w:ind w:left="-709"/>
        <w:jc w:val="both"/>
        <w:rPr>
          <w:sz w:val="28"/>
          <w:lang w:val="es-MX" w:eastAsia="es-ES"/>
        </w:rPr>
      </w:pPr>
      <w:r w:rsidRPr="00BB105D">
        <w:rPr>
          <w:rFonts w:ascii="Verdana" w:hAnsi="Verdana" w:cs="Arial"/>
          <w:b/>
          <w:sz w:val="18"/>
          <w:szCs w:val="18"/>
          <w:lang w:eastAsia="es-MX"/>
        </w:rPr>
        <w:t>ÚNICO</w:t>
      </w:r>
      <w:r w:rsidRPr="00BB105D">
        <w:rPr>
          <w:rFonts w:ascii="Verdana" w:hAnsi="Verdana" w:cs="Arial"/>
          <w:sz w:val="18"/>
          <w:szCs w:val="18"/>
          <w:lang w:eastAsia="es-MX"/>
        </w:rPr>
        <w:t>. El presente Código entrará en vigor al día siguiente de su publicación en el Periódico Oficial del Gobierno del Estado.</w:t>
      </w:r>
      <w:r w:rsidRPr="00920B0D">
        <w:rPr>
          <w:rFonts w:ascii="Verdana" w:hAnsi="Verdana"/>
          <w:sz w:val="20"/>
          <w:szCs w:val="20"/>
        </w:rPr>
        <w:br w:type="page"/>
      </w:r>
    </w:p>
    <w:p w14:paraId="00B33D94" w14:textId="664D42E1" w:rsidR="00DC4866" w:rsidRDefault="00DC4866" w:rsidP="00DC4866">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12</w:t>
      </w:r>
    </w:p>
    <w:p w14:paraId="1B10C159" w14:textId="3C9C55DE" w:rsidR="00DC4866" w:rsidRPr="00DC4866" w:rsidRDefault="00DC4866" w:rsidP="00DC4866">
      <w:pPr>
        <w:ind w:left="-709" w:right="-518"/>
        <w:jc w:val="both"/>
        <w:rPr>
          <w:sz w:val="22"/>
          <w:szCs w:val="22"/>
          <w:lang w:val="es-MX" w:eastAsia="es-ES"/>
        </w:rPr>
      </w:pPr>
      <w:r w:rsidRPr="00DC4866">
        <w:rPr>
          <w:rFonts w:ascii="Arial" w:hAnsi="Arial" w:cs="Arial"/>
          <w:sz w:val="22"/>
          <w:szCs w:val="22"/>
        </w:rPr>
        <w:t>CARTA DE NO ADEUDO EL CUAL DEBERÁ DE SER EXPEDIDA POR EL DEPARTAMENTO DE RECURSOS MATERIALES Y SERVICIOS GENERALES DE LA CONVOCANTE</w:t>
      </w:r>
    </w:p>
    <w:p w14:paraId="6ECF628A" w14:textId="77777777" w:rsidR="00DC4866" w:rsidRDefault="00DC4866" w:rsidP="00DC4866">
      <w:pPr>
        <w:rPr>
          <w:lang w:val="es-MX" w:eastAsia="es-ES"/>
        </w:rPr>
      </w:pPr>
    </w:p>
    <w:p w14:paraId="25044A6F" w14:textId="77777777" w:rsidR="00DC4866" w:rsidRPr="00DC4866" w:rsidRDefault="00DC4866" w:rsidP="00DC4866">
      <w:pPr>
        <w:ind w:left="-709"/>
        <w:rPr>
          <w:lang w:val="es-MX" w:eastAsia="es-ES"/>
        </w:rPr>
      </w:pPr>
    </w:p>
    <w:p w14:paraId="48EBF770" w14:textId="77777777" w:rsidR="00456AAD" w:rsidRPr="0075506B" w:rsidRDefault="00456AAD" w:rsidP="00EC5D02">
      <w:pPr>
        <w:pStyle w:val="Textoindependiente2"/>
        <w:ind w:left="-709" w:right="-518"/>
        <w:jc w:val="left"/>
        <w:rPr>
          <w:rFonts w:cs="Arial"/>
          <w:sz w:val="18"/>
          <w:szCs w:val="18"/>
        </w:rPr>
      </w:pPr>
    </w:p>
    <w:p w14:paraId="67B8B124" w14:textId="03070FA0"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13</w:t>
      </w:r>
    </w:p>
    <w:p w14:paraId="49E25A70" w14:textId="689F2788" w:rsidR="00C418C5" w:rsidRPr="00C418C5" w:rsidRDefault="00C418C5" w:rsidP="00C418C5">
      <w:pPr>
        <w:ind w:left="-709" w:right="-518"/>
        <w:jc w:val="both"/>
        <w:rPr>
          <w:sz w:val="22"/>
          <w:szCs w:val="22"/>
          <w:lang w:val="es-MX" w:eastAsia="es-ES"/>
        </w:rPr>
      </w:pPr>
      <w:r w:rsidRPr="00C418C5">
        <w:rPr>
          <w:rFonts w:ascii="Arial" w:hAnsi="Arial" w:cs="Arial"/>
          <w:sz w:val="22"/>
          <w:szCs w:val="22"/>
        </w:rPr>
        <w:t>EN HOJA MEMBRETADA, CURRICULUM VITAE DEL LICITANTE (RELACIÓN VIGENTE DE CLIENTES, SEÑALANDO NOMBRES Y TELÉFONOS, DE UN PERÍODO DE POR LO MENOS 2 (DOS) AÑOS INMEDIATOS ANTERIORES), DEBIDAMENTE FIRMADA POR EL REPRESENTANTE LEGAL. “EL LICITANTE” DEBERÁ ACREDITAR QUE CUENTA CON AL MENOS 6 MESES DE EXPERIENCIA EN EL SERVICIO DE VIGILANCIA PARA HOSPITALES, UNIDADES MÉDICAS Y ÁREAS ADMINISTRATIVAS.</w:t>
      </w:r>
    </w:p>
    <w:p w14:paraId="207D4C52" w14:textId="77777777" w:rsidR="00C418C5" w:rsidRPr="00C418C5" w:rsidRDefault="00C418C5" w:rsidP="00C418C5">
      <w:pPr>
        <w:ind w:left="-709" w:right="-518"/>
        <w:rPr>
          <w:lang w:val="es-MX" w:eastAsia="es-ES"/>
        </w:rPr>
      </w:pPr>
    </w:p>
    <w:p w14:paraId="337098E1" w14:textId="3157FEE5"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14</w:t>
      </w:r>
    </w:p>
    <w:p w14:paraId="5DFEB71E" w14:textId="77777777" w:rsidR="00C418C5" w:rsidRPr="00C418C5" w:rsidRDefault="00C418C5" w:rsidP="00C418C5">
      <w:pPr>
        <w:rPr>
          <w:lang w:val="es-MX" w:eastAsia="es-ES"/>
        </w:rPr>
      </w:pPr>
    </w:p>
    <w:p w14:paraId="3CBC7921" w14:textId="739EA824" w:rsidR="00C418C5" w:rsidRPr="00C418C5" w:rsidRDefault="00C418C5" w:rsidP="00C418C5">
      <w:pPr>
        <w:ind w:left="-709" w:right="-518"/>
        <w:jc w:val="both"/>
        <w:rPr>
          <w:sz w:val="22"/>
          <w:szCs w:val="22"/>
          <w:lang w:val="es-MX" w:eastAsia="es-ES"/>
        </w:rPr>
      </w:pPr>
      <w:r w:rsidRPr="00C418C5">
        <w:rPr>
          <w:rFonts w:ascii="Arial" w:hAnsi="Arial" w:cs="Arial"/>
          <w:sz w:val="22"/>
          <w:szCs w:val="22"/>
          <w:lang w:eastAsia="es-ES"/>
        </w:rPr>
        <w:t>COPIA DE LA DECLARACIÓN DEL ÚLTIMO EJERCICIO FISCAL Y LOS DOS ÚLTIMOS PAGOS PROVISIONALES QUE HUBIERE EFECTUADO EL LICITANTE O ESTADOS FINANCIEROS (PARA EFECTOS FISCALES) SE ACEPTARÁ LA IMPRESIÓN DEL DOCUMENTO EMITIDO POR EL SAT, EL QUE DEBERÁ CONTENER LA CADENA ORIGINAL Y SELLO ORIGINAL DEL IMPUESTO QUE DECLARA.</w:t>
      </w:r>
    </w:p>
    <w:p w14:paraId="257FAFF8" w14:textId="77777777" w:rsidR="00C418C5" w:rsidRPr="00C418C5" w:rsidRDefault="00C418C5" w:rsidP="00C418C5">
      <w:pPr>
        <w:rPr>
          <w:lang w:val="es-MX" w:eastAsia="es-ES"/>
        </w:rPr>
      </w:pPr>
    </w:p>
    <w:p w14:paraId="01A5D1AC" w14:textId="3231F173"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A604D9">
        <w:rPr>
          <w:rFonts w:ascii="Arial" w:hAnsi="Arial" w:cs="Arial"/>
          <w:i/>
        </w:rPr>
        <w:t>15</w:t>
      </w:r>
    </w:p>
    <w:p w14:paraId="576C794A" w14:textId="77777777" w:rsidR="00C418C5" w:rsidRPr="00C418C5" w:rsidRDefault="00C418C5" w:rsidP="00C418C5">
      <w:pPr>
        <w:rPr>
          <w:lang w:val="es-MX" w:eastAsia="es-ES"/>
        </w:rPr>
      </w:pPr>
    </w:p>
    <w:p w14:paraId="652BB79C" w14:textId="5D4266BE" w:rsidR="00C418C5" w:rsidRPr="00C418C5" w:rsidRDefault="00C418C5" w:rsidP="00C418C5">
      <w:pPr>
        <w:ind w:left="-709" w:right="-518"/>
        <w:jc w:val="both"/>
        <w:rPr>
          <w:rFonts w:ascii="Arial" w:hAnsi="Arial" w:cs="Arial"/>
          <w:sz w:val="22"/>
          <w:szCs w:val="20"/>
        </w:rPr>
      </w:pPr>
      <w:r w:rsidRPr="00C418C5">
        <w:rPr>
          <w:rFonts w:ascii="Arial" w:hAnsi="Arial" w:cs="Arial"/>
          <w:sz w:val="22"/>
          <w:szCs w:val="20"/>
        </w:rPr>
        <w:t>ESCRITO DE DECLARACIÓN DE INTEGRIDAD, A TRAVÉS DEL CUAL EL LICITANTE O SU REPRESENTANTE LEGAL MANIFIESTA BAJO PROTESTA DE DECIR VERDAD, QUE POR SÍ MISMOS O A TRAVÉS DE INTERPÓSITA PERSONA, SE ABSTENDRÁN DE ADOPTAR CONDUCTAS PARA QUE LOS SERVIDORES PÚBLICOS DE LOS SERVICIOS DE SALUD DE COAHUILA DE ZARAGOZA, INDUZCAN O ALTEREN LAS EVALUACIONES DE LAS PROPOSICIONES, EL RESULTADO DEL PROCEDIMIENTO, U OTROS ASPECTOS QUE OTORGUEN CONDICIONES MÁS VENTAJOSAS CON RELACIÓN A LOS DEMÁS PARTICIPANTES.</w:t>
      </w:r>
    </w:p>
    <w:p w14:paraId="443E733C" w14:textId="77777777" w:rsidR="00C418C5" w:rsidRPr="00C418C5" w:rsidRDefault="00C418C5" w:rsidP="00C418C5">
      <w:pPr>
        <w:rPr>
          <w:lang w:val="es-MX" w:eastAsia="es-ES"/>
        </w:rPr>
      </w:pPr>
    </w:p>
    <w:p w14:paraId="28A566B0" w14:textId="77777777" w:rsidR="00C418C5" w:rsidRDefault="00C418C5" w:rsidP="00C418C5">
      <w:pPr>
        <w:rPr>
          <w:lang w:val="es-MX" w:eastAsia="es-ES"/>
        </w:rPr>
      </w:pPr>
    </w:p>
    <w:p w14:paraId="6C614048" w14:textId="77777777" w:rsidR="00C418C5" w:rsidRPr="00C418C5" w:rsidRDefault="00C418C5" w:rsidP="00C418C5">
      <w:pPr>
        <w:rPr>
          <w:lang w:val="es-MX" w:eastAsia="es-ES"/>
        </w:rPr>
      </w:pPr>
    </w:p>
    <w:p w14:paraId="51697678" w14:textId="5CC0FAFB"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16</w:t>
      </w:r>
    </w:p>
    <w:p w14:paraId="6DCD0E92" w14:textId="77777777" w:rsidR="0064158A" w:rsidRPr="0064158A" w:rsidRDefault="0064158A" w:rsidP="0064158A">
      <w:pPr>
        <w:rPr>
          <w:lang w:val="es-MX" w:eastAsia="es-ES"/>
        </w:rPr>
      </w:pPr>
    </w:p>
    <w:p w14:paraId="5CAE43F0" w14:textId="7549688F" w:rsidR="0064158A" w:rsidRPr="0064158A" w:rsidRDefault="0064158A" w:rsidP="0064158A">
      <w:pPr>
        <w:ind w:left="-567" w:right="-518"/>
        <w:jc w:val="both"/>
        <w:rPr>
          <w:sz w:val="28"/>
          <w:lang w:val="es-MX" w:eastAsia="es-ES"/>
        </w:rPr>
      </w:pPr>
      <w:r w:rsidRPr="0064158A">
        <w:rPr>
          <w:rFonts w:ascii="Arial" w:hAnsi="Arial" w:cs="Arial"/>
          <w:sz w:val="22"/>
          <w:szCs w:val="20"/>
        </w:rPr>
        <w:t xml:space="preserve">EN CASO DE PARTICIPAR CON EL CARÁCTER DE MICRO, PEQUEÑA Y MEDIANA EMPRESA (MYPIMES), PRESENTAR LA MANIFESTACIÓN </w:t>
      </w:r>
      <w:r>
        <w:rPr>
          <w:rFonts w:ascii="Arial" w:hAnsi="Arial" w:cs="Arial"/>
          <w:sz w:val="22"/>
          <w:szCs w:val="20"/>
        </w:rPr>
        <w:t>QUE ACREDITE SU ESTRATIFICACIÓN, CON FIRMA DE SU REPRESENTANTE LEGAL.</w:t>
      </w:r>
    </w:p>
    <w:p w14:paraId="2471373D" w14:textId="77777777" w:rsidR="0064158A" w:rsidRPr="0064158A" w:rsidRDefault="0064158A" w:rsidP="0064158A">
      <w:pPr>
        <w:rPr>
          <w:lang w:val="es-MX" w:eastAsia="es-ES"/>
        </w:rPr>
      </w:pPr>
    </w:p>
    <w:p w14:paraId="55F2C245" w14:textId="4E176659"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17</w:t>
      </w:r>
    </w:p>
    <w:p w14:paraId="1C3D3A46" w14:textId="77777777" w:rsidR="0064158A" w:rsidRDefault="0064158A" w:rsidP="0064158A">
      <w:pPr>
        <w:rPr>
          <w:lang w:val="es-MX" w:eastAsia="es-ES"/>
        </w:rPr>
      </w:pPr>
    </w:p>
    <w:p w14:paraId="4419666B" w14:textId="2D9AD515" w:rsidR="0064158A" w:rsidRPr="0064158A" w:rsidRDefault="0064158A" w:rsidP="0064158A">
      <w:pPr>
        <w:ind w:left="-567" w:right="-518"/>
        <w:jc w:val="both"/>
        <w:rPr>
          <w:rFonts w:ascii="Arial" w:hAnsi="Arial" w:cs="Arial"/>
          <w:sz w:val="22"/>
          <w:szCs w:val="20"/>
        </w:rPr>
      </w:pPr>
      <w:r w:rsidRPr="0064158A">
        <w:rPr>
          <w:rFonts w:ascii="Arial" w:hAnsi="Arial" w:cs="Arial"/>
          <w:sz w:val="22"/>
          <w:szCs w:val="20"/>
        </w:rPr>
        <w:t>EN CASO DE QUE DOS O MÁS PERSONAS DESEEN PRESENTAR EN FORMA CONJUNTA SUS PROPOSICIONES: CONVENIO EN TÉRMINOS DE LA LEGISLACIÓN APLICABLE</w:t>
      </w:r>
      <w:r>
        <w:rPr>
          <w:rFonts w:ascii="Arial" w:hAnsi="Arial" w:cs="Arial"/>
          <w:sz w:val="22"/>
          <w:szCs w:val="20"/>
        </w:rPr>
        <w:t>, DEBIDAMENTE FIRMADO POR LOS REPRESENTANTES LEGALES Y HOJA MEMBRETADA.</w:t>
      </w:r>
    </w:p>
    <w:p w14:paraId="73F160E0" w14:textId="77777777" w:rsidR="0064158A" w:rsidRPr="0064158A" w:rsidRDefault="0064158A" w:rsidP="0064158A">
      <w:pPr>
        <w:rPr>
          <w:lang w:val="es-MX" w:eastAsia="es-ES"/>
        </w:rPr>
      </w:pPr>
    </w:p>
    <w:p w14:paraId="5D13ACDA" w14:textId="0918DC01"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18</w:t>
      </w:r>
    </w:p>
    <w:p w14:paraId="27ED4CD7" w14:textId="77777777" w:rsidR="0064158A" w:rsidRDefault="0064158A" w:rsidP="0064158A">
      <w:pPr>
        <w:rPr>
          <w:lang w:val="es-MX" w:eastAsia="es-ES"/>
        </w:rPr>
      </w:pPr>
    </w:p>
    <w:p w14:paraId="55A98F26" w14:textId="22826AB7" w:rsidR="0064158A" w:rsidRPr="0064158A" w:rsidRDefault="0064158A" w:rsidP="0064158A">
      <w:pPr>
        <w:ind w:left="-567" w:right="-518"/>
        <w:jc w:val="both"/>
        <w:rPr>
          <w:sz w:val="28"/>
          <w:lang w:val="es-MX" w:eastAsia="es-ES"/>
        </w:rPr>
      </w:pPr>
      <w:r w:rsidRPr="0064158A">
        <w:rPr>
          <w:rFonts w:ascii="Arial" w:hAnsi="Arial" w:cs="Arial"/>
          <w:sz w:val="22"/>
          <w:szCs w:val="20"/>
          <w:lang w:eastAsia="es-ES"/>
        </w:rPr>
        <w:t>ESCRITO BAJO PROTESTA DE DECIR VERDAD, MEDIANTE EL CUAL EL LICITANTE GARANTIZA QUE LAS OBLIGACIONES LABORALES Y PRESTACIONES DE LEY SON RESPONSABILIDAD ÚNICA Y EXCLUSIVAMENTE DE LA EMPRESA Y QUE NO PODRÁ CONSIDERARSE A “LA CONVOCANTE” O USUARIO POR NINGUNA CIRCUNSTANCIA COMO PATRÓN SOLIDARIO O SUSTITUTO.</w:t>
      </w:r>
    </w:p>
    <w:p w14:paraId="05735DAD" w14:textId="77777777" w:rsidR="00431AF9" w:rsidRDefault="00431AF9" w:rsidP="00C418C5">
      <w:pPr>
        <w:pStyle w:val="Ttulo4"/>
        <w:ind w:left="-709" w:right="-518"/>
        <w:jc w:val="right"/>
        <w:rPr>
          <w:rFonts w:ascii="Arial" w:hAnsi="Arial" w:cs="Arial"/>
          <w:i/>
        </w:rPr>
      </w:pPr>
    </w:p>
    <w:p w14:paraId="56DB1497" w14:textId="2035787E"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19</w:t>
      </w:r>
    </w:p>
    <w:p w14:paraId="3E5C2E00" w14:textId="77777777" w:rsidR="008D685C" w:rsidRDefault="008D685C" w:rsidP="00431AF9">
      <w:pPr>
        <w:ind w:left="-567" w:right="-660"/>
        <w:jc w:val="both"/>
        <w:rPr>
          <w:rFonts w:ascii="Arial" w:hAnsi="Arial" w:cs="Arial"/>
          <w:sz w:val="22"/>
          <w:szCs w:val="20"/>
          <w:lang w:eastAsia="es-ES"/>
        </w:rPr>
      </w:pPr>
    </w:p>
    <w:p w14:paraId="0BC7D97A" w14:textId="182C06D8" w:rsidR="0064158A" w:rsidRPr="0083777C" w:rsidRDefault="00431AF9" w:rsidP="00431AF9">
      <w:pPr>
        <w:ind w:left="-567" w:right="-660"/>
        <w:jc w:val="both"/>
        <w:rPr>
          <w:sz w:val="28"/>
          <w:lang w:val="es-MX" w:eastAsia="es-ES"/>
        </w:rPr>
      </w:pPr>
      <w:r w:rsidRPr="0083777C">
        <w:rPr>
          <w:rFonts w:ascii="Arial" w:hAnsi="Arial" w:cs="Arial"/>
          <w:sz w:val="22"/>
          <w:szCs w:val="20"/>
          <w:lang w:eastAsia="es-ES"/>
        </w:rPr>
        <w:t>EL LICITANTE: DEBE PROPORCIONAR C</w:t>
      </w:r>
      <w:r w:rsidRPr="0083777C">
        <w:rPr>
          <w:rFonts w:ascii="Arial" w:hAnsi="Arial" w:cs="Arial"/>
          <w:sz w:val="22"/>
          <w:szCs w:val="20"/>
        </w:rPr>
        <w:t>OPIA VIGENTE DEL PERMISO ANTE EL REGISTRO NACIONAL DE EMPRESAS DE SEGURIDAD PRIVADA, DE LA SECRETARÍA DE SEGURIDAD PÚBLICA, YA SEA FEDERAL Y/O ESTATAL DONDE SE DEMUESTRE QUE ESTÁ CAPACITADO Y AUTORIZADO PARA BRINDAR EL SERVICIO DE SEGURIDAD Y VIGILANCIA DE INMUEBLES DENTRO DEL ESTADO DE COAHUILA DE ZARAGOZA</w:t>
      </w:r>
      <w:r w:rsidR="0083777C">
        <w:rPr>
          <w:rFonts w:ascii="Arial" w:hAnsi="Arial" w:cs="Arial"/>
          <w:sz w:val="22"/>
          <w:szCs w:val="20"/>
        </w:rPr>
        <w:t>.</w:t>
      </w:r>
    </w:p>
    <w:p w14:paraId="35DD6DE5" w14:textId="77777777" w:rsidR="00431AF9" w:rsidRDefault="00431AF9" w:rsidP="00C418C5">
      <w:pPr>
        <w:pStyle w:val="Ttulo4"/>
        <w:ind w:left="-709" w:right="-518"/>
        <w:jc w:val="right"/>
        <w:rPr>
          <w:rFonts w:ascii="Arial" w:hAnsi="Arial" w:cs="Arial"/>
          <w:i/>
        </w:rPr>
      </w:pPr>
    </w:p>
    <w:p w14:paraId="6C0F4EA1" w14:textId="2A154983" w:rsidR="0083777C" w:rsidRDefault="00C418C5" w:rsidP="008D685C">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20</w:t>
      </w:r>
    </w:p>
    <w:p w14:paraId="2B1C7708" w14:textId="77777777" w:rsidR="008D685C" w:rsidRPr="008D685C" w:rsidRDefault="008D685C" w:rsidP="008D685C">
      <w:pPr>
        <w:rPr>
          <w:lang w:val="es-MX" w:eastAsia="es-ES"/>
        </w:rPr>
      </w:pPr>
    </w:p>
    <w:p w14:paraId="5E1BDA6A" w14:textId="11C88B9F" w:rsidR="0083777C" w:rsidRPr="0083777C" w:rsidRDefault="0083777C" w:rsidP="0083777C">
      <w:pPr>
        <w:ind w:left="-567" w:right="-660"/>
        <w:jc w:val="both"/>
        <w:rPr>
          <w:rFonts w:ascii="Arial" w:hAnsi="Arial" w:cs="Arial"/>
          <w:b/>
          <w:sz w:val="22"/>
          <w:szCs w:val="20"/>
          <w:lang w:eastAsia="es-ES"/>
        </w:rPr>
      </w:pPr>
      <w:r w:rsidRPr="0083777C">
        <w:rPr>
          <w:rFonts w:ascii="Arial" w:hAnsi="Arial" w:cs="Arial"/>
          <w:sz w:val="22"/>
          <w:szCs w:val="20"/>
        </w:rPr>
        <w:t>EN HOJA MEMBRETADA DE LA EMPRESA FIRMADA POR EL REPRESENTANTE LEGAL DEL LICITANTE, PRESENTACIÓN DEL P</w:t>
      </w:r>
      <w:r w:rsidRPr="0083777C">
        <w:rPr>
          <w:rFonts w:ascii="Arial" w:hAnsi="Arial" w:cs="Arial"/>
          <w:bCs/>
          <w:sz w:val="22"/>
          <w:szCs w:val="20"/>
        </w:rPr>
        <w:t>ROGRAMA CALENDARIZADO DE SUPERVISIÓN A LAS UNIDADES QUE SE MENCIONAN EN LAS REGIONES DE ESTA LICITACIÓN DONDE SE PRESTARA EL SERVICIO.</w:t>
      </w:r>
    </w:p>
    <w:p w14:paraId="22485F3D" w14:textId="77777777" w:rsidR="0083777C" w:rsidRPr="0083777C" w:rsidRDefault="0083777C" w:rsidP="0083777C">
      <w:pPr>
        <w:rPr>
          <w:lang w:val="es-MX" w:eastAsia="es-ES"/>
        </w:rPr>
      </w:pPr>
    </w:p>
    <w:p w14:paraId="180CF768" w14:textId="7BF904FB"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21</w:t>
      </w:r>
    </w:p>
    <w:p w14:paraId="201960CA" w14:textId="77777777" w:rsidR="00A746A0" w:rsidRDefault="00A746A0" w:rsidP="00A746A0">
      <w:pPr>
        <w:rPr>
          <w:lang w:val="es-MX" w:eastAsia="es-ES"/>
        </w:rPr>
      </w:pPr>
    </w:p>
    <w:p w14:paraId="08A2F0EA" w14:textId="1E23EFBB" w:rsidR="00A746A0" w:rsidRPr="00A746A0" w:rsidRDefault="00A746A0" w:rsidP="00A746A0">
      <w:pPr>
        <w:ind w:left="-567" w:right="-518"/>
        <w:jc w:val="both"/>
        <w:rPr>
          <w:sz w:val="28"/>
          <w:lang w:val="es-MX" w:eastAsia="es-ES"/>
        </w:rPr>
      </w:pPr>
      <w:r w:rsidRPr="00A746A0">
        <w:rPr>
          <w:rFonts w:ascii="Arial" w:hAnsi="Arial" w:cs="Arial"/>
          <w:sz w:val="22"/>
          <w:szCs w:val="20"/>
          <w:lang w:eastAsia="es-ES"/>
        </w:rPr>
        <w:t>EN HOJA MEMBRETADA, RELACIÓN DE ELEMENTOS, SUPERVISORES, OPERARIOS, ETC. QUE ACTUALMENTE LABOREN EN LA EMPRESA LICITANTE, ANEXANDO COPIA DEL ÚLTIMO PAGO DE LAS CUOTAS OBRERO-PATRONALES, ANTE EL INSTITUTO MEXICANO DEL SEGURO SOCIAL.</w:t>
      </w:r>
    </w:p>
    <w:p w14:paraId="6E00F814" w14:textId="77777777" w:rsidR="00A746A0" w:rsidRDefault="00A746A0" w:rsidP="00A746A0">
      <w:pPr>
        <w:rPr>
          <w:lang w:val="es-MX" w:eastAsia="es-ES"/>
        </w:rPr>
      </w:pPr>
    </w:p>
    <w:p w14:paraId="363A0483" w14:textId="77777777" w:rsidR="00A746A0" w:rsidRPr="00A746A0" w:rsidRDefault="00A746A0" w:rsidP="00A746A0">
      <w:pPr>
        <w:rPr>
          <w:lang w:val="es-MX" w:eastAsia="es-ES"/>
        </w:rPr>
      </w:pPr>
    </w:p>
    <w:p w14:paraId="447C0DB3" w14:textId="2A11170B"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22</w:t>
      </w:r>
    </w:p>
    <w:p w14:paraId="1390ECA7" w14:textId="77777777" w:rsidR="00D137A4" w:rsidRDefault="00D137A4" w:rsidP="00D137A4">
      <w:pPr>
        <w:rPr>
          <w:rFonts w:ascii="Arial" w:hAnsi="Arial" w:cs="Arial"/>
          <w:sz w:val="20"/>
          <w:szCs w:val="20"/>
          <w:lang w:eastAsia="es-ES"/>
        </w:rPr>
      </w:pPr>
    </w:p>
    <w:p w14:paraId="2AC646A5" w14:textId="5BECF90C" w:rsidR="00D137A4" w:rsidRPr="008D685C" w:rsidRDefault="00D137A4" w:rsidP="00D137A4">
      <w:pPr>
        <w:ind w:left="-567" w:right="-518"/>
        <w:jc w:val="both"/>
        <w:rPr>
          <w:rFonts w:ascii="Arial" w:hAnsi="Arial" w:cs="Arial"/>
          <w:b/>
          <w:sz w:val="22"/>
          <w:szCs w:val="22"/>
          <w:lang w:eastAsia="es-ES"/>
        </w:rPr>
      </w:pPr>
      <w:r w:rsidRPr="00D137A4">
        <w:rPr>
          <w:rFonts w:ascii="Arial" w:hAnsi="Arial" w:cs="Arial"/>
          <w:sz w:val="22"/>
          <w:szCs w:val="20"/>
          <w:lang w:eastAsia="es-ES"/>
        </w:rPr>
        <w:t>ANEXAR CARTAS DE RECOMENDACIÓN EN HOJA MEMBRETADA, CON ANTIGÜEDAD NO MAYOR A UN AÑO INMEDIATO ANTERIOR A LA FECHA DE LICITACIÓN, DE EMPRESAS LEGALMENTE ESTABLECIDAS, DEBIENDO INCLUIR MÍNIMAMENTE LOS DATOS DEL CLIENTE, TALES COMO NOMBRE DEL CLIENTE, DOMICILIO, TELÉFONO, NOMBRE DEL CONTACTO, ETC.</w:t>
      </w:r>
      <w:r w:rsidR="008D685C" w:rsidRPr="008D685C">
        <w:rPr>
          <w:rFonts w:ascii="Arial" w:hAnsi="Arial" w:cs="Arial"/>
          <w:sz w:val="20"/>
          <w:szCs w:val="20"/>
          <w:lang w:eastAsia="es-ES"/>
        </w:rPr>
        <w:t xml:space="preserve"> </w:t>
      </w:r>
      <w:r w:rsidR="008D685C" w:rsidRPr="008D685C">
        <w:rPr>
          <w:rFonts w:ascii="Arial" w:hAnsi="Arial" w:cs="Arial"/>
          <w:sz w:val="22"/>
          <w:szCs w:val="22"/>
          <w:lang w:eastAsia="es-ES"/>
        </w:rPr>
        <w:t>CUANDO MENOS DOS DE ELLAS RELACIONADAS CON SERVICIOS A HOSPITALES.</w:t>
      </w:r>
    </w:p>
    <w:p w14:paraId="6F1001B9" w14:textId="77777777" w:rsidR="00A746A0" w:rsidRPr="00A746A0" w:rsidRDefault="00A746A0" w:rsidP="00A746A0">
      <w:pPr>
        <w:rPr>
          <w:lang w:val="es-MX" w:eastAsia="es-ES"/>
        </w:rPr>
      </w:pPr>
    </w:p>
    <w:p w14:paraId="6626595A" w14:textId="5F89B0C6" w:rsidR="00C418C5" w:rsidRDefault="00C418C5" w:rsidP="00C418C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23</w:t>
      </w:r>
    </w:p>
    <w:p w14:paraId="22F2A947" w14:textId="77777777" w:rsidR="00C42F0E" w:rsidRPr="00C42F0E" w:rsidRDefault="00C42F0E" w:rsidP="00C42F0E">
      <w:pPr>
        <w:rPr>
          <w:lang w:val="es-MX" w:eastAsia="es-ES"/>
        </w:rPr>
      </w:pPr>
    </w:p>
    <w:p w14:paraId="2275F988" w14:textId="1F88D931" w:rsidR="00C42F0E" w:rsidRPr="00C42F0E" w:rsidRDefault="00C42F0E" w:rsidP="00C42F0E">
      <w:pPr>
        <w:ind w:left="-567" w:right="-518"/>
        <w:jc w:val="both"/>
        <w:rPr>
          <w:rFonts w:ascii="Arial" w:hAnsi="Arial" w:cs="Arial"/>
          <w:sz w:val="22"/>
          <w:szCs w:val="20"/>
          <w:lang w:eastAsia="es-ES"/>
        </w:rPr>
      </w:pPr>
      <w:r w:rsidRPr="00C42F0E">
        <w:rPr>
          <w:rFonts w:ascii="Arial" w:hAnsi="Arial" w:cs="Arial"/>
          <w:sz w:val="22"/>
          <w:szCs w:val="20"/>
          <w:lang w:eastAsia="es-ES"/>
        </w:rPr>
        <w:t xml:space="preserve">PRESENTAR </w:t>
      </w:r>
      <w:r w:rsidRPr="00C42F0E">
        <w:rPr>
          <w:rFonts w:ascii="Arial" w:hAnsi="Arial" w:cs="Arial"/>
          <w:sz w:val="22"/>
          <w:szCs w:val="20"/>
        </w:rPr>
        <w:t>PLAN O PROYECTO DE LA COMPAÑÍA, RECIENTE NO MAYOR A UN AÑO DE ANTIGÜEDAD, DONDE SE DEMUESTRE QUE LOS ELEMENTOS DE SEGURIDAD HAN RECIBIDO O REALICEN PERIÓDICAMENTE CURSOS DE ACTUALIZACIÓN, DE PROTECCIÓN CIVIL, PRIMEROS AUXILIOS, DETECCIÓN DE RIESGOS, PROCEDIMIENTOS DE CONTROL DE RIESGOS O DE ALGUNA SITUACIÓN SIMILAR LA CUAL DEMUESTRE QUE LA EMPRESA CUENTA CON PERSONAL REALMENTE CAPACITADO,  DEBIENDO INCLUIR LA FRECUENCIA CON QUE SE BRINDARA LA CAPACITACIÓN.</w:t>
      </w:r>
    </w:p>
    <w:p w14:paraId="73AB1F52" w14:textId="77777777" w:rsidR="00A92229" w:rsidRDefault="00A92229" w:rsidP="00EC5D02">
      <w:pPr>
        <w:pStyle w:val="Puesto"/>
        <w:spacing w:before="0" w:after="0"/>
        <w:ind w:left="-709" w:right="-518"/>
        <w:jc w:val="right"/>
      </w:pPr>
    </w:p>
    <w:p w14:paraId="7D468421" w14:textId="77777777" w:rsidR="00A94F49" w:rsidRDefault="00A94F49" w:rsidP="00EC5D02">
      <w:pPr>
        <w:pStyle w:val="Puesto"/>
        <w:spacing w:before="0" w:after="0"/>
        <w:ind w:left="-709" w:right="-518"/>
        <w:jc w:val="right"/>
      </w:pPr>
    </w:p>
    <w:p w14:paraId="1547D15D" w14:textId="77777777" w:rsidR="00A94F49" w:rsidRDefault="00A94F49" w:rsidP="00EC5D02">
      <w:pPr>
        <w:pStyle w:val="Puesto"/>
        <w:spacing w:before="0" w:after="0"/>
        <w:ind w:left="-709" w:right="-518"/>
        <w:jc w:val="right"/>
      </w:pPr>
    </w:p>
    <w:p w14:paraId="7F379B7F" w14:textId="77777777" w:rsidR="00A94F49" w:rsidRDefault="00A94F49" w:rsidP="00EC5D02">
      <w:pPr>
        <w:pStyle w:val="Puesto"/>
        <w:spacing w:before="0" w:after="0"/>
        <w:ind w:left="-709" w:right="-518"/>
        <w:jc w:val="right"/>
      </w:pPr>
    </w:p>
    <w:p w14:paraId="1355589E" w14:textId="77777777" w:rsidR="00A94F49" w:rsidRDefault="00A94F49" w:rsidP="00EC5D02">
      <w:pPr>
        <w:pStyle w:val="Puesto"/>
        <w:spacing w:before="0" w:after="0"/>
        <w:ind w:left="-709" w:right="-518"/>
        <w:jc w:val="right"/>
      </w:pPr>
    </w:p>
    <w:p w14:paraId="34E76353" w14:textId="77777777" w:rsidR="00A94F49" w:rsidRPr="00A94F49" w:rsidRDefault="00A94F49" w:rsidP="00A94F49">
      <w:pPr>
        <w:rPr>
          <w:lang w:val="es-MX" w:eastAsia="es-ES"/>
        </w:rPr>
      </w:pPr>
    </w:p>
    <w:p w14:paraId="6C43BA14" w14:textId="77777777" w:rsidR="00A94F49" w:rsidRPr="00A94F49" w:rsidRDefault="00A94F49" w:rsidP="00A94F49">
      <w:pPr>
        <w:rPr>
          <w:lang w:val="es-MX" w:eastAsia="es-ES"/>
        </w:rPr>
      </w:pPr>
    </w:p>
    <w:p w14:paraId="7B124E0E" w14:textId="451AC495" w:rsidR="00A92229" w:rsidRDefault="00A92229" w:rsidP="00A92229">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24</w:t>
      </w:r>
    </w:p>
    <w:p w14:paraId="0D8D2E70" w14:textId="77777777" w:rsidR="00A94F49" w:rsidRDefault="00A94F49" w:rsidP="00A94F49">
      <w:pPr>
        <w:rPr>
          <w:lang w:val="es-MX" w:eastAsia="es-ES"/>
        </w:rPr>
      </w:pPr>
    </w:p>
    <w:p w14:paraId="1A46B233" w14:textId="5A22C2BE" w:rsidR="00A94F49" w:rsidRPr="00A94F49" w:rsidRDefault="00A94F49" w:rsidP="00A94F49">
      <w:pPr>
        <w:ind w:left="-426" w:right="-518"/>
        <w:jc w:val="both"/>
        <w:rPr>
          <w:rFonts w:ascii="Arial" w:hAnsi="Arial" w:cs="Arial"/>
          <w:sz w:val="22"/>
          <w:szCs w:val="20"/>
          <w:lang w:eastAsia="es-ES"/>
        </w:rPr>
      </w:pPr>
      <w:r w:rsidRPr="00A94F49">
        <w:rPr>
          <w:rFonts w:ascii="Arial" w:hAnsi="Arial" w:cs="Arial"/>
          <w:sz w:val="22"/>
          <w:szCs w:val="20"/>
          <w:lang w:eastAsia="es-ES"/>
        </w:rPr>
        <w:t>COPIA DE CONSTANCIA VIGENTE QUE LO ACREDITE ESTAR DADO DE ALTA COMO PATRÓN EN EL INSTITUTO MEXICANO DEL SEGURO SOCIAL (ALTA PATRONAL DEL IMSS).</w:t>
      </w:r>
      <w:r w:rsidRPr="00A94F49">
        <w:rPr>
          <w:rFonts w:ascii="Arial" w:hAnsi="Arial" w:cs="Arial"/>
          <w:b/>
          <w:sz w:val="22"/>
          <w:szCs w:val="20"/>
        </w:rPr>
        <w:t xml:space="preserve"> </w:t>
      </w:r>
    </w:p>
    <w:p w14:paraId="7C3B3EE6" w14:textId="77777777" w:rsidR="00A94F49" w:rsidRPr="00A94F49" w:rsidRDefault="00A94F49" w:rsidP="00A94F49">
      <w:pPr>
        <w:rPr>
          <w:lang w:val="es-MX" w:eastAsia="es-ES"/>
        </w:rPr>
      </w:pPr>
    </w:p>
    <w:p w14:paraId="08495BBC" w14:textId="6E6B0F44" w:rsidR="00A92229" w:rsidRDefault="00A92229" w:rsidP="00A92229">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25</w:t>
      </w:r>
    </w:p>
    <w:p w14:paraId="2F39A1AA" w14:textId="77777777" w:rsidR="00A94F49" w:rsidRDefault="00A94F49" w:rsidP="00A94F49">
      <w:pPr>
        <w:rPr>
          <w:lang w:val="es-MX" w:eastAsia="es-ES"/>
        </w:rPr>
      </w:pPr>
    </w:p>
    <w:p w14:paraId="35EE9E2B" w14:textId="70D51789" w:rsidR="00A94F49" w:rsidRPr="00006005" w:rsidRDefault="00006005" w:rsidP="00006005">
      <w:pPr>
        <w:ind w:left="-426" w:right="-518"/>
        <w:jc w:val="both"/>
        <w:rPr>
          <w:rFonts w:ascii="Arial" w:hAnsi="Arial" w:cs="Arial"/>
          <w:sz w:val="22"/>
          <w:szCs w:val="20"/>
          <w:lang w:eastAsia="es-ES"/>
        </w:rPr>
      </w:pPr>
      <w:r w:rsidRPr="00006005">
        <w:rPr>
          <w:rFonts w:ascii="Arial" w:hAnsi="Arial" w:cs="Arial"/>
          <w:sz w:val="22"/>
          <w:szCs w:val="20"/>
        </w:rPr>
        <w:t>PRESENTAR EN HOJA MEMBRETADA DE LA EMPRESA, ESCRITO BAJO PROTESTA DE DECIR VERDAD EN LA QUE RELACIONE LAS SUCURSALES REGIONALES (SURESTE, LAGUNA, CENTRO Y NORTE) QUE SE ENCUENTREN DENTRO DEL ESTADO DE COAHUILA DE ZARAGOZA, MISMAS QUE DEBERÁN INCLUIR, DOMICILIO, TELÉFONOS Y NOMBRE DE LOS RESPONSABLES MISMOS QUE DEBERÁN ESTAR LOCALIZABLES LAS 24 HRS. DEL DÍA DURANTE LA VIGENCIA DEL CONTRATO(S), ESTAS SUCURSALES DEBERÁN CONTAR CON AL MENOS 12 MESES DE OPERACIÓN INMEDIATOS ANTERIORES A LA FECHA DE ESTA LICITACIÓN Y DEBERÁN SER COMPROBABLES MEDIANTE COMPROBANTES DE DOMICILIO FISCAL, COMO LO ES RECIBOS DE (LUZ, AGUA, ETC).</w:t>
      </w:r>
      <w:r w:rsidRPr="00006005">
        <w:rPr>
          <w:rFonts w:ascii="Arial" w:hAnsi="Arial" w:cs="Arial"/>
          <w:sz w:val="22"/>
          <w:szCs w:val="20"/>
          <w:lang w:eastAsia="es-ES"/>
        </w:rPr>
        <w:t xml:space="preserve"> </w:t>
      </w:r>
    </w:p>
    <w:p w14:paraId="50FBB10D" w14:textId="77777777" w:rsidR="00A94F49" w:rsidRPr="00A94F49" w:rsidRDefault="00A94F49" w:rsidP="00A94F49">
      <w:pPr>
        <w:rPr>
          <w:lang w:val="es-MX" w:eastAsia="es-ES"/>
        </w:rPr>
      </w:pPr>
    </w:p>
    <w:p w14:paraId="1B185A42" w14:textId="4F06623D" w:rsidR="00A92229" w:rsidRDefault="00A92229" w:rsidP="00A92229">
      <w:pPr>
        <w:pStyle w:val="Ttulo4"/>
        <w:ind w:left="-709" w:right="-518"/>
        <w:jc w:val="right"/>
        <w:rPr>
          <w:rFonts w:ascii="Arial" w:hAnsi="Arial" w:cs="Arial"/>
          <w:i/>
        </w:rPr>
      </w:pPr>
      <w:r w:rsidRPr="008D685C">
        <w:rPr>
          <w:rFonts w:ascii="Arial" w:hAnsi="Arial" w:cs="Arial"/>
          <w:i/>
        </w:rPr>
        <w:t xml:space="preserve">DOCUMENTO NUM. </w:t>
      </w:r>
      <w:r w:rsidR="008D685C" w:rsidRPr="008D685C">
        <w:rPr>
          <w:rFonts w:ascii="Arial" w:hAnsi="Arial" w:cs="Arial"/>
          <w:i/>
        </w:rPr>
        <w:t>26</w:t>
      </w:r>
    </w:p>
    <w:p w14:paraId="2E73EF4D" w14:textId="77777777" w:rsidR="00006005" w:rsidRPr="00006005" w:rsidRDefault="00006005" w:rsidP="00006005">
      <w:pPr>
        <w:rPr>
          <w:lang w:val="es-MX" w:eastAsia="es-ES"/>
        </w:rPr>
      </w:pPr>
    </w:p>
    <w:p w14:paraId="65DFC681" w14:textId="1B9E0866" w:rsidR="00006005" w:rsidRPr="00006005" w:rsidRDefault="00006005" w:rsidP="00006005">
      <w:pPr>
        <w:ind w:left="-426" w:right="-518"/>
        <w:jc w:val="both"/>
        <w:rPr>
          <w:rFonts w:ascii="Arial" w:hAnsi="Arial" w:cs="Arial"/>
          <w:sz w:val="22"/>
          <w:szCs w:val="20"/>
          <w:lang w:eastAsia="es-ES"/>
        </w:rPr>
      </w:pPr>
      <w:r w:rsidRPr="00006005">
        <w:rPr>
          <w:rFonts w:ascii="Arial" w:hAnsi="Arial" w:cs="Arial"/>
          <w:b/>
          <w:sz w:val="22"/>
          <w:szCs w:val="20"/>
        </w:rPr>
        <w:t>PRESENTAR CARTA COMPROMISO</w:t>
      </w:r>
      <w:r w:rsidRPr="00006005">
        <w:rPr>
          <w:rFonts w:ascii="Arial" w:hAnsi="Arial" w:cs="Arial"/>
          <w:sz w:val="22"/>
          <w:szCs w:val="20"/>
        </w:rPr>
        <w:t xml:space="preserve"> EN EL QUE MANIFIESTE QUE EN CASO DE QUE LE SEA ADJUDICADO  EL CONTRATO(S) HARÁ LA PRESENTACIÓN DEL UNIFORME Y LA TOTALIDAD DE LOS ACCESORIOS QUE UTILIZARÁ EL PERSONAL DE VIGILANCIA PARA LA PRESTACIÓN DEL SERVICIO OBJETO DE LA PRESENTA LICITACIÓN, DE ACUERDO A LO ESTABLECIDO EN LAS CONDICIONES DE PRESTACIÓN DEL SERVICIO. (CHAMARRA, PANTALÓN, CAMISOLA, GORRA, ZAPATO,</w:t>
      </w:r>
      <w:r w:rsidR="00E1702F">
        <w:rPr>
          <w:rFonts w:ascii="Arial" w:hAnsi="Arial" w:cs="Arial"/>
          <w:sz w:val="22"/>
          <w:szCs w:val="20"/>
        </w:rPr>
        <w:t xml:space="preserve"> INSIGNIAS, FORNITURA, ESPOSAS</w:t>
      </w:r>
      <w:r w:rsidRPr="00006005">
        <w:rPr>
          <w:rFonts w:ascii="Arial" w:hAnsi="Arial" w:cs="Arial"/>
          <w:sz w:val="22"/>
          <w:szCs w:val="20"/>
        </w:rPr>
        <w:t xml:space="preserve">, TONFA PR24, LINTERNA, EQUIPO DE RADIOCOMUNICACIÓN CON COPIA DEL PERMISO DE FRECUENCIA Y/O CELULAR DE RED INTERNA DE LA COMPAÑÍA CON COPIA DEL CONTRATO(S) CON EL QUE SE TIENE EL SERVICIO DE TELEFONÍA ESTO PARA ESTAR EN CONSTANTE  COMUNICACIÓN ENTRE SÍ Y CON LA MATRIZ (CENTRAL) DE LA COMPAÑÍA,  LOS EQUIPOS SERÁN DEVUELTOS AL LICITANTE 15 DÍAS DESPUÉS DE LA FECHA DEL  FALLO ECONÓMICO.), ASÍ COMO DEL GAFETE QUE SERÁ UTILIZADO COMO IDENTIFICACIÓN DEL PERSONAL AUTORIZADO PARA EL SERVICIO DE VIGILANCIA QUE COMO MÍNIMO DEBERÁ DE CONTENER LOS SIGUIENTES ELEMENTOS (NOMBRE DE LA EMPRESA, LOGOTIPO DE LA EMPRESA, NOMBRE DEL ELEMENTO, PUESTO QUE DESEMPEÑA, VIGILANCIA O CADUCIDAD DEL GAFETE, NUMERO DE PERMISO DE OPERACIÓN POR PARTE DE LA SECRETARÍA DE SEGURIDAD </w:t>
      </w:r>
      <w:r w:rsidRPr="00006005">
        <w:rPr>
          <w:rFonts w:ascii="Arial" w:hAnsi="Arial" w:cs="Arial"/>
          <w:b/>
          <w:sz w:val="22"/>
          <w:szCs w:val="20"/>
        </w:rPr>
        <w:t>(FEDERAL Y/O ESTATAL)</w:t>
      </w:r>
      <w:r w:rsidRPr="00006005">
        <w:rPr>
          <w:rFonts w:ascii="Arial" w:hAnsi="Arial" w:cs="Arial"/>
          <w:sz w:val="22"/>
          <w:szCs w:val="20"/>
        </w:rPr>
        <w:t>, FOTOGRAFÍA VIGENTE, NUMERO DEL IMSS, NÚMERO DE EMPLEADO, R.F.C. DEL ELEMENTO, DOMICILIO Y TELÉFONO DE LA EMPRESA.</w:t>
      </w:r>
    </w:p>
    <w:p w14:paraId="781DFE54" w14:textId="77777777" w:rsidR="00006005" w:rsidRPr="00006005" w:rsidRDefault="00006005" w:rsidP="00006005">
      <w:pPr>
        <w:rPr>
          <w:lang w:val="es-MX" w:eastAsia="es-ES"/>
        </w:rPr>
      </w:pPr>
    </w:p>
    <w:p w14:paraId="248E66AF" w14:textId="77777777" w:rsidR="00006005" w:rsidRPr="00006005" w:rsidRDefault="00006005" w:rsidP="00006005">
      <w:pPr>
        <w:rPr>
          <w:lang w:val="es-MX" w:eastAsia="es-ES"/>
        </w:rPr>
      </w:pPr>
    </w:p>
    <w:p w14:paraId="104B46E9" w14:textId="38F53034" w:rsidR="00A92229" w:rsidRDefault="00A92229" w:rsidP="00A92229">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27</w:t>
      </w:r>
    </w:p>
    <w:p w14:paraId="30B017B8" w14:textId="77777777" w:rsidR="00006005" w:rsidRDefault="00006005" w:rsidP="00006005">
      <w:pPr>
        <w:rPr>
          <w:lang w:val="es-MX" w:eastAsia="es-ES"/>
        </w:rPr>
      </w:pPr>
    </w:p>
    <w:p w14:paraId="54570A74" w14:textId="4A7633D6" w:rsidR="00006005" w:rsidRPr="00006005" w:rsidRDefault="00006005" w:rsidP="00006005">
      <w:pPr>
        <w:ind w:left="-567" w:right="-518"/>
        <w:jc w:val="both"/>
        <w:rPr>
          <w:rFonts w:ascii="Arial" w:hAnsi="Arial" w:cs="Arial"/>
          <w:sz w:val="22"/>
          <w:szCs w:val="20"/>
          <w:lang w:eastAsia="es-ES"/>
        </w:rPr>
      </w:pPr>
      <w:r w:rsidRPr="00006005">
        <w:rPr>
          <w:rFonts w:ascii="Arial" w:hAnsi="Arial" w:cs="Arial"/>
          <w:sz w:val="22"/>
          <w:szCs w:val="20"/>
        </w:rPr>
        <w:t>EN HOJA MEMBRETADA DE LA EMPRESA FIRMADA POR EL REPRESENTANTE LEGAL DEL LICITANTE, SU MANIFESTACIÓN BAJO PROTESTA DE DECIR VERDAD EN LA QUE RELACIONE (POR REGIÓN) EL EQUIPO Y LOS RECURSOS QUE UTILIZARA PARA LA PRESTACIÓN DEL SERVICIO OBJETO DE ESTA LICITACIÓN COMO SON AULA DE CAPACITACIÓN, STOCK DE UNIFORMES, UN MÍNIMO DE 2 LÍNEAS TELEFÓNICAS DIRECTAS, EQUIPO DE CÓMPUTO, EQUIPO DE FAX, PLANTILLA DE PERSONAL ADMINISTRATIVO, PARQUE VEHICULAR, EQUIPO DE RADIOCOMUNICACIÓN, ETC. SEÑALANDO ADEMÁS, QUE LA CONVOCANTE Y USUARIO DEL SERVICIO, SE RESERVA EL DERECHO DE VERIFICAR ANTES, DURANTE Y DESPUÉS DEL PROCESO DE LICITACIÓN, LA INFORMACIÓN SEÑALADA POR LA MISMA.</w:t>
      </w:r>
    </w:p>
    <w:p w14:paraId="6E8AB0E7" w14:textId="77777777" w:rsidR="00006005" w:rsidRPr="00006005" w:rsidRDefault="00006005" w:rsidP="00006005">
      <w:pPr>
        <w:rPr>
          <w:lang w:val="es-MX" w:eastAsia="es-ES"/>
        </w:rPr>
      </w:pPr>
    </w:p>
    <w:p w14:paraId="32EC08B6" w14:textId="0E29E4A9" w:rsidR="00A92229" w:rsidRDefault="00A92229" w:rsidP="00A92229">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28</w:t>
      </w:r>
    </w:p>
    <w:p w14:paraId="19ED0D3D" w14:textId="77777777" w:rsidR="00006005" w:rsidRDefault="00006005" w:rsidP="00006005">
      <w:pPr>
        <w:rPr>
          <w:lang w:val="es-MX" w:eastAsia="es-ES"/>
        </w:rPr>
      </w:pPr>
    </w:p>
    <w:p w14:paraId="45714769" w14:textId="72F4BBA2" w:rsidR="009C089C" w:rsidRPr="009C089C" w:rsidRDefault="009C089C" w:rsidP="009C089C">
      <w:pPr>
        <w:ind w:left="-426" w:right="-518"/>
        <w:jc w:val="both"/>
        <w:rPr>
          <w:rFonts w:ascii="Arial" w:hAnsi="Arial" w:cs="Arial"/>
          <w:sz w:val="22"/>
          <w:szCs w:val="20"/>
          <w:lang w:eastAsia="es-ES"/>
        </w:rPr>
      </w:pPr>
      <w:r w:rsidRPr="009C089C">
        <w:rPr>
          <w:rFonts w:ascii="Arial" w:hAnsi="Arial" w:cs="Arial"/>
          <w:bCs/>
          <w:sz w:val="22"/>
          <w:szCs w:val="20"/>
          <w:lang w:eastAsia="es-ES"/>
        </w:rPr>
        <w:t>ESCRITO EN PAPEL MEMBRETADO DEL LICITANTE EN EL QUE EL REPRESENTANTE LEGAL, MANIFIESTE BAJO PROTESTA DECIR VERDAD QUE CUENTA CON LA DISPONIBILIDAD INMEDIATA PARA LA PRESTACIÓN DEL SERVICIO SOLICITADO.</w:t>
      </w:r>
    </w:p>
    <w:p w14:paraId="3621A312" w14:textId="77777777" w:rsidR="00006005" w:rsidRPr="00006005" w:rsidRDefault="00006005" w:rsidP="00006005">
      <w:pPr>
        <w:rPr>
          <w:lang w:val="es-MX" w:eastAsia="es-ES"/>
        </w:rPr>
      </w:pPr>
    </w:p>
    <w:p w14:paraId="6888E94C" w14:textId="4805CD0F"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29</w:t>
      </w:r>
    </w:p>
    <w:p w14:paraId="7F570200" w14:textId="77777777" w:rsidR="009C089C" w:rsidRDefault="009C089C" w:rsidP="009C089C">
      <w:pPr>
        <w:rPr>
          <w:lang w:val="es-MX" w:eastAsia="es-ES"/>
        </w:rPr>
      </w:pPr>
    </w:p>
    <w:p w14:paraId="47F4BBC7" w14:textId="0BC4C5DF" w:rsidR="009C089C" w:rsidRPr="008D685C" w:rsidRDefault="008D685C" w:rsidP="008D685C">
      <w:pPr>
        <w:ind w:left="-426" w:right="-518"/>
        <w:jc w:val="both"/>
        <w:rPr>
          <w:sz w:val="22"/>
          <w:szCs w:val="22"/>
          <w:lang w:val="es-MX" w:eastAsia="es-ES"/>
        </w:rPr>
      </w:pPr>
      <w:r w:rsidRPr="008D685C">
        <w:rPr>
          <w:rFonts w:ascii="Arial" w:hAnsi="Arial" w:cs="Arial"/>
          <w:sz w:val="22"/>
          <w:szCs w:val="22"/>
        </w:rPr>
        <w:t>EN HOJA MEMBRETADA DE LA EMPRESA FIRMADA POR EL REPRESENTANTE LEGAL DEL LICITANTE, CARTA COMPROMISO EN LA QUE EL LICITANTE MANIFIESTE BAJO PROTESTA DE DECIR VERDAD, QUE ENTREGARA A LOS 30 (TREINTA) DÍAS DESPUÉS DEL FALLO, LOS CERTIFICADOS MÉDICOS EXPEDIDOS POR EL INSTITUTO MEXICANO DEL SEGURO SOCIAL O CUALQUIER OTRO EN DONDE SE GARANTICE QUE LA CONDICIÓN FÍSICA DEL PERSONAL SEA LA ADECUADA PARA LLEVAR A CABO CON EFICACIA Y PRONTITUD LAS ACTIVIDADES SOLICITADAS Y DE ESTA MANERA QUE PUEDAN DESARROLLAR EN TIEMPO Y FORMA LOS RECORRIDOS A LAS INSTALACIONES EN LAS CUALES EL PERSONAL SEA PROGRAMADO. ASÍ MISMO EXPRESAR EL COMPROMISO DE PRESENTAR PRUEBAS COVID-19 EN SENTIDO NEGATIVO, DE TODO EL PERSONAL QUE PRESTE EL SERVICIO.</w:t>
      </w:r>
    </w:p>
    <w:p w14:paraId="676AE90A" w14:textId="08AC4EA1"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30</w:t>
      </w:r>
    </w:p>
    <w:p w14:paraId="1E26E7F3" w14:textId="77777777" w:rsidR="009C089C" w:rsidRDefault="009C089C" w:rsidP="009C089C">
      <w:pPr>
        <w:rPr>
          <w:lang w:val="es-MX" w:eastAsia="es-ES"/>
        </w:rPr>
      </w:pPr>
    </w:p>
    <w:p w14:paraId="7879CDB2" w14:textId="41F8643C" w:rsidR="009C089C" w:rsidRPr="009C089C" w:rsidRDefault="009C089C" w:rsidP="009C089C">
      <w:pPr>
        <w:ind w:left="-426" w:right="-518"/>
        <w:jc w:val="both"/>
        <w:rPr>
          <w:rFonts w:ascii="Arial" w:hAnsi="Arial" w:cs="Arial"/>
          <w:sz w:val="22"/>
          <w:szCs w:val="20"/>
          <w:lang w:eastAsia="es-ES"/>
        </w:rPr>
      </w:pPr>
      <w:r w:rsidRPr="009C089C">
        <w:rPr>
          <w:rFonts w:ascii="Arial" w:hAnsi="Arial" w:cs="Arial"/>
          <w:bCs/>
          <w:sz w:val="22"/>
          <w:szCs w:val="20"/>
          <w:lang w:eastAsia="es-ES"/>
        </w:rPr>
        <w:t>ENTREGAR ESCRITO EN PAPEL MEMBRETADO EN EL QUE MANIFIESTE BAJO PROTESTA DE DECIR VERDAD QUE CUENTA CON LA SOLVENCIA ECONÓMICA Y DISPONIBILIDAD PARA PODER SOPORTAR CUATRO QUINCENAS DE  NÓMINA  PARA LA PRESTACIÓN DEL SERVICIO OBJETO DE ESTA LICITACIÓN, ASÍ COMO LA PRESENTACIÓN DE LA DECLARACIÓN</w:t>
      </w:r>
      <w:r w:rsidRPr="009C089C">
        <w:rPr>
          <w:rFonts w:ascii="Arial" w:hAnsi="Arial" w:cs="Arial"/>
          <w:bCs/>
          <w:color w:val="FF0000"/>
          <w:sz w:val="22"/>
          <w:szCs w:val="20"/>
          <w:lang w:eastAsia="es-ES"/>
        </w:rPr>
        <w:t xml:space="preserve"> </w:t>
      </w:r>
      <w:r w:rsidRPr="009C089C">
        <w:rPr>
          <w:rFonts w:ascii="Arial" w:hAnsi="Arial" w:cs="Arial"/>
          <w:bCs/>
          <w:sz w:val="22"/>
          <w:szCs w:val="20"/>
          <w:lang w:eastAsia="es-ES"/>
        </w:rPr>
        <w:t>FISCAL DEL EJERCICIO INMEDIATO ANTERIOR O BALANCE GENERAL AUDITADO AL 31 DE DICIEMBRE DEL 2019.</w:t>
      </w:r>
    </w:p>
    <w:p w14:paraId="559D0A1A" w14:textId="77777777" w:rsidR="009C089C" w:rsidRPr="009C089C" w:rsidRDefault="009C089C" w:rsidP="009C089C">
      <w:pPr>
        <w:rPr>
          <w:lang w:val="es-MX" w:eastAsia="es-ES"/>
        </w:rPr>
      </w:pPr>
    </w:p>
    <w:p w14:paraId="0B7B1C12" w14:textId="23C9D12A"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31</w:t>
      </w:r>
    </w:p>
    <w:p w14:paraId="3BC80246" w14:textId="77777777" w:rsidR="009C089C" w:rsidRPr="009C089C" w:rsidRDefault="009C089C" w:rsidP="009C089C">
      <w:pPr>
        <w:rPr>
          <w:lang w:val="es-MX" w:eastAsia="es-ES"/>
        </w:rPr>
      </w:pPr>
    </w:p>
    <w:p w14:paraId="079A0BEC" w14:textId="5F0F8ABF" w:rsidR="009C089C" w:rsidRPr="009C089C" w:rsidRDefault="009C089C" w:rsidP="009C089C">
      <w:pPr>
        <w:ind w:left="-426" w:right="-518"/>
        <w:jc w:val="both"/>
        <w:rPr>
          <w:rFonts w:ascii="Arial" w:hAnsi="Arial" w:cs="Arial"/>
          <w:sz w:val="22"/>
          <w:szCs w:val="20"/>
          <w:lang w:eastAsia="es-ES"/>
        </w:rPr>
      </w:pPr>
      <w:r w:rsidRPr="009C089C">
        <w:rPr>
          <w:rFonts w:ascii="Arial" w:hAnsi="Arial" w:cs="Arial"/>
          <w:sz w:val="22"/>
          <w:szCs w:val="20"/>
        </w:rPr>
        <w:t>PRESENTAR EN HOJA MEMBRETADA DE LA EMPRESA FIRMADA POR EL REPRESENTANTE LEGAL DEL LICITANTE, CARTA COMPROMISO EN LA QUE EL LICITANTE MANIFIESTE BAJO PROTESTA DE DECIR VERDAD, QUE ENTREGARA A LOS 30 (TREINTA) DÍAS DESPUÉS DEL FALLO, LOS CERTIFICADOS ESCOLARES COMPROBANDO COMO MÍNIMO UN NIVEL DE SECUNDARIA EN LOS ELEMENTOS DE VIGILANCIA QUE PROPORCIONARA EL SERVICIO A LOS SERVICIOS DE SALUD DE COAHUILA DE ZARAGOZA DE ZARAGOZA.</w:t>
      </w:r>
    </w:p>
    <w:p w14:paraId="06C41EAB" w14:textId="77777777" w:rsidR="009C089C" w:rsidRPr="009C089C" w:rsidRDefault="009C089C" w:rsidP="009C089C">
      <w:pPr>
        <w:rPr>
          <w:lang w:val="es-MX" w:eastAsia="es-ES"/>
        </w:rPr>
      </w:pPr>
    </w:p>
    <w:p w14:paraId="0CF0A68C" w14:textId="4FA9E1BD"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32</w:t>
      </w:r>
    </w:p>
    <w:p w14:paraId="36D7FBE6" w14:textId="77777777" w:rsidR="009C089C" w:rsidRDefault="009C089C" w:rsidP="009C089C">
      <w:pPr>
        <w:rPr>
          <w:lang w:val="es-MX" w:eastAsia="es-ES"/>
        </w:rPr>
      </w:pPr>
    </w:p>
    <w:p w14:paraId="05C64BD6" w14:textId="6953592F" w:rsidR="009C089C" w:rsidRPr="009C089C" w:rsidRDefault="009C089C" w:rsidP="009C089C">
      <w:pPr>
        <w:ind w:left="-426" w:right="-518"/>
        <w:jc w:val="both"/>
        <w:rPr>
          <w:rFonts w:ascii="Arial" w:hAnsi="Arial" w:cs="Arial"/>
          <w:sz w:val="22"/>
          <w:szCs w:val="20"/>
          <w:lang w:eastAsia="es-ES"/>
        </w:rPr>
      </w:pPr>
      <w:r w:rsidRPr="009C089C">
        <w:rPr>
          <w:rFonts w:ascii="Arial" w:hAnsi="Arial" w:cs="Arial"/>
          <w:bCs/>
          <w:sz w:val="22"/>
          <w:szCs w:val="20"/>
          <w:lang w:eastAsia="es-ES"/>
        </w:rPr>
        <w:t>HOJA MEMBRETADA CON EL PLAN DE TRABAJO CON DETALLE ANUALIZADO Y PROGRAMA DE RUTINAS DIARIAS, SEMANALES, MENSUALES Y PERIÓDICAS QUE INCLUYAN LAS ACTIVIDADES SOLICITADAS EN ESTAS BASES Y TODAS AQUELLAS QUE PERMITAN GARANTIZAR LA CALIDAD  Y LA OPORTUNIDAD EN EL SERVICIO, EN CADA UNA DE LAS UNIDADES.</w:t>
      </w:r>
    </w:p>
    <w:p w14:paraId="16E786C4" w14:textId="77777777" w:rsidR="009C089C" w:rsidRPr="009C089C" w:rsidRDefault="009C089C" w:rsidP="009C089C">
      <w:pPr>
        <w:rPr>
          <w:lang w:val="es-MX" w:eastAsia="es-ES"/>
        </w:rPr>
      </w:pPr>
    </w:p>
    <w:p w14:paraId="073211B2" w14:textId="6AE53323"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33</w:t>
      </w:r>
    </w:p>
    <w:p w14:paraId="6567D4FE" w14:textId="77777777" w:rsidR="009C089C" w:rsidRDefault="009C089C" w:rsidP="009C089C">
      <w:pPr>
        <w:rPr>
          <w:lang w:val="es-MX" w:eastAsia="es-ES"/>
        </w:rPr>
      </w:pPr>
    </w:p>
    <w:p w14:paraId="19DD5837" w14:textId="2D59A9B6" w:rsidR="009C089C" w:rsidRPr="009C089C" w:rsidRDefault="009C089C" w:rsidP="009C089C">
      <w:pPr>
        <w:ind w:left="-426" w:right="-518"/>
        <w:jc w:val="both"/>
        <w:rPr>
          <w:rFonts w:ascii="Arial" w:hAnsi="Arial" w:cs="Arial"/>
          <w:sz w:val="22"/>
          <w:szCs w:val="20"/>
        </w:rPr>
      </w:pPr>
      <w:r w:rsidRPr="009C089C">
        <w:rPr>
          <w:rFonts w:ascii="Arial" w:hAnsi="Arial" w:cs="Arial"/>
          <w:sz w:val="22"/>
          <w:szCs w:val="20"/>
        </w:rPr>
        <w:t>EN HOJA MEMBRETADA DE LA EMPRESA FIRMADA POR EL REPRESENTANTE LEGAL DEL LICITANTE, CARTA COMPROMISO EN LA QUE EL LICITANTE MANIFIESTE BAJO PROTESTA DE DECIR VERDAD, QUE ENTREGARÁ A LOS 30 (TREINTA) DÍAS DESPUÉS DEL FALLO  CARTA DE NO ANTECEDENTES PENALES CON EL FIN DE GARANTIZAR LA HONESTIDAD Y DECENCIA DEL PERSONAL DE VIGILANCIA QUE BRINDARA EL SERVICIO, DE IGUAL MANERA QUE EL PRESTADOR DE SERVICIOS TENGA LA SEGURIDAD DE QUE LA FLOTILLA CON LA QUE CUENTA ES PERSONAL DE TOTAL CONFIANZA.</w:t>
      </w:r>
    </w:p>
    <w:p w14:paraId="5B62FD79" w14:textId="77777777" w:rsidR="009C089C" w:rsidRDefault="009C089C" w:rsidP="009C089C">
      <w:pPr>
        <w:rPr>
          <w:lang w:val="es-MX" w:eastAsia="es-ES"/>
        </w:rPr>
      </w:pPr>
    </w:p>
    <w:p w14:paraId="7FA2E5B1" w14:textId="77777777" w:rsidR="009C089C" w:rsidRPr="009C089C" w:rsidRDefault="009C089C" w:rsidP="009C089C">
      <w:pPr>
        <w:rPr>
          <w:lang w:val="es-MX" w:eastAsia="es-ES"/>
        </w:rPr>
      </w:pPr>
    </w:p>
    <w:p w14:paraId="26DD7C0F" w14:textId="5544F546" w:rsidR="00006005" w:rsidRDefault="00006005" w:rsidP="00006005">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34</w:t>
      </w:r>
    </w:p>
    <w:p w14:paraId="258FDE29" w14:textId="77777777" w:rsidR="009C089C" w:rsidRDefault="009C089C" w:rsidP="009C089C">
      <w:pPr>
        <w:rPr>
          <w:rFonts w:ascii="Arial" w:hAnsi="Arial" w:cs="Arial"/>
          <w:sz w:val="20"/>
          <w:szCs w:val="20"/>
        </w:rPr>
      </w:pPr>
    </w:p>
    <w:p w14:paraId="3DA2B1E8" w14:textId="4037866A" w:rsidR="009C089C" w:rsidRPr="009C089C" w:rsidRDefault="009C089C" w:rsidP="009C089C">
      <w:pPr>
        <w:ind w:left="-426" w:right="-518"/>
        <w:jc w:val="both"/>
        <w:rPr>
          <w:rFonts w:ascii="Arial" w:hAnsi="Arial" w:cs="Arial"/>
          <w:sz w:val="22"/>
          <w:szCs w:val="20"/>
        </w:rPr>
      </w:pPr>
      <w:r w:rsidRPr="009C089C">
        <w:rPr>
          <w:rFonts w:ascii="Arial" w:hAnsi="Arial" w:cs="Arial"/>
          <w:sz w:val="22"/>
          <w:szCs w:val="20"/>
        </w:rPr>
        <w:t xml:space="preserve">EN HOJA MEMBRETADA DE LA EMPRESA FIRMADA POR EL REPRESENTANTE LEGAL DEL LICITANTE CARTA COMPROMISO EN LA QUE EL LICITANTE MANIFIESTE BAJO PROTESTA DE DECIR VERDAD, QUE ENTREGARÁ A LOS 30 (TREINTA) DÍAS DESPUÉS DEL FALLO, LA RELACIÓN DE PERSONAL EN FORMATO EXCEL IMPRESO Y ELECTRÓNICO DONDE MUESTRE A LOS ELEMENTOS QUE COMISIONE PARA LA PRESTACIÓN DE SERVICIOS LA CUAL DEBERÁ CONTENER LA SIGUIENTE INFORMACIÓN: </w:t>
      </w:r>
      <w:r w:rsidRPr="009C089C">
        <w:rPr>
          <w:rFonts w:ascii="Arial" w:hAnsi="Arial" w:cs="Arial"/>
          <w:b/>
          <w:sz w:val="22"/>
          <w:szCs w:val="20"/>
        </w:rPr>
        <w:t>NOMBRE DEL ELEMENTO, SEXO, EDAD, ESTATURA, PESO, EXPERIENCIA EN EL RAMO DE VIGILANCIA Y NUMERO DEL SEGURO SOCIAL</w:t>
      </w:r>
      <w:r w:rsidRPr="009C089C">
        <w:rPr>
          <w:rFonts w:ascii="Arial" w:hAnsi="Arial" w:cs="Arial"/>
          <w:sz w:val="22"/>
          <w:szCs w:val="20"/>
        </w:rPr>
        <w:t>. DE IGUAL MANERA, SU COMPROMISO DE NOTIFICAR POR ESCRITO Y DE MANERA INMEDIATA SI SE LLEGASE A PRESENTAR ALGÚN CAMBIO EN EL PERSONAL.</w:t>
      </w:r>
    </w:p>
    <w:p w14:paraId="17C155E3" w14:textId="77777777" w:rsidR="009C089C" w:rsidRPr="009C089C" w:rsidRDefault="009C089C" w:rsidP="009C089C">
      <w:pPr>
        <w:rPr>
          <w:lang w:val="es-MX" w:eastAsia="es-ES"/>
        </w:rPr>
      </w:pPr>
    </w:p>
    <w:p w14:paraId="127009F1" w14:textId="77777777" w:rsidR="009C089C" w:rsidRDefault="009C089C" w:rsidP="009C089C">
      <w:pPr>
        <w:rPr>
          <w:lang w:val="es-MX" w:eastAsia="es-ES"/>
        </w:rPr>
      </w:pPr>
    </w:p>
    <w:p w14:paraId="091A1EF8" w14:textId="77777777" w:rsidR="009C089C" w:rsidRPr="009C089C" w:rsidRDefault="009C089C" w:rsidP="009C089C">
      <w:pPr>
        <w:rPr>
          <w:lang w:val="es-MX" w:eastAsia="es-ES"/>
        </w:rPr>
      </w:pPr>
    </w:p>
    <w:p w14:paraId="6F3A3066" w14:textId="14B43060" w:rsidR="009C089C" w:rsidRDefault="009C089C" w:rsidP="009C089C">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35</w:t>
      </w:r>
    </w:p>
    <w:p w14:paraId="4A22C7C4" w14:textId="77777777" w:rsidR="009C089C" w:rsidRDefault="009C089C" w:rsidP="009C089C">
      <w:pPr>
        <w:rPr>
          <w:lang w:val="es-MX" w:eastAsia="es-ES"/>
        </w:rPr>
      </w:pPr>
    </w:p>
    <w:p w14:paraId="38186283" w14:textId="23BC221B" w:rsidR="00075C77" w:rsidRPr="00075C77" w:rsidRDefault="00075C77" w:rsidP="00075C77">
      <w:pPr>
        <w:ind w:left="-426" w:right="-518"/>
        <w:jc w:val="both"/>
        <w:rPr>
          <w:rFonts w:ascii="Arial" w:hAnsi="Arial" w:cs="Arial"/>
          <w:sz w:val="22"/>
          <w:szCs w:val="20"/>
        </w:rPr>
      </w:pPr>
      <w:r w:rsidRPr="00075C77">
        <w:rPr>
          <w:rFonts w:ascii="Arial" w:hAnsi="Arial" w:cs="Arial"/>
          <w:sz w:val="22"/>
          <w:szCs w:val="20"/>
          <w:lang w:eastAsia="es-ES"/>
        </w:rPr>
        <w:t>CONSTANCIAS DE VISITAS A CADA UNIDAD DONDE SE PRESTARÁ EL SERVICIO CON FECHA Y FIRMA DEBIDAMENTE, EN EL QUE REVISARÁ INSTALACIONES, ESTO SERÁ NECESARIO PARA REALIZAR EL PLAN DE TRABAJO.</w:t>
      </w:r>
    </w:p>
    <w:p w14:paraId="33568278" w14:textId="77777777" w:rsidR="009C089C" w:rsidRPr="009C089C" w:rsidRDefault="009C089C" w:rsidP="009C089C">
      <w:pPr>
        <w:rPr>
          <w:lang w:val="es-MX" w:eastAsia="es-ES"/>
        </w:rPr>
      </w:pPr>
    </w:p>
    <w:p w14:paraId="265FAEB2" w14:textId="77777777" w:rsidR="009C089C" w:rsidRPr="009C089C" w:rsidRDefault="009C089C" w:rsidP="009C089C">
      <w:pPr>
        <w:rPr>
          <w:lang w:val="es-MX" w:eastAsia="es-ES"/>
        </w:rPr>
      </w:pPr>
    </w:p>
    <w:p w14:paraId="3FBD9D09" w14:textId="110B08C9" w:rsidR="009C089C" w:rsidRDefault="009C089C" w:rsidP="009C089C">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36</w:t>
      </w:r>
    </w:p>
    <w:p w14:paraId="55F8D5B4" w14:textId="77777777" w:rsidR="00075C77" w:rsidRPr="00075C77" w:rsidRDefault="00075C77" w:rsidP="00075C77">
      <w:pPr>
        <w:rPr>
          <w:lang w:val="es-MX" w:eastAsia="es-ES"/>
        </w:rPr>
      </w:pPr>
    </w:p>
    <w:p w14:paraId="13AC59AC" w14:textId="759BD4B8" w:rsidR="00075C77" w:rsidRPr="008D685C" w:rsidRDefault="008D685C" w:rsidP="00075C77">
      <w:pPr>
        <w:ind w:left="-426" w:right="-518"/>
        <w:jc w:val="both"/>
        <w:rPr>
          <w:rFonts w:ascii="Arial" w:hAnsi="Arial" w:cs="Arial"/>
          <w:sz w:val="22"/>
          <w:szCs w:val="22"/>
        </w:rPr>
      </w:pPr>
      <w:r w:rsidRPr="008D685C">
        <w:rPr>
          <w:rFonts w:ascii="Arial" w:hAnsi="Arial" w:cs="Arial"/>
          <w:sz w:val="22"/>
          <w:szCs w:val="22"/>
        </w:rPr>
        <w:t xml:space="preserve">EN HOJA MEMBRETADA DE LA EMPRESA FIRMADA POR EL REPRESENTANTE LEGAL DEL LICITANTE, DEBERÁ PRESENTAR FOTOGRAFÍAS DE CUANDO MENOS DOS VEHÍCULOS POR REGIÓN ASIGNADOS PARA EL AUXILIO EN LA PRESTACIÓN DEL SERVICIO (CON LOGOTIPOS DE IDENTIFICACIÓN DE LA COMPAÑÍA); FOTOGRAFÍAS Y DOCUMENTOS PROBATORIOS DE SUS INSTALACIONES, COMPROBANTE DE DOMICILIO FISCAL (FORMA R-1) QUE SE PRESENTA EN  HACIENDA, ORIGINAL Y COPIA DE LOS REGISTROS Y PERMISOS </w:t>
      </w:r>
      <w:r w:rsidRPr="008D685C">
        <w:rPr>
          <w:rFonts w:ascii="Arial" w:hAnsi="Arial" w:cs="Arial"/>
          <w:b/>
          <w:sz w:val="22"/>
          <w:szCs w:val="22"/>
        </w:rPr>
        <w:t>ESTATALES Y/O FEDERALES</w:t>
      </w:r>
      <w:r w:rsidRPr="008D685C">
        <w:rPr>
          <w:rFonts w:ascii="Arial" w:hAnsi="Arial" w:cs="Arial"/>
          <w:sz w:val="22"/>
          <w:szCs w:val="22"/>
        </w:rPr>
        <w:t xml:space="preserve"> QUE LO ACREDITEN COMO EMPRESA AUTORIZADA PARA PRESTAR EL SERVICIO DE VIGILANCIA Y SEGURIDAD.</w:t>
      </w:r>
    </w:p>
    <w:p w14:paraId="351551B8" w14:textId="77777777" w:rsidR="00075C77" w:rsidRPr="00075C77" w:rsidRDefault="00075C77" w:rsidP="00075C77">
      <w:pPr>
        <w:ind w:left="-426" w:right="-518"/>
        <w:jc w:val="both"/>
        <w:rPr>
          <w:sz w:val="28"/>
          <w:lang w:val="es-MX" w:eastAsia="es-ES"/>
        </w:rPr>
      </w:pPr>
    </w:p>
    <w:p w14:paraId="683E28DA" w14:textId="77777777" w:rsidR="009C089C" w:rsidRPr="009C089C" w:rsidRDefault="009C089C" w:rsidP="009C089C">
      <w:pPr>
        <w:rPr>
          <w:lang w:val="es-MX" w:eastAsia="es-ES"/>
        </w:rPr>
      </w:pPr>
    </w:p>
    <w:p w14:paraId="33B21115" w14:textId="0C9B4332" w:rsidR="009C089C" w:rsidRDefault="009C089C" w:rsidP="009C089C">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37</w:t>
      </w:r>
    </w:p>
    <w:p w14:paraId="4F0D46B2" w14:textId="77777777" w:rsidR="00365714" w:rsidRDefault="00365714" w:rsidP="00365714">
      <w:pPr>
        <w:rPr>
          <w:rFonts w:ascii="Arial" w:hAnsi="Arial" w:cs="Arial"/>
          <w:sz w:val="20"/>
          <w:szCs w:val="20"/>
          <w:lang w:eastAsia="es-ES"/>
        </w:rPr>
      </w:pPr>
    </w:p>
    <w:p w14:paraId="6F2C4B00" w14:textId="6EB907B0" w:rsidR="00365714" w:rsidRPr="00365714" w:rsidRDefault="00365714" w:rsidP="00365714">
      <w:pPr>
        <w:ind w:left="-426" w:right="-518"/>
        <w:jc w:val="both"/>
        <w:rPr>
          <w:sz w:val="28"/>
          <w:lang w:val="es-MX" w:eastAsia="es-ES"/>
        </w:rPr>
      </w:pPr>
      <w:r w:rsidRPr="00365714">
        <w:rPr>
          <w:rFonts w:ascii="Arial" w:hAnsi="Arial" w:cs="Arial"/>
          <w:sz w:val="22"/>
          <w:szCs w:val="20"/>
          <w:lang w:eastAsia="es-ES"/>
        </w:rPr>
        <w:t>ESCRITO BAJO PROTESTA DE DECIR VERDAD, EN EL QUE SE COMPROMETE A COMPRAR UNA PÓLIZA DE RESPONSABILIDAD CIVIL  Y ROBO POR UN IMPORTE DE $ 100,000.00 (CIEN MIL PESOS 00/100 M.N.)</w:t>
      </w:r>
    </w:p>
    <w:p w14:paraId="51461CF5" w14:textId="77777777" w:rsidR="009C089C" w:rsidRPr="009C089C" w:rsidRDefault="009C089C" w:rsidP="009C089C">
      <w:pPr>
        <w:rPr>
          <w:lang w:val="es-MX" w:eastAsia="es-ES"/>
        </w:rPr>
      </w:pPr>
    </w:p>
    <w:p w14:paraId="09D1C40A" w14:textId="774A68C7" w:rsidR="009C089C" w:rsidRDefault="009C089C" w:rsidP="009C089C">
      <w:pPr>
        <w:pStyle w:val="Ttulo4"/>
        <w:ind w:left="-709" w:right="-518"/>
        <w:jc w:val="right"/>
        <w:rPr>
          <w:rFonts w:ascii="Arial" w:hAnsi="Arial" w:cs="Arial"/>
          <w:i/>
        </w:rPr>
      </w:pPr>
      <w:r w:rsidRPr="00FD7B8C">
        <w:rPr>
          <w:rFonts w:ascii="Arial" w:hAnsi="Arial" w:cs="Arial"/>
          <w:i/>
        </w:rPr>
        <w:t xml:space="preserve">DOCUMENTO NUM. </w:t>
      </w:r>
      <w:r w:rsidR="008D685C">
        <w:rPr>
          <w:rFonts w:ascii="Arial" w:hAnsi="Arial" w:cs="Arial"/>
          <w:i/>
        </w:rPr>
        <w:t>38</w:t>
      </w:r>
    </w:p>
    <w:p w14:paraId="5CB2DA47" w14:textId="77777777" w:rsidR="00006005" w:rsidRPr="00006005" w:rsidRDefault="00006005" w:rsidP="00006005">
      <w:pPr>
        <w:ind w:left="-567" w:right="-660"/>
        <w:jc w:val="right"/>
        <w:rPr>
          <w:lang w:val="es-MX" w:eastAsia="es-ES"/>
        </w:rPr>
      </w:pPr>
    </w:p>
    <w:p w14:paraId="075983F5" w14:textId="6732BB5B" w:rsidR="004028B9" w:rsidRPr="004028B9" w:rsidRDefault="004028B9" w:rsidP="004028B9">
      <w:pPr>
        <w:ind w:left="-426" w:right="-518"/>
        <w:jc w:val="both"/>
        <w:rPr>
          <w:rFonts w:ascii="Arial" w:hAnsi="Arial" w:cs="Arial"/>
          <w:sz w:val="22"/>
          <w:szCs w:val="20"/>
        </w:rPr>
      </w:pPr>
      <w:r w:rsidRPr="004028B9">
        <w:rPr>
          <w:rFonts w:ascii="Arial" w:hAnsi="Arial" w:cs="Arial"/>
          <w:sz w:val="22"/>
          <w:szCs w:val="20"/>
          <w:lang w:eastAsia="es-ES"/>
        </w:rPr>
        <w:t>PRESENTAR CONSTANCIA DE LA SECRETARÍA DEL TRABAJO Y PREVISIÓN SOCIAL DONDE ACUDE UN REPRESENTANTE DE LA EMPRESA AL CURSO PARA CAPACITACIÓN DE SUS EMPLEADOS.</w:t>
      </w:r>
    </w:p>
    <w:p w14:paraId="3FD6BFA2" w14:textId="77777777" w:rsidR="003C7209" w:rsidRDefault="00FD7B8C" w:rsidP="004028B9">
      <w:pPr>
        <w:pStyle w:val="Puesto"/>
        <w:spacing w:before="0" w:after="0"/>
        <w:ind w:left="-709" w:right="-518"/>
        <w:jc w:val="both"/>
      </w:pPr>
      <w:r w:rsidRPr="00FD7B8C">
        <w:br w:type="page"/>
      </w:r>
    </w:p>
    <w:p w14:paraId="48BA01CF" w14:textId="77777777" w:rsidR="00920B0D" w:rsidRPr="00BB105D" w:rsidRDefault="00920B0D" w:rsidP="00EC5D02">
      <w:pPr>
        <w:jc w:val="both"/>
        <w:rPr>
          <w:rFonts w:ascii="Verdana" w:hAnsi="Verdana" w:cs="Arial"/>
          <w:b/>
          <w:i/>
          <w:sz w:val="22"/>
          <w:szCs w:val="22"/>
        </w:rPr>
      </w:pPr>
    </w:p>
    <w:p w14:paraId="29F094D6" w14:textId="77777777" w:rsidR="00653491" w:rsidRPr="00FB750B" w:rsidRDefault="00653491" w:rsidP="00EC5D02">
      <w:pPr>
        <w:ind w:right="49"/>
        <w:jc w:val="both"/>
        <w:rPr>
          <w:rFonts w:ascii="Arial" w:hAnsi="Arial" w:cs="Arial"/>
          <w:b/>
          <w:i/>
          <w:sz w:val="20"/>
          <w:szCs w:val="20"/>
        </w:rPr>
      </w:pPr>
    </w:p>
    <w:p w14:paraId="60824A73" w14:textId="18820A4E" w:rsidR="005E54C8" w:rsidRDefault="005E54C8" w:rsidP="005E54C8">
      <w:pPr>
        <w:pStyle w:val="Ttulo4"/>
        <w:ind w:left="-709" w:right="-518"/>
        <w:jc w:val="right"/>
        <w:rPr>
          <w:rFonts w:ascii="Arial" w:hAnsi="Arial" w:cs="Arial"/>
          <w:i/>
        </w:rPr>
      </w:pPr>
      <w:r w:rsidRPr="00FD7B8C">
        <w:rPr>
          <w:rFonts w:ascii="Arial" w:hAnsi="Arial" w:cs="Arial"/>
          <w:i/>
        </w:rPr>
        <w:t xml:space="preserve">DOCUMENTO NUM. </w:t>
      </w:r>
      <w:r w:rsidR="00B77714">
        <w:rPr>
          <w:rFonts w:ascii="Arial" w:hAnsi="Arial" w:cs="Arial"/>
          <w:i/>
        </w:rPr>
        <w:t>39</w:t>
      </w:r>
    </w:p>
    <w:p w14:paraId="7C81F0F1" w14:textId="77777777" w:rsidR="00FB750B" w:rsidRDefault="00FB750B" w:rsidP="00EC5D02">
      <w:pPr>
        <w:ind w:left="-851" w:right="-660"/>
        <w:jc w:val="right"/>
        <w:rPr>
          <w:rFonts w:ascii="Arial" w:hAnsi="Arial" w:cs="Arial"/>
          <w:b/>
          <w:sz w:val="20"/>
          <w:szCs w:val="20"/>
        </w:rPr>
      </w:pPr>
    </w:p>
    <w:p w14:paraId="2005400B" w14:textId="6813B9E1" w:rsidR="00FB750B" w:rsidRPr="005E54C8" w:rsidRDefault="005E54C8" w:rsidP="00EC5D02">
      <w:pPr>
        <w:jc w:val="both"/>
        <w:rPr>
          <w:rFonts w:ascii="Arial" w:hAnsi="Arial" w:cs="Arial"/>
          <w:bCs/>
          <w:sz w:val="22"/>
          <w:szCs w:val="22"/>
        </w:rPr>
      </w:pPr>
      <w:r w:rsidRPr="005E54C8">
        <w:rPr>
          <w:rFonts w:ascii="Arial" w:hAnsi="Arial" w:cs="Arial"/>
          <w:bCs/>
          <w:sz w:val="22"/>
          <w:szCs w:val="22"/>
        </w:rPr>
        <w:t>PRESENTAR ESCRITO EL LICITANTE, BAJO PROTESTA DE DECIR VERDAD DE QUE POR SU CONDUCTO O INTERPÓSITA PERSONA, NO PARTICIPAN EN LOS PROCEDIMIENTOS DE CONTRATACIÓN ESTABLECIDOS EN ESTA LEY, PERSONAS FÍSICAS O MORALES QUE SE ENCUENTREN INHABILITADAS EN LOS TÉRMINOS DEL ARTÍCULO 52 FRACCIÓN XXVIII, CON EL PROPÓSITO DE EVADIR LOS EFECTOS DE LA INHABILITACIÓN, TOMANDO EN CONSIDERACIÓN LOS SUPUESTOS SIGUIENTES:</w:t>
      </w:r>
    </w:p>
    <w:p w14:paraId="0476AE75" w14:textId="77777777" w:rsidR="00FB750B" w:rsidRPr="005E54C8" w:rsidRDefault="00FB750B" w:rsidP="00EC5D02">
      <w:pPr>
        <w:jc w:val="both"/>
        <w:rPr>
          <w:rFonts w:ascii="Arial" w:hAnsi="Arial" w:cs="Arial"/>
          <w:bCs/>
          <w:sz w:val="22"/>
          <w:szCs w:val="22"/>
        </w:rPr>
      </w:pPr>
    </w:p>
    <w:p w14:paraId="580F646B" w14:textId="0B00E041" w:rsidR="00FB750B" w:rsidRPr="005E54C8" w:rsidRDefault="005E54C8" w:rsidP="00EC5D02">
      <w:pPr>
        <w:ind w:left="794" w:hanging="397"/>
        <w:rPr>
          <w:rFonts w:ascii="Arial" w:hAnsi="Arial" w:cs="Arial"/>
          <w:bCs/>
          <w:sz w:val="22"/>
          <w:szCs w:val="22"/>
        </w:rPr>
      </w:pPr>
      <w:r w:rsidRPr="005E54C8">
        <w:rPr>
          <w:rFonts w:ascii="Arial" w:hAnsi="Arial" w:cs="Arial"/>
          <w:b/>
          <w:bCs/>
          <w:sz w:val="22"/>
          <w:szCs w:val="22"/>
        </w:rPr>
        <w:t>A.</w:t>
      </w:r>
      <w:r w:rsidRPr="005E54C8">
        <w:rPr>
          <w:rFonts w:ascii="Arial" w:hAnsi="Arial" w:cs="Arial"/>
          <w:bCs/>
          <w:sz w:val="22"/>
          <w:szCs w:val="22"/>
        </w:rPr>
        <w:tab/>
        <w:t>PERSONAS MORALES EN CUYO CAPITAL SOCIAL PARTICIPEN PERSONAS FÍSICAS O MORALES INHABILITADAS EN TÉRMINOS DEL PRIMER PÁRRAFO DE ESTA FRACCIÓN;</w:t>
      </w:r>
    </w:p>
    <w:p w14:paraId="618C3343" w14:textId="77777777" w:rsidR="00FB750B" w:rsidRPr="005E54C8" w:rsidRDefault="00FB750B" w:rsidP="00EC5D02">
      <w:pPr>
        <w:ind w:left="794" w:hanging="397"/>
        <w:rPr>
          <w:rFonts w:ascii="Arial" w:hAnsi="Arial" w:cs="Arial"/>
          <w:bCs/>
          <w:sz w:val="22"/>
          <w:szCs w:val="22"/>
        </w:rPr>
      </w:pPr>
    </w:p>
    <w:p w14:paraId="5A977BBD" w14:textId="29C624D8" w:rsidR="00FB750B" w:rsidRPr="005E54C8" w:rsidRDefault="005E54C8" w:rsidP="00EC5D02">
      <w:pPr>
        <w:ind w:left="794" w:hanging="397"/>
        <w:rPr>
          <w:rFonts w:ascii="Arial" w:hAnsi="Arial" w:cs="Arial"/>
          <w:bCs/>
          <w:sz w:val="22"/>
          <w:szCs w:val="22"/>
        </w:rPr>
      </w:pPr>
      <w:r w:rsidRPr="005E54C8">
        <w:rPr>
          <w:rFonts w:ascii="Arial" w:hAnsi="Arial" w:cs="Arial"/>
          <w:b/>
          <w:bCs/>
          <w:sz w:val="22"/>
          <w:szCs w:val="22"/>
        </w:rPr>
        <w:t>B.</w:t>
      </w:r>
      <w:r w:rsidRPr="005E54C8">
        <w:rPr>
          <w:rFonts w:ascii="Arial" w:hAnsi="Arial" w:cs="Arial"/>
          <w:bCs/>
          <w:sz w:val="22"/>
          <w:szCs w:val="22"/>
        </w:rPr>
        <w:tab/>
        <w:t>PERSONAS MORALES QUE EN SU CAPITAL SOCIAL PARTICIPEN PERSONAS MORALES EN CUYO CAPITAL SOCIAL, A SU VEZ, PARTICIPEN PERSONAS FÍSICAS O MORALES QUE SE ENCUENTREN INHABILITADAS EN TÉRMINOS DEL PRIMER PÁRRAFO DE ESTA FRACCIÓN, Y</w:t>
      </w:r>
    </w:p>
    <w:p w14:paraId="0072D8CE" w14:textId="77777777" w:rsidR="00FB750B" w:rsidRPr="005E54C8" w:rsidRDefault="00FB750B" w:rsidP="00EC5D02">
      <w:pPr>
        <w:ind w:left="794" w:hanging="397"/>
        <w:rPr>
          <w:rFonts w:ascii="Arial" w:hAnsi="Arial" w:cs="Arial"/>
          <w:bCs/>
          <w:sz w:val="22"/>
          <w:szCs w:val="22"/>
        </w:rPr>
      </w:pPr>
    </w:p>
    <w:p w14:paraId="50F413D4" w14:textId="31E58CE5" w:rsidR="00FB750B" w:rsidRPr="005E54C8" w:rsidRDefault="005E54C8" w:rsidP="00EC5D02">
      <w:pPr>
        <w:ind w:left="794" w:hanging="397"/>
        <w:rPr>
          <w:rFonts w:ascii="Arial" w:hAnsi="Arial" w:cs="Arial"/>
          <w:bCs/>
          <w:sz w:val="22"/>
          <w:szCs w:val="22"/>
        </w:rPr>
      </w:pPr>
      <w:r w:rsidRPr="005E54C8">
        <w:rPr>
          <w:rFonts w:ascii="Arial" w:hAnsi="Arial" w:cs="Arial"/>
          <w:b/>
          <w:bCs/>
          <w:sz w:val="22"/>
          <w:szCs w:val="22"/>
        </w:rPr>
        <w:t>C.</w:t>
      </w:r>
      <w:r w:rsidRPr="005E54C8">
        <w:rPr>
          <w:rFonts w:ascii="Arial" w:hAnsi="Arial" w:cs="Arial"/>
          <w:bCs/>
          <w:sz w:val="22"/>
          <w:szCs w:val="22"/>
        </w:rPr>
        <w:tab/>
        <w:t>PERSONAS FÍSICAS QUE PARTICIPEN EN EL CAPITAL SOCIAL DE PERSONAS MORALES QUE SE ENCUENTREN INHABILITADAS.</w:t>
      </w:r>
    </w:p>
    <w:p w14:paraId="3EA98050" w14:textId="77777777" w:rsidR="00FB750B" w:rsidRPr="005E54C8" w:rsidRDefault="00FB750B" w:rsidP="00EC5D02">
      <w:pPr>
        <w:ind w:left="397" w:hanging="397"/>
        <w:rPr>
          <w:rFonts w:ascii="Arial" w:hAnsi="Arial" w:cs="Arial"/>
          <w:bCs/>
          <w:sz w:val="22"/>
          <w:szCs w:val="22"/>
        </w:rPr>
      </w:pPr>
    </w:p>
    <w:p w14:paraId="07AC4945" w14:textId="14BC547F" w:rsidR="00FB750B" w:rsidRPr="005E54C8" w:rsidRDefault="005E54C8" w:rsidP="00EC5D02">
      <w:pPr>
        <w:ind w:left="397"/>
        <w:rPr>
          <w:rFonts w:ascii="Arial" w:hAnsi="Arial" w:cs="Arial"/>
          <w:bCs/>
          <w:sz w:val="22"/>
          <w:szCs w:val="22"/>
        </w:rPr>
      </w:pPr>
      <w:r w:rsidRPr="005E54C8">
        <w:rPr>
          <w:rFonts w:ascii="Arial" w:hAnsi="Arial" w:cs="Arial"/>
          <w:bCs/>
          <w:sz w:val="22"/>
          <w:szCs w:val="22"/>
        </w:rPr>
        <w:t>LA PARTICIPACIÓN SOCIAL DEBERÁ TOMARSE EN CUENTA AL MOMENTO DE LA INFRACCIÓN QUE HUBIERE MOTIVADO LA INHABILITACIÓN.</w:t>
      </w:r>
    </w:p>
    <w:p w14:paraId="77838520" w14:textId="77777777" w:rsidR="00FB750B" w:rsidRPr="005E54C8" w:rsidRDefault="00FB750B" w:rsidP="00EC5D02">
      <w:pPr>
        <w:ind w:left="397" w:hanging="397"/>
        <w:rPr>
          <w:rFonts w:ascii="Arial" w:hAnsi="Arial" w:cs="Arial"/>
          <w:bCs/>
          <w:sz w:val="22"/>
          <w:szCs w:val="22"/>
        </w:rPr>
      </w:pPr>
    </w:p>
    <w:p w14:paraId="0B970B26" w14:textId="510D68F7" w:rsidR="00FB750B" w:rsidRPr="005E54C8" w:rsidRDefault="005E54C8" w:rsidP="00EC5D02">
      <w:pPr>
        <w:ind w:left="-454" w:right="-660" w:firstLine="454"/>
        <w:jc w:val="both"/>
        <w:rPr>
          <w:rFonts w:ascii="Arial" w:hAnsi="Arial" w:cs="Arial"/>
          <w:b/>
          <w:sz w:val="22"/>
          <w:szCs w:val="22"/>
        </w:rPr>
      </w:pPr>
      <w:r w:rsidRPr="005E54C8">
        <w:rPr>
          <w:rFonts w:ascii="Arial" w:hAnsi="Arial" w:cs="Arial"/>
          <w:bCs/>
          <w:sz w:val="22"/>
          <w:szCs w:val="22"/>
        </w:rPr>
        <w:t>LA FALSEDAD EN LA MANIFESTACIÓN, SERÁ SANCIONADA EN LOS TÉRMINOS DE LEY.</w:t>
      </w:r>
    </w:p>
    <w:p w14:paraId="3C936149" w14:textId="77777777" w:rsidR="00FB750B" w:rsidRDefault="00FB750B" w:rsidP="00EC5D02">
      <w:pPr>
        <w:ind w:left="-851" w:right="-660"/>
        <w:jc w:val="right"/>
        <w:rPr>
          <w:rFonts w:ascii="Arial" w:hAnsi="Arial" w:cs="Arial"/>
          <w:b/>
          <w:sz w:val="20"/>
          <w:szCs w:val="20"/>
        </w:rPr>
      </w:pPr>
    </w:p>
    <w:p w14:paraId="2A835A70" w14:textId="77777777" w:rsidR="005E54C8" w:rsidRDefault="005E54C8" w:rsidP="00EC5D02">
      <w:pPr>
        <w:ind w:left="5521" w:right="-660" w:firstLine="851"/>
        <w:jc w:val="center"/>
        <w:rPr>
          <w:rFonts w:ascii="Arial" w:hAnsi="Arial" w:cs="Arial"/>
          <w:b/>
          <w:sz w:val="20"/>
          <w:szCs w:val="20"/>
        </w:rPr>
      </w:pPr>
    </w:p>
    <w:p w14:paraId="0C3143E5" w14:textId="77777777" w:rsidR="005E54C8" w:rsidRDefault="005E54C8" w:rsidP="00EC5D02">
      <w:pPr>
        <w:ind w:left="5521" w:right="-660" w:firstLine="851"/>
        <w:jc w:val="center"/>
        <w:rPr>
          <w:rFonts w:ascii="Arial" w:hAnsi="Arial" w:cs="Arial"/>
          <w:b/>
          <w:sz w:val="20"/>
          <w:szCs w:val="20"/>
        </w:rPr>
      </w:pPr>
    </w:p>
    <w:p w14:paraId="218BA372" w14:textId="77777777" w:rsidR="005C3B8B" w:rsidRDefault="005C3B8B" w:rsidP="005E54C8">
      <w:pPr>
        <w:pStyle w:val="Ttulo4"/>
        <w:ind w:left="-709" w:right="-518"/>
        <w:jc w:val="right"/>
        <w:rPr>
          <w:rFonts w:ascii="Arial" w:hAnsi="Arial" w:cs="Arial"/>
          <w:i/>
        </w:rPr>
      </w:pPr>
    </w:p>
    <w:p w14:paraId="050A0C66" w14:textId="77777777" w:rsidR="005C3B8B" w:rsidRDefault="005C3B8B" w:rsidP="005E54C8">
      <w:pPr>
        <w:pStyle w:val="Ttulo4"/>
        <w:ind w:left="-709" w:right="-518"/>
        <w:jc w:val="right"/>
        <w:rPr>
          <w:rFonts w:ascii="Arial" w:hAnsi="Arial" w:cs="Arial"/>
          <w:i/>
        </w:rPr>
      </w:pPr>
    </w:p>
    <w:p w14:paraId="6D8A4DED" w14:textId="77777777" w:rsidR="005C3B8B" w:rsidRDefault="005C3B8B" w:rsidP="005E54C8">
      <w:pPr>
        <w:pStyle w:val="Ttulo4"/>
        <w:ind w:left="-709" w:right="-518"/>
        <w:jc w:val="right"/>
        <w:rPr>
          <w:rFonts w:ascii="Arial" w:hAnsi="Arial" w:cs="Arial"/>
          <w:i/>
        </w:rPr>
      </w:pPr>
    </w:p>
    <w:p w14:paraId="6DDC6D60" w14:textId="77777777" w:rsidR="005C3B8B" w:rsidRDefault="005C3B8B" w:rsidP="005E54C8">
      <w:pPr>
        <w:pStyle w:val="Ttulo4"/>
        <w:ind w:left="-709" w:right="-518"/>
        <w:jc w:val="right"/>
        <w:rPr>
          <w:rFonts w:ascii="Arial" w:hAnsi="Arial" w:cs="Arial"/>
          <w:i/>
        </w:rPr>
      </w:pPr>
    </w:p>
    <w:p w14:paraId="3C5CF03D" w14:textId="77777777" w:rsidR="005C3B8B" w:rsidRDefault="005C3B8B" w:rsidP="005E54C8">
      <w:pPr>
        <w:pStyle w:val="Ttulo4"/>
        <w:ind w:left="-709" w:right="-518"/>
        <w:jc w:val="right"/>
        <w:rPr>
          <w:rFonts w:ascii="Arial" w:hAnsi="Arial" w:cs="Arial"/>
          <w:i/>
        </w:rPr>
      </w:pPr>
    </w:p>
    <w:p w14:paraId="59066D6D" w14:textId="4AF8C2E9" w:rsidR="005E54C8" w:rsidRDefault="005E54C8" w:rsidP="005E54C8">
      <w:pPr>
        <w:pStyle w:val="Ttulo4"/>
        <w:ind w:left="-709" w:right="-518"/>
        <w:jc w:val="right"/>
        <w:rPr>
          <w:rFonts w:ascii="Arial" w:hAnsi="Arial" w:cs="Arial"/>
          <w:i/>
        </w:rPr>
      </w:pPr>
      <w:r w:rsidRPr="00FD7B8C">
        <w:rPr>
          <w:rFonts w:ascii="Arial" w:hAnsi="Arial" w:cs="Arial"/>
          <w:i/>
        </w:rPr>
        <w:t xml:space="preserve">DOCUMENTO NUM. </w:t>
      </w:r>
      <w:r w:rsidR="00B77714">
        <w:rPr>
          <w:rFonts w:ascii="Arial" w:hAnsi="Arial" w:cs="Arial"/>
          <w:i/>
        </w:rPr>
        <w:t>40</w:t>
      </w:r>
    </w:p>
    <w:p w14:paraId="354EE5C8" w14:textId="77777777" w:rsidR="00FB750B" w:rsidRDefault="00FB750B" w:rsidP="00EC5D02">
      <w:pPr>
        <w:ind w:left="-851" w:right="-660"/>
        <w:jc w:val="right"/>
        <w:rPr>
          <w:rFonts w:ascii="Arial" w:hAnsi="Arial" w:cs="Arial"/>
          <w:b/>
          <w:sz w:val="20"/>
          <w:szCs w:val="20"/>
        </w:rPr>
      </w:pPr>
    </w:p>
    <w:p w14:paraId="2ED1E8F9" w14:textId="5DF9D08D" w:rsidR="00FB750B" w:rsidRPr="005E54C8" w:rsidRDefault="005E54C8" w:rsidP="00EC5D02">
      <w:pPr>
        <w:ind w:right="-660"/>
        <w:jc w:val="both"/>
        <w:rPr>
          <w:rFonts w:ascii="Arial" w:hAnsi="Arial" w:cs="Arial"/>
          <w:b/>
          <w:sz w:val="22"/>
          <w:szCs w:val="20"/>
        </w:rPr>
      </w:pPr>
      <w:r w:rsidRPr="005E54C8">
        <w:rPr>
          <w:rFonts w:ascii="Arial" w:hAnsi="Arial" w:cs="Arial"/>
          <w:bCs/>
          <w:sz w:val="22"/>
          <w:szCs w:val="20"/>
        </w:rPr>
        <w:t>PRESENTAR OPINIÓN DE CUMPLIMIENTO DE OBLIGACIONES FISCALES VIGENTES, EXPEDIDO POR EL SERVICIO DE ADMINISTRACIÓN TRIBUTARIA.</w:t>
      </w:r>
    </w:p>
    <w:p w14:paraId="45E35E97" w14:textId="77777777" w:rsidR="00FB750B" w:rsidRDefault="00FB750B" w:rsidP="00EC5D02">
      <w:pPr>
        <w:ind w:left="-851" w:right="-660"/>
        <w:jc w:val="both"/>
        <w:rPr>
          <w:rFonts w:ascii="Arial" w:hAnsi="Arial" w:cs="Arial"/>
          <w:b/>
          <w:sz w:val="20"/>
          <w:szCs w:val="20"/>
        </w:rPr>
      </w:pPr>
    </w:p>
    <w:p w14:paraId="3EB0A14B" w14:textId="77777777" w:rsidR="00FB750B" w:rsidRDefault="00FB750B" w:rsidP="00EC5D02">
      <w:pPr>
        <w:ind w:left="-851" w:right="-660"/>
        <w:jc w:val="right"/>
        <w:rPr>
          <w:rFonts w:ascii="Arial" w:hAnsi="Arial" w:cs="Arial"/>
          <w:b/>
          <w:sz w:val="20"/>
          <w:szCs w:val="20"/>
        </w:rPr>
      </w:pPr>
    </w:p>
    <w:p w14:paraId="2566D791" w14:textId="551ECC97" w:rsidR="007C3EDD" w:rsidRDefault="007C3EDD" w:rsidP="007C3EDD">
      <w:pPr>
        <w:pStyle w:val="Ttulo4"/>
        <w:ind w:left="-709" w:right="-518"/>
        <w:jc w:val="right"/>
        <w:rPr>
          <w:rFonts w:ascii="Arial" w:hAnsi="Arial" w:cs="Arial"/>
          <w:i/>
        </w:rPr>
      </w:pPr>
      <w:r w:rsidRPr="00FD7B8C">
        <w:rPr>
          <w:rFonts w:ascii="Arial" w:hAnsi="Arial" w:cs="Arial"/>
          <w:i/>
        </w:rPr>
        <w:t xml:space="preserve">DOCUMENTO NUM. </w:t>
      </w:r>
      <w:r w:rsidR="00B77714">
        <w:rPr>
          <w:rFonts w:ascii="Arial" w:hAnsi="Arial" w:cs="Arial"/>
          <w:i/>
        </w:rPr>
        <w:t>41</w:t>
      </w:r>
    </w:p>
    <w:p w14:paraId="462771C2" w14:textId="77777777" w:rsidR="00FB750B" w:rsidRDefault="00FB750B" w:rsidP="00EC5D02">
      <w:pPr>
        <w:ind w:left="-851" w:right="-660"/>
        <w:jc w:val="right"/>
        <w:rPr>
          <w:rFonts w:ascii="Arial" w:hAnsi="Arial" w:cs="Arial"/>
          <w:b/>
          <w:sz w:val="20"/>
          <w:szCs w:val="20"/>
        </w:rPr>
      </w:pPr>
    </w:p>
    <w:p w14:paraId="7243F0B2" w14:textId="36FC0A5F" w:rsidR="00FB750B" w:rsidRPr="007C3EDD" w:rsidRDefault="007C3EDD" w:rsidP="00EC5D02">
      <w:pPr>
        <w:ind w:right="-660"/>
        <w:jc w:val="both"/>
        <w:rPr>
          <w:rFonts w:ascii="Arial" w:hAnsi="Arial" w:cs="Arial"/>
          <w:b/>
          <w:sz w:val="22"/>
          <w:szCs w:val="20"/>
        </w:rPr>
      </w:pPr>
      <w:r w:rsidRPr="007C3EDD">
        <w:rPr>
          <w:rFonts w:ascii="Arial" w:hAnsi="Arial" w:cs="Arial"/>
          <w:bCs/>
          <w:sz w:val="22"/>
          <w:szCs w:val="20"/>
        </w:rPr>
        <w:t xml:space="preserve">DOCUMENTO VIGENTE, EXPEDIDO POR EL </w:t>
      </w:r>
      <w:r w:rsidRPr="007C3EDD">
        <w:rPr>
          <w:rFonts w:ascii="Arial" w:hAnsi="Arial" w:cs="Arial"/>
          <w:b/>
          <w:bCs/>
          <w:sz w:val="22"/>
          <w:szCs w:val="20"/>
        </w:rPr>
        <w:t xml:space="preserve">INSTITUTO MEXICANO DEL SEGURO SOCIAL (IMSS) </w:t>
      </w:r>
      <w:r w:rsidRPr="007C3EDD">
        <w:rPr>
          <w:rFonts w:ascii="Arial" w:hAnsi="Arial" w:cs="Arial"/>
          <w:bCs/>
          <w:sz w:val="22"/>
          <w:szCs w:val="20"/>
        </w:rPr>
        <w:t xml:space="preserve">RELATIVO A LA OPINIÓN POSITIVA SOBRE EL CUMPLIMIENTO DE SUS OBLIGACIONES FISCALES EN MATERIA DE SEGURIDAD SOCIAL, CONFORME AL ACUERDO ACDO.SA1.HCT.101214/281.P.DIR DICTADO POR EL H. CONSEJO TÉCNICO DEL </w:t>
      </w:r>
      <w:r w:rsidRPr="007C3EDD">
        <w:rPr>
          <w:rFonts w:ascii="Arial" w:hAnsi="Arial" w:cs="Arial"/>
          <w:b/>
          <w:bCs/>
          <w:sz w:val="22"/>
          <w:szCs w:val="20"/>
        </w:rPr>
        <w:t>IMSS</w:t>
      </w:r>
      <w:r w:rsidRPr="007C3EDD">
        <w:rPr>
          <w:rFonts w:ascii="Arial" w:hAnsi="Arial" w:cs="Arial"/>
          <w:bCs/>
          <w:sz w:val="22"/>
          <w:szCs w:val="20"/>
        </w:rPr>
        <w:t xml:space="preserve"> EN LA SESIÓN ORDINARIA CELEBRADA EL 10 DE DICIEMBRE DE 2014, PUBLICADO  EN EL DIARIO OFICIAL DE LA FEDERACIÓN EL 27 DE FEBRERO  DE 2015 Y SU MODIFICACIÓN PUBLICADA EN EL MISMO DE FECHA 03 DE ABRIL DE 2015</w:t>
      </w:r>
      <w:r>
        <w:rPr>
          <w:rFonts w:ascii="Arial" w:hAnsi="Arial" w:cs="Arial"/>
          <w:bCs/>
          <w:sz w:val="22"/>
          <w:szCs w:val="20"/>
        </w:rPr>
        <w:t>.</w:t>
      </w:r>
    </w:p>
    <w:p w14:paraId="3375D8F9" w14:textId="77777777" w:rsidR="00FB750B" w:rsidRDefault="00FB750B" w:rsidP="00EC5D02">
      <w:pPr>
        <w:ind w:left="-851" w:right="-660"/>
        <w:jc w:val="right"/>
        <w:rPr>
          <w:rFonts w:ascii="Arial" w:hAnsi="Arial" w:cs="Arial"/>
          <w:b/>
          <w:sz w:val="20"/>
          <w:szCs w:val="20"/>
        </w:rPr>
      </w:pPr>
    </w:p>
    <w:p w14:paraId="2EC5E302" w14:textId="0041A43B" w:rsidR="007C3EDD" w:rsidRDefault="007C3EDD" w:rsidP="007C3EDD">
      <w:pPr>
        <w:pStyle w:val="Ttulo4"/>
        <w:ind w:left="-709" w:right="-518"/>
        <w:jc w:val="right"/>
        <w:rPr>
          <w:rFonts w:ascii="Arial" w:hAnsi="Arial" w:cs="Arial"/>
          <w:i/>
        </w:rPr>
      </w:pPr>
      <w:r w:rsidRPr="00FD7B8C">
        <w:rPr>
          <w:rFonts w:ascii="Arial" w:hAnsi="Arial" w:cs="Arial"/>
          <w:i/>
        </w:rPr>
        <w:t xml:space="preserve">DOCUMENTO NUM. </w:t>
      </w:r>
      <w:r w:rsidR="00B77714">
        <w:rPr>
          <w:rFonts w:ascii="Arial" w:hAnsi="Arial" w:cs="Arial"/>
          <w:i/>
        </w:rPr>
        <w:t>42</w:t>
      </w:r>
    </w:p>
    <w:p w14:paraId="7AC63ABB" w14:textId="77777777" w:rsidR="00FB750B" w:rsidRDefault="00FB750B" w:rsidP="00EC5D02">
      <w:pPr>
        <w:ind w:left="-851" w:right="-660"/>
        <w:jc w:val="right"/>
        <w:rPr>
          <w:rFonts w:ascii="Arial" w:hAnsi="Arial" w:cs="Arial"/>
          <w:b/>
          <w:sz w:val="20"/>
          <w:szCs w:val="20"/>
        </w:rPr>
      </w:pPr>
    </w:p>
    <w:p w14:paraId="21C81B49" w14:textId="32F912CC" w:rsidR="00FB750B" w:rsidRPr="007C3EDD" w:rsidRDefault="007C3EDD" w:rsidP="00EC5D02">
      <w:pPr>
        <w:ind w:right="-660"/>
        <w:jc w:val="both"/>
        <w:rPr>
          <w:rFonts w:ascii="Arial" w:hAnsi="Arial" w:cs="Arial"/>
          <w:b/>
          <w:sz w:val="22"/>
          <w:szCs w:val="20"/>
        </w:rPr>
      </w:pPr>
      <w:r w:rsidRPr="007C3EDD">
        <w:rPr>
          <w:rFonts w:ascii="Arial" w:hAnsi="Arial" w:cs="Arial"/>
          <w:bCs/>
          <w:sz w:val="22"/>
          <w:szCs w:val="20"/>
        </w:rPr>
        <w:t>DOCUMENTACIÓN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14CB8308" w14:textId="77777777" w:rsidR="00FB750B" w:rsidRPr="004F61F9" w:rsidRDefault="00FB750B" w:rsidP="00EC5D02">
      <w:pPr>
        <w:ind w:left="-851" w:right="-660"/>
        <w:jc w:val="right"/>
        <w:rPr>
          <w:rFonts w:ascii="Arial" w:hAnsi="Arial" w:cs="Arial"/>
          <w:b/>
          <w:sz w:val="20"/>
          <w:szCs w:val="20"/>
        </w:rPr>
      </w:pPr>
    </w:p>
    <w:p w14:paraId="5E6E96A2" w14:textId="277920B6" w:rsidR="00FB750B" w:rsidRPr="00E02260" w:rsidRDefault="00E02260" w:rsidP="00EC5D02">
      <w:pPr>
        <w:ind w:left="-851" w:right="-660"/>
        <w:jc w:val="right"/>
        <w:rPr>
          <w:rFonts w:ascii="Arial" w:hAnsi="Arial" w:cs="Arial"/>
          <w:b/>
          <w:sz w:val="22"/>
          <w:szCs w:val="22"/>
        </w:rPr>
      </w:pPr>
      <w:r w:rsidRPr="00E02260">
        <w:rPr>
          <w:rFonts w:ascii="Arial" w:hAnsi="Arial" w:cs="Arial"/>
          <w:b/>
          <w:i/>
          <w:sz w:val="22"/>
          <w:szCs w:val="22"/>
        </w:rPr>
        <w:t>DOCUMENTO NUM.</w:t>
      </w:r>
      <w:r w:rsidR="00B77714">
        <w:rPr>
          <w:rFonts w:ascii="Arial" w:hAnsi="Arial" w:cs="Arial"/>
          <w:b/>
          <w:i/>
          <w:sz w:val="22"/>
          <w:szCs w:val="22"/>
        </w:rPr>
        <w:t xml:space="preserve"> 43</w:t>
      </w:r>
    </w:p>
    <w:p w14:paraId="455810A3" w14:textId="77777777" w:rsidR="00E02260" w:rsidRDefault="00E02260" w:rsidP="00EC5D02">
      <w:pPr>
        <w:ind w:left="-851" w:right="-660"/>
        <w:jc w:val="right"/>
        <w:rPr>
          <w:rFonts w:ascii="Arial" w:hAnsi="Arial" w:cs="Arial"/>
          <w:b/>
          <w:sz w:val="20"/>
          <w:szCs w:val="20"/>
        </w:rPr>
      </w:pPr>
    </w:p>
    <w:p w14:paraId="5E831B8C" w14:textId="28D4EFF0" w:rsidR="00E02260" w:rsidRPr="00E02260" w:rsidRDefault="00E02260" w:rsidP="00E02260">
      <w:pPr>
        <w:ind w:right="-660"/>
        <w:jc w:val="both"/>
        <w:rPr>
          <w:rFonts w:ascii="Arial" w:hAnsi="Arial" w:cs="Arial"/>
          <w:b/>
          <w:sz w:val="22"/>
          <w:szCs w:val="22"/>
        </w:rPr>
      </w:pPr>
      <w:r w:rsidRPr="00E02260">
        <w:rPr>
          <w:rFonts w:ascii="Arial" w:hAnsi="Arial" w:cs="Arial"/>
          <w:bCs/>
          <w:sz w:val="22"/>
          <w:szCs w:val="22"/>
        </w:rPr>
        <w:t>MANIFESTACIÓN BAJO PROTESTA DE DECIR VERDAD DE QUE DE RESULTAR ADJUDICADO CON EL CONTRATO, INSTALARA 12 CÁMARAS POR CADA UNIDAD MÉDICA.</w:t>
      </w:r>
    </w:p>
    <w:p w14:paraId="53959EB1" w14:textId="77777777" w:rsidR="00FB750B" w:rsidRPr="004F61F9" w:rsidRDefault="00FB750B" w:rsidP="00EC5D02">
      <w:pPr>
        <w:ind w:left="-851" w:right="-660"/>
        <w:jc w:val="right"/>
        <w:rPr>
          <w:rFonts w:ascii="Arial" w:hAnsi="Arial" w:cs="Arial"/>
          <w:b/>
          <w:sz w:val="20"/>
          <w:szCs w:val="20"/>
        </w:rPr>
      </w:pPr>
    </w:p>
    <w:p w14:paraId="721CBDFC" w14:textId="77777777" w:rsidR="00FB750B" w:rsidRPr="00FB750B" w:rsidRDefault="00FB750B" w:rsidP="00EC5D02">
      <w:pPr>
        <w:ind w:right="49"/>
        <w:jc w:val="both"/>
        <w:rPr>
          <w:rFonts w:ascii="Arial" w:hAnsi="Arial" w:cs="Arial"/>
          <w:sz w:val="20"/>
          <w:szCs w:val="20"/>
          <w:lang w:eastAsia="es-ES"/>
        </w:rPr>
      </w:pPr>
    </w:p>
    <w:p w14:paraId="7A31A3AE" w14:textId="77777777" w:rsidR="00E02260" w:rsidRDefault="00E02260" w:rsidP="00A604D9">
      <w:pPr>
        <w:numPr>
          <w:ilvl w:val="12"/>
          <w:numId w:val="0"/>
        </w:numPr>
        <w:ind w:left="-709" w:right="-518"/>
        <w:jc w:val="both"/>
        <w:rPr>
          <w:rFonts w:ascii="Arial" w:hAnsi="Arial" w:cs="Arial"/>
          <w:sz w:val="22"/>
          <w:szCs w:val="22"/>
        </w:rPr>
      </w:pPr>
    </w:p>
    <w:p w14:paraId="5D614012" w14:textId="77777777" w:rsidR="00E02260" w:rsidRDefault="00E02260" w:rsidP="00A604D9">
      <w:pPr>
        <w:numPr>
          <w:ilvl w:val="12"/>
          <w:numId w:val="0"/>
        </w:numPr>
        <w:ind w:left="-709" w:right="-518"/>
        <w:jc w:val="both"/>
        <w:rPr>
          <w:rFonts w:ascii="Arial" w:hAnsi="Arial" w:cs="Arial"/>
          <w:sz w:val="22"/>
          <w:szCs w:val="22"/>
        </w:rPr>
      </w:pPr>
    </w:p>
    <w:p w14:paraId="76E3E819" w14:textId="77777777" w:rsidR="00E02260" w:rsidRDefault="00E02260" w:rsidP="00A604D9">
      <w:pPr>
        <w:numPr>
          <w:ilvl w:val="12"/>
          <w:numId w:val="0"/>
        </w:numPr>
        <w:ind w:left="-709" w:right="-518"/>
        <w:jc w:val="both"/>
        <w:rPr>
          <w:rFonts w:ascii="Arial" w:hAnsi="Arial" w:cs="Arial"/>
          <w:sz w:val="22"/>
          <w:szCs w:val="22"/>
        </w:rPr>
      </w:pPr>
    </w:p>
    <w:p w14:paraId="204C0710" w14:textId="77777777" w:rsidR="00E02260" w:rsidRDefault="00E02260" w:rsidP="00A604D9">
      <w:pPr>
        <w:numPr>
          <w:ilvl w:val="12"/>
          <w:numId w:val="0"/>
        </w:numPr>
        <w:ind w:left="-709" w:right="-518"/>
        <w:jc w:val="both"/>
        <w:rPr>
          <w:rFonts w:ascii="Arial" w:hAnsi="Arial" w:cs="Arial"/>
          <w:sz w:val="22"/>
          <w:szCs w:val="22"/>
        </w:rPr>
      </w:pPr>
    </w:p>
    <w:p w14:paraId="1FB7AD95" w14:textId="77777777" w:rsidR="00E02260" w:rsidRDefault="00E02260" w:rsidP="00A604D9">
      <w:pPr>
        <w:numPr>
          <w:ilvl w:val="12"/>
          <w:numId w:val="0"/>
        </w:numPr>
        <w:ind w:left="-709" w:right="-518"/>
        <w:jc w:val="both"/>
        <w:rPr>
          <w:rFonts w:ascii="Arial" w:hAnsi="Arial" w:cs="Arial"/>
          <w:sz w:val="22"/>
          <w:szCs w:val="22"/>
        </w:rPr>
      </w:pPr>
    </w:p>
    <w:p w14:paraId="648AEC84" w14:textId="77777777" w:rsidR="00E02260" w:rsidRDefault="00E02260" w:rsidP="00A604D9">
      <w:pPr>
        <w:numPr>
          <w:ilvl w:val="12"/>
          <w:numId w:val="0"/>
        </w:numPr>
        <w:ind w:left="-709" w:right="-518"/>
        <w:jc w:val="both"/>
        <w:rPr>
          <w:rFonts w:ascii="Arial" w:hAnsi="Arial" w:cs="Arial"/>
          <w:sz w:val="22"/>
          <w:szCs w:val="22"/>
        </w:rPr>
      </w:pPr>
    </w:p>
    <w:p w14:paraId="50039343"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 xml:space="preserve">FORMATO DE ESCRITO DE LA GARANTIA </w:t>
      </w:r>
    </w:p>
    <w:p w14:paraId="3435409D" w14:textId="77777777" w:rsidR="00A604D9" w:rsidRPr="00A604D9" w:rsidRDefault="00A604D9" w:rsidP="00A604D9">
      <w:pPr>
        <w:numPr>
          <w:ilvl w:val="12"/>
          <w:numId w:val="0"/>
        </w:numPr>
        <w:ind w:left="-709" w:right="-518"/>
        <w:jc w:val="center"/>
        <w:rPr>
          <w:rFonts w:ascii="Arial" w:hAnsi="Arial" w:cs="Arial"/>
          <w:sz w:val="22"/>
          <w:szCs w:val="22"/>
        </w:rPr>
      </w:pPr>
    </w:p>
    <w:p w14:paraId="79FCA79D"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(FORMATO - TEXTO DE LA FIANZA PARA CUMPLIMIENTO DEL CONTRATO)</w:t>
      </w:r>
    </w:p>
    <w:p w14:paraId="6CB73768" w14:textId="77777777" w:rsidR="00A604D9" w:rsidRPr="00A604D9" w:rsidRDefault="00A604D9" w:rsidP="00A604D9">
      <w:pPr>
        <w:numPr>
          <w:ilvl w:val="12"/>
          <w:numId w:val="0"/>
        </w:numPr>
        <w:ind w:left="-709" w:right="-518"/>
        <w:rPr>
          <w:rFonts w:ascii="Arial" w:hAnsi="Arial" w:cs="Arial"/>
          <w:sz w:val="22"/>
          <w:szCs w:val="22"/>
        </w:rPr>
      </w:pPr>
    </w:p>
    <w:p w14:paraId="4BD576E8"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A   F   I   A   N   Z   A   D   O   R   A</w:t>
      </w:r>
    </w:p>
    <w:p w14:paraId="573F924C" w14:textId="77777777" w:rsidR="00A604D9" w:rsidRPr="00A604D9" w:rsidRDefault="00A604D9" w:rsidP="00A604D9">
      <w:pPr>
        <w:pStyle w:val="Ttulo5"/>
        <w:numPr>
          <w:ilvl w:val="12"/>
          <w:numId w:val="0"/>
        </w:numPr>
        <w:ind w:left="-709" w:right="-518"/>
        <w:jc w:val="right"/>
        <w:rPr>
          <w:sz w:val="22"/>
          <w:szCs w:val="22"/>
        </w:rPr>
      </w:pPr>
      <w:r w:rsidRPr="00A604D9">
        <w:rPr>
          <w:sz w:val="22"/>
          <w:szCs w:val="22"/>
        </w:rPr>
        <w:t xml:space="preserve">ANEXO </w:t>
      </w:r>
    </w:p>
    <w:p w14:paraId="3CDC5CA7" w14:textId="77777777" w:rsidR="00A604D9" w:rsidRPr="00A604D9" w:rsidRDefault="00A604D9" w:rsidP="00A604D9">
      <w:pPr>
        <w:numPr>
          <w:ilvl w:val="12"/>
          <w:numId w:val="0"/>
        </w:numPr>
        <w:ind w:left="-709" w:right="-518"/>
        <w:rPr>
          <w:rFonts w:ascii="Arial" w:hAnsi="Arial" w:cs="Arial"/>
          <w:sz w:val="22"/>
          <w:szCs w:val="22"/>
        </w:rPr>
      </w:pPr>
    </w:p>
    <w:p w14:paraId="6CDB53D9" w14:textId="77777777" w:rsidR="00A604D9" w:rsidRPr="00A604D9" w:rsidRDefault="00A604D9" w:rsidP="00A604D9">
      <w:pPr>
        <w:numPr>
          <w:ilvl w:val="12"/>
          <w:numId w:val="0"/>
        </w:numPr>
        <w:ind w:left="-709" w:right="-518"/>
        <w:rPr>
          <w:rFonts w:ascii="Arial" w:hAnsi="Arial" w:cs="Arial"/>
          <w:sz w:val="22"/>
          <w:szCs w:val="22"/>
        </w:rPr>
      </w:pPr>
    </w:p>
    <w:p w14:paraId="352C9C3A"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A FAVOR DEL: _________________________  Y ANTE: _____</w:t>
      </w:r>
      <w:r w:rsidRPr="00A604D9">
        <w:rPr>
          <w:rFonts w:ascii="Arial" w:hAnsi="Arial" w:cs="Arial"/>
          <w:b/>
          <w:sz w:val="22"/>
          <w:szCs w:val="22"/>
          <w:u w:val="single"/>
        </w:rPr>
        <w:t xml:space="preserve"> (nombre de la convocante)</w:t>
      </w:r>
      <w:r w:rsidRPr="00A604D9">
        <w:rPr>
          <w:rFonts w:ascii="Arial" w:hAnsi="Arial" w:cs="Arial"/>
          <w:b/>
          <w:sz w:val="22"/>
          <w:szCs w:val="22"/>
        </w:rPr>
        <w:t xml:space="preserve">____ </w:t>
      </w:r>
      <w:r w:rsidRPr="00A604D9">
        <w:rPr>
          <w:rFonts w:ascii="Arial" w:hAnsi="Arial" w:cs="Arial"/>
          <w:sz w:val="22"/>
          <w:szCs w:val="22"/>
        </w:rPr>
        <w:t>PARA GARANTIZAR POR _____________________________, CON R. F. C., _______________________, CON DOMICILIO EN ______________________________________________, HASTA POR LA EXPRESADA CANTIDAD DE (10% DEL TOTAL DEL ADEUDO).</w:t>
      </w:r>
    </w:p>
    <w:p w14:paraId="0B72223C" w14:textId="77777777" w:rsidR="00A604D9" w:rsidRPr="00A604D9" w:rsidRDefault="00A604D9" w:rsidP="00A604D9">
      <w:pPr>
        <w:numPr>
          <w:ilvl w:val="12"/>
          <w:numId w:val="0"/>
        </w:numPr>
        <w:ind w:left="-709" w:right="-518"/>
        <w:jc w:val="both"/>
        <w:rPr>
          <w:rFonts w:ascii="Arial" w:hAnsi="Arial" w:cs="Arial"/>
          <w:sz w:val="22"/>
          <w:szCs w:val="22"/>
        </w:rPr>
      </w:pPr>
    </w:p>
    <w:p w14:paraId="3497FE03" w14:textId="77777777" w:rsidR="00A604D9" w:rsidRPr="00A604D9" w:rsidRDefault="00A604D9" w:rsidP="00A604D9">
      <w:pPr>
        <w:numPr>
          <w:ilvl w:val="12"/>
          <w:numId w:val="0"/>
        </w:numPr>
        <w:ind w:left="-709" w:right="-518"/>
        <w:jc w:val="both"/>
        <w:rPr>
          <w:rFonts w:ascii="Arial" w:hAnsi="Arial" w:cs="Arial"/>
          <w:b/>
          <w:sz w:val="22"/>
          <w:szCs w:val="22"/>
        </w:rPr>
      </w:pPr>
      <w:r w:rsidRPr="00A604D9">
        <w:rPr>
          <w:rFonts w:ascii="Arial" w:hAnsi="Arial" w:cs="Arial"/>
          <w:sz w:val="22"/>
          <w:szCs w:val="22"/>
        </w:rPr>
        <w:t xml:space="preserve">EL CUMPLIMIENTO DE LA PRESTACION DE LOS SERVICIOS REQUERIDOS DENTRO DEL PLAZO ESTIPULADO EN EL CONTRATO NUM.______________, DE FECHA__________________________, DERIVADO DEL PROCEDIMIENTO DE LICITACION PUBLICA NACIONAL No. ___________________, CELEBRADA POR </w:t>
      </w:r>
      <w:r w:rsidRPr="00A604D9">
        <w:rPr>
          <w:rFonts w:ascii="Arial" w:hAnsi="Arial" w:cs="Arial"/>
          <w:b/>
          <w:sz w:val="22"/>
          <w:szCs w:val="22"/>
          <w:u w:val="single"/>
        </w:rPr>
        <w:t>LOS SERVICIOS DE SALUD DE COAHUILA DE ZARAGOZA A FAVOR DE LOS MISMOS SERVICIOS DE SALUD DE COAHUILA DE ZARAGOZA.</w:t>
      </w:r>
    </w:p>
    <w:p w14:paraId="45F884FE" w14:textId="77777777" w:rsidR="00A604D9" w:rsidRPr="00A604D9" w:rsidRDefault="00A604D9" w:rsidP="00A604D9">
      <w:pPr>
        <w:numPr>
          <w:ilvl w:val="12"/>
          <w:numId w:val="0"/>
        </w:numPr>
        <w:ind w:left="-709" w:right="-518"/>
        <w:jc w:val="both"/>
        <w:rPr>
          <w:rFonts w:ascii="Arial" w:hAnsi="Arial" w:cs="Arial"/>
          <w:b/>
          <w:sz w:val="22"/>
          <w:szCs w:val="22"/>
        </w:rPr>
      </w:pPr>
    </w:p>
    <w:p w14:paraId="6A12DE2F"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ESTA FIANZA SE OTORGA EN LOS TERMINOS DEL CITADO  CONTRATO.</w:t>
      </w:r>
    </w:p>
    <w:p w14:paraId="70E2B013" w14:textId="77777777" w:rsidR="00A604D9" w:rsidRPr="00A604D9" w:rsidRDefault="00A604D9" w:rsidP="00A604D9">
      <w:pPr>
        <w:numPr>
          <w:ilvl w:val="12"/>
          <w:numId w:val="0"/>
        </w:numPr>
        <w:ind w:left="-709" w:right="-518"/>
        <w:jc w:val="both"/>
        <w:rPr>
          <w:rFonts w:ascii="Arial" w:hAnsi="Arial" w:cs="Arial"/>
          <w:sz w:val="22"/>
          <w:szCs w:val="22"/>
        </w:rPr>
      </w:pPr>
    </w:p>
    <w:p w14:paraId="4389C489"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LA AFIANZADORA ACEPTA EXPRESAMENTE CONTINUAR GARANTIZANDO EL CREDITO A QUE ESTA POLIZA SE REFIERE AUN EN EL CASO DE QUE SE OTORGUEN PRORROGAS O ESPERAS AL DEUDOR PARA EL CUMPLIMIENTO DE LAS OBLIGACIONES QUE SE AFIANZAN.</w:t>
      </w:r>
    </w:p>
    <w:p w14:paraId="17458A86" w14:textId="77777777" w:rsidR="00A604D9" w:rsidRPr="00A604D9" w:rsidRDefault="00A604D9" w:rsidP="00A604D9">
      <w:pPr>
        <w:numPr>
          <w:ilvl w:val="12"/>
          <w:numId w:val="0"/>
        </w:numPr>
        <w:ind w:left="-709" w:right="-518"/>
        <w:jc w:val="both"/>
        <w:rPr>
          <w:rFonts w:ascii="Arial" w:hAnsi="Arial" w:cs="Arial"/>
          <w:sz w:val="22"/>
          <w:szCs w:val="22"/>
        </w:rPr>
      </w:pPr>
    </w:p>
    <w:p w14:paraId="61DFE67B"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ESTA FIANZA PERMANECERA EN VIGOR DURANTE  (______), AÑOS CONTADOS A PARTIR DE LA FECHA DE SU EXPEDICION Y DURANTE LA SUBSTANTACION DE TODOS LOS RECURSOS LEGALES O JUICIOS QUE SE INTERPONGAN HASTA QUE SE DICTE RESOLUCION DEFINITIVA POR AUTORIDAD COMPETENTE.</w:t>
      </w:r>
    </w:p>
    <w:p w14:paraId="6599F88A" w14:textId="77777777" w:rsidR="00A604D9" w:rsidRPr="00A604D9" w:rsidRDefault="00A604D9" w:rsidP="00A604D9">
      <w:pPr>
        <w:numPr>
          <w:ilvl w:val="12"/>
          <w:numId w:val="0"/>
        </w:numPr>
        <w:ind w:left="-709" w:right="-518"/>
        <w:jc w:val="both"/>
        <w:rPr>
          <w:rFonts w:ascii="Arial" w:hAnsi="Arial" w:cs="Arial"/>
          <w:sz w:val="22"/>
          <w:szCs w:val="22"/>
        </w:rPr>
      </w:pPr>
    </w:p>
    <w:p w14:paraId="5EE0A9A3"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LA INSTITUCION AFIANZADORA SE SOMETE EXPRESAMENTE AL PROCEDIMIENTO ADMINISTRATIVO DE EJECUCION QUE ESTABLECEN LOS ARTICULOS 93, 93 BIS. 94 Y 95 DE SU REGLAMENTO,  95 BIS. 118,  120  Y 128, Y  OTORGA SU CONSENTIMIENTO EN LO REFERENTE AL ARTICULO 119  DE LA LEY  FEDERAL DE INSTITUCIONES DE FIANZAS.</w:t>
      </w:r>
    </w:p>
    <w:p w14:paraId="6BD8B472" w14:textId="77777777" w:rsidR="00A604D9" w:rsidRPr="00A604D9" w:rsidRDefault="00A604D9" w:rsidP="00A604D9">
      <w:pPr>
        <w:numPr>
          <w:ilvl w:val="12"/>
          <w:numId w:val="0"/>
        </w:numPr>
        <w:ind w:left="-709" w:right="-518"/>
        <w:jc w:val="both"/>
        <w:rPr>
          <w:rFonts w:ascii="Arial" w:hAnsi="Arial" w:cs="Arial"/>
          <w:sz w:val="22"/>
          <w:szCs w:val="22"/>
        </w:rPr>
      </w:pPr>
    </w:p>
    <w:p w14:paraId="738F5845"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 xml:space="preserve">"LA PRESENTE GARANTIA DE CUMPLIMIENTO DE CONTRATO PODRA SER CANCELADA UNICAMENTE MEDIANTE UN ESCRITO EXPEDIDO POR </w:t>
      </w:r>
      <w:r w:rsidRPr="00A604D9">
        <w:rPr>
          <w:rFonts w:ascii="Arial" w:hAnsi="Arial" w:cs="Arial"/>
          <w:b/>
          <w:sz w:val="22"/>
          <w:szCs w:val="22"/>
          <w:u w:val="single"/>
        </w:rPr>
        <w:t>(nombre de la convocante)</w:t>
      </w:r>
      <w:r w:rsidRPr="00A604D9">
        <w:rPr>
          <w:rFonts w:ascii="Arial" w:hAnsi="Arial" w:cs="Arial"/>
          <w:sz w:val="22"/>
          <w:szCs w:val="22"/>
          <w:u w:val="single"/>
        </w:rPr>
        <w:t xml:space="preserve"> </w:t>
      </w:r>
      <w:r w:rsidRPr="00A604D9">
        <w:rPr>
          <w:rFonts w:ascii="Arial" w:hAnsi="Arial" w:cs="Arial"/>
          <w:sz w:val="22"/>
          <w:szCs w:val="22"/>
        </w:rPr>
        <w:t>Y TENDRA VIGENCIA DURANTE LA SUBSTANCIACION DE TODOS LOS RECURSOS LEGALES O JUICIOS QUE SE INTERPONGAN HASTA QUE SE DICTE RESOLUCION DEFINITIVA POR AUTORIDAD COMPETENTE".</w:t>
      </w:r>
    </w:p>
    <w:p w14:paraId="5D3A4DC5" w14:textId="77777777" w:rsidR="00A604D9" w:rsidRPr="00A604D9" w:rsidRDefault="00A604D9" w:rsidP="00A604D9">
      <w:pPr>
        <w:numPr>
          <w:ilvl w:val="12"/>
          <w:numId w:val="0"/>
        </w:numPr>
        <w:ind w:left="-709" w:right="-518"/>
        <w:jc w:val="both"/>
        <w:rPr>
          <w:rFonts w:ascii="Arial" w:hAnsi="Arial" w:cs="Arial"/>
          <w:sz w:val="22"/>
          <w:szCs w:val="22"/>
        </w:rPr>
      </w:pPr>
    </w:p>
    <w:p w14:paraId="20C65E67"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LA FIANZA SE CANCELARA CUANDO " EL PRESTADOR " HAYA CUMPLIDO INTEGRAMENTE CON LAS OBLIGACIONES  QUE SE DERIVEN DEL CONTRATO   DE SERVICIOS CORRESPONDIENTE.</w:t>
      </w:r>
    </w:p>
    <w:p w14:paraId="7520551B" w14:textId="77777777" w:rsidR="00A604D9" w:rsidRPr="00A604D9" w:rsidRDefault="00A604D9" w:rsidP="00A604D9">
      <w:pPr>
        <w:numPr>
          <w:ilvl w:val="12"/>
          <w:numId w:val="0"/>
        </w:numPr>
        <w:ind w:left="-709" w:right="-518"/>
        <w:jc w:val="both"/>
        <w:rPr>
          <w:rFonts w:ascii="Arial" w:hAnsi="Arial" w:cs="Arial"/>
          <w:sz w:val="22"/>
          <w:szCs w:val="22"/>
        </w:rPr>
      </w:pPr>
    </w:p>
    <w:p w14:paraId="746DD5C8" w14:textId="77777777" w:rsidR="00A604D9" w:rsidRPr="00A604D9" w:rsidRDefault="00A604D9" w:rsidP="00A604D9">
      <w:pPr>
        <w:pStyle w:val="Textoindependiente"/>
        <w:spacing w:after="0"/>
        <w:ind w:left="-709" w:right="-518"/>
        <w:jc w:val="both"/>
        <w:rPr>
          <w:rFonts w:ascii="Arial" w:hAnsi="Arial" w:cs="Arial"/>
          <w:sz w:val="22"/>
          <w:szCs w:val="22"/>
        </w:rPr>
      </w:pPr>
      <w:r w:rsidRPr="00A604D9">
        <w:rPr>
          <w:rFonts w:ascii="Arial" w:hAnsi="Arial" w:cs="Arial"/>
          <w:sz w:val="22"/>
          <w:szCs w:val="22"/>
        </w:rPr>
        <w:t>TAMBIEN SE HARA EFECTIVA POR EL CASO DE INCUMPLIMIENTOS PARCIALES POR EL ATRASO DE LA ENTREGA DE LOS SERVICIOS A RAZON DEL 5 AL MILLAR POR CADA DIA DE RETRASO QUE TRANSCURRA CALCULADO SOBRE EL VALOR TOTAL DE LOS SERVICIOS NO PRESTADOS, SIN CONSIDERAR ENTREGAS PARCIALES POSTERIORES A LA FECHA DEL VENCIMIENTO SOBRE EL SALDO DE LO NO ENTREGADO DEL CONTRATO.</w:t>
      </w:r>
    </w:p>
    <w:p w14:paraId="34AF45EE"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_______________________________</w:t>
      </w:r>
    </w:p>
    <w:p w14:paraId="431A8112"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 LUGAR Y FECHA)</w:t>
      </w:r>
    </w:p>
    <w:p w14:paraId="6AD65F8F"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CIA. AFIANZADORA</w:t>
      </w:r>
    </w:p>
    <w:p w14:paraId="3D1CF0DA"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_____________________________________________________</w:t>
      </w:r>
    </w:p>
    <w:p w14:paraId="1A50B76F"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 FIRMAS DE AUTORIZACION )</w:t>
      </w:r>
    </w:p>
    <w:p w14:paraId="2599E7CE" w14:textId="77777777" w:rsidR="00A604D9" w:rsidRPr="00FD7B8C" w:rsidRDefault="00A604D9" w:rsidP="00A604D9">
      <w:pPr>
        <w:numPr>
          <w:ilvl w:val="12"/>
          <w:numId w:val="0"/>
        </w:numPr>
        <w:ind w:left="-709" w:right="-518"/>
        <w:jc w:val="center"/>
        <w:rPr>
          <w:rFonts w:ascii="Arial" w:hAnsi="Arial" w:cs="Arial"/>
          <w:sz w:val="14"/>
          <w:szCs w:val="22"/>
        </w:rPr>
      </w:pPr>
    </w:p>
    <w:p w14:paraId="1C5E9272" w14:textId="77777777" w:rsidR="00A604D9" w:rsidRPr="00D97D50" w:rsidRDefault="00A604D9" w:rsidP="00A604D9">
      <w:pPr>
        <w:numPr>
          <w:ilvl w:val="12"/>
          <w:numId w:val="0"/>
        </w:numPr>
        <w:ind w:left="-709" w:right="-518"/>
        <w:jc w:val="both"/>
        <w:rPr>
          <w:rFonts w:ascii="Arial" w:hAnsi="Arial" w:cs="Arial"/>
          <w:sz w:val="18"/>
          <w:szCs w:val="18"/>
        </w:rPr>
      </w:pPr>
      <w:r w:rsidRPr="00D97D50">
        <w:rPr>
          <w:rFonts w:ascii="Arial" w:hAnsi="Arial" w:cs="Arial"/>
          <w:b/>
          <w:sz w:val="18"/>
          <w:szCs w:val="18"/>
        </w:rPr>
        <w:t>Nota:</w:t>
      </w:r>
      <w:r w:rsidRPr="00D97D50">
        <w:rPr>
          <w:rFonts w:ascii="Arial" w:hAnsi="Arial" w:cs="Arial"/>
          <w:sz w:val="18"/>
          <w:szCs w:val="18"/>
        </w:rPr>
        <w:t xml:space="preserve"> El presente formato podrá ser reproducido por cada participante en el modo que estime conveniente, debiendo respetar su contenido.</w:t>
      </w:r>
    </w:p>
    <w:p w14:paraId="7324D343" w14:textId="77777777" w:rsidR="00A604D9" w:rsidRDefault="00A604D9" w:rsidP="00A604D9">
      <w:pPr>
        <w:numPr>
          <w:ilvl w:val="12"/>
          <w:numId w:val="0"/>
        </w:numPr>
        <w:ind w:left="-709" w:right="-518"/>
        <w:jc w:val="center"/>
        <w:rPr>
          <w:rFonts w:ascii="Arial" w:hAnsi="Arial" w:cs="Arial"/>
          <w:sz w:val="18"/>
        </w:rPr>
      </w:pPr>
    </w:p>
    <w:p w14:paraId="3028D593" w14:textId="77777777" w:rsidR="00A604D9" w:rsidRPr="00A604D9" w:rsidRDefault="00A604D9" w:rsidP="00A604D9">
      <w:pPr>
        <w:numPr>
          <w:ilvl w:val="12"/>
          <w:numId w:val="0"/>
        </w:numPr>
        <w:ind w:right="-518"/>
        <w:jc w:val="center"/>
        <w:rPr>
          <w:rFonts w:ascii="Arial" w:hAnsi="Arial" w:cs="Arial"/>
          <w:sz w:val="22"/>
          <w:szCs w:val="22"/>
        </w:rPr>
      </w:pPr>
      <w:r w:rsidRPr="00A604D9">
        <w:rPr>
          <w:rFonts w:ascii="Arial" w:hAnsi="Arial" w:cs="Arial"/>
          <w:sz w:val="22"/>
          <w:szCs w:val="22"/>
        </w:rPr>
        <w:t>(FORMATO PARA ENDOSO DE FIANZA)</w:t>
      </w:r>
    </w:p>
    <w:p w14:paraId="299640E5" w14:textId="77777777" w:rsidR="00A604D9" w:rsidRPr="00A604D9" w:rsidRDefault="00A604D9" w:rsidP="00A604D9">
      <w:pPr>
        <w:ind w:left="-709" w:right="-518"/>
        <w:rPr>
          <w:rFonts w:ascii="Arial" w:hAnsi="Arial" w:cs="Arial"/>
          <w:sz w:val="22"/>
          <w:szCs w:val="22"/>
        </w:rPr>
      </w:pPr>
    </w:p>
    <w:p w14:paraId="04445887" w14:textId="77777777" w:rsidR="00A604D9" w:rsidRPr="00A604D9" w:rsidRDefault="00A604D9" w:rsidP="00A604D9">
      <w:pPr>
        <w:numPr>
          <w:ilvl w:val="12"/>
          <w:numId w:val="0"/>
        </w:numPr>
        <w:ind w:left="-709" w:right="-518"/>
        <w:jc w:val="both"/>
        <w:rPr>
          <w:rFonts w:ascii="Arial" w:hAnsi="Arial" w:cs="Arial"/>
          <w:sz w:val="22"/>
          <w:szCs w:val="22"/>
        </w:rPr>
      </w:pPr>
      <w:r w:rsidRPr="00A604D9">
        <w:rPr>
          <w:rFonts w:ascii="Arial" w:hAnsi="Arial" w:cs="Arial"/>
          <w:sz w:val="22"/>
          <w:szCs w:val="22"/>
        </w:rPr>
        <w:t>COMPAÑIA AFIANZADORA: ____________________________ MARGEN DE OPERACION: ________________________________ ENDOSO NUM: ________________ ____________________ A LA FIANZA CON CON FUNDAMENTO EN EL ARTICULO 117 DE LA LEY FEDERAL DE INSTITUCIONES DE FIANZAS HACEMOS CONSTAR POR MEDIO DE ESTE DOCUMENTO, QUE LA FIANZA NUMERO: _____________, DE FECHA___________________, QUE EXPEDIMOS POR LA CANTIDAD DE $____________________________________________, A FAVOR DEL _________________ Y   ANTE           ( nombre de la convocante), PARA GARANTIZAR POR: ________________________________, LAS RESPONSABILIDADES QUE PUDIERAN DERIVARSE DE LAS OBLIGACIONES GARANTIZADAS EN LA FIANZA CITADA, DENTRO DE SU TEXTO SE MODIFICA EN EL IMPORTE, DEBIENDO DECIR: HASTA  POR LA CANTIDAD DE $ ______________________________, EXCEPCION HECHA DE LA MODIFICACION, SUBSISTIRAN INALTERADOS LOS TERMINOS Y CONDICIONES EN QUE ORIGINALMENTE FUE EXPEDIDA LA POLIZA.</w:t>
      </w:r>
    </w:p>
    <w:p w14:paraId="4D04E385" w14:textId="77777777" w:rsidR="00A604D9" w:rsidRPr="00A604D9" w:rsidRDefault="00A604D9" w:rsidP="00A604D9">
      <w:pPr>
        <w:numPr>
          <w:ilvl w:val="12"/>
          <w:numId w:val="0"/>
        </w:numPr>
        <w:ind w:left="-709" w:right="-518"/>
        <w:rPr>
          <w:rFonts w:ascii="Arial" w:hAnsi="Arial" w:cs="Arial"/>
          <w:sz w:val="22"/>
          <w:szCs w:val="22"/>
        </w:rPr>
      </w:pPr>
    </w:p>
    <w:p w14:paraId="4F995329"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_____________________________________________</w:t>
      </w:r>
    </w:p>
    <w:p w14:paraId="481830AC"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(LUGAR Y FECHA)</w:t>
      </w:r>
    </w:p>
    <w:p w14:paraId="63101C16"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CIA. AFIANZADORA</w:t>
      </w:r>
    </w:p>
    <w:p w14:paraId="7C125D84"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___________________________________________________</w:t>
      </w:r>
    </w:p>
    <w:p w14:paraId="679A95E0" w14:textId="77777777" w:rsidR="00A604D9" w:rsidRPr="00A604D9" w:rsidRDefault="00A604D9" w:rsidP="00A604D9">
      <w:pPr>
        <w:numPr>
          <w:ilvl w:val="12"/>
          <w:numId w:val="0"/>
        </w:numPr>
        <w:ind w:left="-709" w:right="-518"/>
        <w:jc w:val="center"/>
        <w:rPr>
          <w:rFonts w:ascii="Arial" w:hAnsi="Arial" w:cs="Arial"/>
          <w:sz w:val="22"/>
          <w:szCs w:val="22"/>
        </w:rPr>
      </w:pPr>
      <w:r w:rsidRPr="00A604D9">
        <w:rPr>
          <w:rFonts w:ascii="Arial" w:hAnsi="Arial" w:cs="Arial"/>
          <w:sz w:val="22"/>
          <w:szCs w:val="22"/>
        </w:rPr>
        <w:t>(FIRMAS DE AUTORIZACION)</w:t>
      </w:r>
    </w:p>
    <w:p w14:paraId="30749535" w14:textId="77777777" w:rsidR="00A604D9" w:rsidRDefault="00A604D9" w:rsidP="00A604D9">
      <w:pPr>
        <w:numPr>
          <w:ilvl w:val="12"/>
          <w:numId w:val="0"/>
        </w:numPr>
        <w:ind w:left="-709" w:right="-518"/>
        <w:jc w:val="both"/>
        <w:rPr>
          <w:rFonts w:ascii="Arial" w:hAnsi="Arial" w:cs="Arial"/>
          <w:sz w:val="22"/>
          <w:szCs w:val="22"/>
        </w:rPr>
      </w:pPr>
    </w:p>
    <w:p w14:paraId="18103D9E" w14:textId="43DC61C0" w:rsidR="002D73E0" w:rsidRDefault="00A604D9" w:rsidP="00A604D9">
      <w:pPr>
        <w:numPr>
          <w:ilvl w:val="12"/>
          <w:numId w:val="0"/>
        </w:numPr>
        <w:ind w:left="-709" w:right="-518"/>
        <w:jc w:val="both"/>
        <w:rPr>
          <w:rFonts w:ascii="Arial" w:hAnsi="Arial" w:cs="Arial"/>
          <w:sz w:val="18"/>
          <w:szCs w:val="18"/>
        </w:rPr>
      </w:pPr>
      <w:r w:rsidRPr="00D97D50">
        <w:rPr>
          <w:rFonts w:ascii="Arial" w:hAnsi="Arial" w:cs="Arial"/>
          <w:b/>
          <w:sz w:val="18"/>
          <w:szCs w:val="18"/>
        </w:rPr>
        <w:t>Nota:</w:t>
      </w:r>
      <w:r w:rsidRPr="00D97D50">
        <w:rPr>
          <w:rFonts w:ascii="Arial" w:hAnsi="Arial" w:cs="Arial"/>
          <w:sz w:val="18"/>
          <w:szCs w:val="18"/>
        </w:rPr>
        <w:t xml:space="preserve"> El presente formato podrá ser reproducido por cada participante en el modo que estime conveniente, debiendo respetar su contenido.</w:t>
      </w:r>
    </w:p>
    <w:p w14:paraId="363633BC" w14:textId="77777777" w:rsidR="00A604D9" w:rsidRDefault="00A604D9" w:rsidP="00A604D9">
      <w:pPr>
        <w:numPr>
          <w:ilvl w:val="12"/>
          <w:numId w:val="0"/>
        </w:numPr>
        <w:ind w:left="-709" w:right="-518"/>
        <w:jc w:val="both"/>
        <w:rPr>
          <w:rFonts w:ascii="Arial" w:hAnsi="Arial" w:cs="Arial"/>
          <w:sz w:val="20"/>
          <w:szCs w:val="20"/>
          <w:lang w:eastAsia="es-ES"/>
        </w:rPr>
      </w:pPr>
    </w:p>
    <w:p w14:paraId="54793172" w14:textId="77777777" w:rsidR="005C3B8B" w:rsidRDefault="005C3B8B" w:rsidP="00A604D9">
      <w:pPr>
        <w:numPr>
          <w:ilvl w:val="12"/>
          <w:numId w:val="0"/>
        </w:numPr>
        <w:ind w:left="-709" w:right="-518"/>
        <w:jc w:val="both"/>
        <w:rPr>
          <w:rFonts w:ascii="Arial" w:hAnsi="Arial" w:cs="Arial"/>
          <w:sz w:val="20"/>
          <w:szCs w:val="20"/>
          <w:lang w:eastAsia="es-ES"/>
        </w:rPr>
      </w:pPr>
    </w:p>
    <w:p w14:paraId="486AC1B9" w14:textId="77777777" w:rsidR="005C3B8B" w:rsidRDefault="005C3B8B" w:rsidP="00A604D9">
      <w:pPr>
        <w:numPr>
          <w:ilvl w:val="12"/>
          <w:numId w:val="0"/>
        </w:numPr>
        <w:ind w:left="-709" w:right="-518"/>
        <w:jc w:val="both"/>
        <w:rPr>
          <w:rFonts w:ascii="Arial" w:hAnsi="Arial" w:cs="Arial"/>
          <w:sz w:val="20"/>
          <w:szCs w:val="20"/>
          <w:lang w:eastAsia="es-ES"/>
        </w:rPr>
      </w:pPr>
    </w:p>
    <w:p w14:paraId="4296B1D8" w14:textId="77777777" w:rsidR="005C3B8B" w:rsidRDefault="005C3B8B" w:rsidP="00A604D9">
      <w:pPr>
        <w:numPr>
          <w:ilvl w:val="12"/>
          <w:numId w:val="0"/>
        </w:numPr>
        <w:ind w:left="-709" w:right="-518"/>
        <w:jc w:val="both"/>
        <w:rPr>
          <w:rFonts w:ascii="Arial" w:hAnsi="Arial" w:cs="Arial"/>
          <w:sz w:val="20"/>
          <w:szCs w:val="20"/>
          <w:lang w:eastAsia="es-ES"/>
        </w:rPr>
      </w:pPr>
    </w:p>
    <w:p w14:paraId="2A318AEE" w14:textId="77777777" w:rsidR="005C3B8B" w:rsidRDefault="005C3B8B" w:rsidP="00A604D9">
      <w:pPr>
        <w:numPr>
          <w:ilvl w:val="12"/>
          <w:numId w:val="0"/>
        </w:numPr>
        <w:ind w:left="-709" w:right="-518"/>
        <w:jc w:val="both"/>
        <w:rPr>
          <w:rFonts w:ascii="Arial" w:hAnsi="Arial" w:cs="Arial"/>
          <w:sz w:val="20"/>
          <w:szCs w:val="20"/>
          <w:lang w:eastAsia="es-ES"/>
        </w:rPr>
      </w:pPr>
    </w:p>
    <w:p w14:paraId="49AB8FAC" w14:textId="77777777" w:rsidR="005C3B8B" w:rsidRDefault="005C3B8B" w:rsidP="00A604D9">
      <w:pPr>
        <w:numPr>
          <w:ilvl w:val="12"/>
          <w:numId w:val="0"/>
        </w:numPr>
        <w:ind w:left="-709" w:right="-518"/>
        <w:jc w:val="both"/>
        <w:rPr>
          <w:rFonts w:ascii="Arial" w:hAnsi="Arial" w:cs="Arial"/>
          <w:sz w:val="20"/>
          <w:szCs w:val="20"/>
          <w:lang w:eastAsia="es-ES"/>
        </w:rPr>
      </w:pPr>
    </w:p>
    <w:p w14:paraId="55B390B3" w14:textId="77777777" w:rsidR="005C3B8B" w:rsidRDefault="005C3B8B" w:rsidP="00A604D9">
      <w:pPr>
        <w:numPr>
          <w:ilvl w:val="12"/>
          <w:numId w:val="0"/>
        </w:numPr>
        <w:ind w:left="-709" w:right="-518"/>
        <w:jc w:val="both"/>
        <w:rPr>
          <w:rFonts w:ascii="Arial" w:hAnsi="Arial" w:cs="Arial"/>
          <w:sz w:val="20"/>
          <w:szCs w:val="20"/>
          <w:lang w:eastAsia="es-ES"/>
        </w:rPr>
      </w:pPr>
    </w:p>
    <w:p w14:paraId="64C30D59" w14:textId="77777777" w:rsidR="005C3B8B" w:rsidRDefault="005C3B8B" w:rsidP="00A604D9">
      <w:pPr>
        <w:numPr>
          <w:ilvl w:val="12"/>
          <w:numId w:val="0"/>
        </w:numPr>
        <w:ind w:left="-709" w:right="-518"/>
        <w:jc w:val="both"/>
        <w:rPr>
          <w:rFonts w:ascii="Arial" w:hAnsi="Arial" w:cs="Arial"/>
          <w:sz w:val="20"/>
          <w:szCs w:val="20"/>
          <w:lang w:eastAsia="es-ES"/>
        </w:rPr>
      </w:pPr>
    </w:p>
    <w:p w14:paraId="29E405DF" w14:textId="77777777" w:rsidR="005C3B8B" w:rsidRDefault="005C3B8B" w:rsidP="00A604D9">
      <w:pPr>
        <w:numPr>
          <w:ilvl w:val="12"/>
          <w:numId w:val="0"/>
        </w:numPr>
        <w:ind w:left="-709" w:right="-518"/>
        <w:jc w:val="both"/>
        <w:rPr>
          <w:rFonts w:ascii="Arial" w:hAnsi="Arial" w:cs="Arial"/>
          <w:sz w:val="20"/>
          <w:szCs w:val="20"/>
          <w:lang w:eastAsia="es-ES"/>
        </w:rPr>
      </w:pPr>
    </w:p>
    <w:p w14:paraId="2BC1FD20" w14:textId="77777777" w:rsidR="005C3B8B" w:rsidRDefault="005C3B8B" w:rsidP="00A604D9">
      <w:pPr>
        <w:numPr>
          <w:ilvl w:val="12"/>
          <w:numId w:val="0"/>
        </w:numPr>
        <w:ind w:left="-709" w:right="-518"/>
        <w:jc w:val="both"/>
        <w:rPr>
          <w:rFonts w:ascii="Arial" w:hAnsi="Arial" w:cs="Arial"/>
          <w:sz w:val="20"/>
          <w:szCs w:val="20"/>
          <w:lang w:eastAsia="es-ES"/>
        </w:rPr>
      </w:pPr>
    </w:p>
    <w:p w14:paraId="4C18888B" w14:textId="77777777" w:rsidR="005C3B8B" w:rsidRDefault="005C3B8B" w:rsidP="00A604D9">
      <w:pPr>
        <w:numPr>
          <w:ilvl w:val="12"/>
          <w:numId w:val="0"/>
        </w:numPr>
        <w:ind w:left="-709" w:right="-518"/>
        <w:jc w:val="both"/>
        <w:rPr>
          <w:rFonts w:ascii="Arial" w:hAnsi="Arial" w:cs="Arial"/>
          <w:sz w:val="20"/>
          <w:szCs w:val="20"/>
          <w:lang w:eastAsia="es-ES"/>
        </w:rPr>
      </w:pPr>
    </w:p>
    <w:p w14:paraId="643B271E" w14:textId="77777777" w:rsidR="005C3B8B" w:rsidRDefault="005C3B8B" w:rsidP="00A604D9">
      <w:pPr>
        <w:numPr>
          <w:ilvl w:val="12"/>
          <w:numId w:val="0"/>
        </w:numPr>
        <w:ind w:left="-709" w:right="-518"/>
        <w:jc w:val="both"/>
        <w:rPr>
          <w:rFonts w:ascii="Arial" w:hAnsi="Arial" w:cs="Arial"/>
          <w:sz w:val="20"/>
          <w:szCs w:val="20"/>
          <w:lang w:eastAsia="es-ES"/>
        </w:rPr>
      </w:pPr>
    </w:p>
    <w:p w14:paraId="4C5895F2" w14:textId="77777777" w:rsidR="005C3B8B" w:rsidRDefault="005C3B8B" w:rsidP="00A604D9">
      <w:pPr>
        <w:numPr>
          <w:ilvl w:val="12"/>
          <w:numId w:val="0"/>
        </w:numPr>
        <w:ind w:left="-709" w:right="-518"/>
        <w:jc w:val="both"/>
        <w:rPr>
          <w:rFonts w:ascii="Arial" w:hAnsi="Arial" w:cs="Arial"/>
          <w:sz w:val="20"/>
          <w:szCs w:val="20"/>
          <w:lang w:eastAsia="es-ES"/>
        </w:rPr>
      </w:pPr>
    </w:p>
    <w:p w14:paraId="7D7D3BE7" w14:textId="77777777" w:rsidR="005C3B8B" w:rsidRDefault="005C3B8B" w:rsidP="00A604D9">
      <w:pPr>
        <w:numPr>
          <w:ilvl w:val="12"/>
          <w:numId w:val="0"/>
        </w:numPr>
        <w:ind w:left="-709" w:right="-518"/>
        <w:jc w:val="both"/>
        <w:rPr>
          <w:rFonts w:ascii="Arial" w:hAnsi="Arial" w:cs="Arial"/>
          <w:sz w:val="20"/>
          <w:szCs w:val="20"/>
          <w:lang w:eastAsia="es-ES"/>
        </w:rPr>
      </w:pPr>
    </w:p>
    <w:p w14:paraId="487008B3" w14:textId="77777777" w:rsidR="005C3B8B" w:rsidRDefault="005C3B8B" w:rsidP="00A604D9">
      <w:pPr>
        <w:numPr>
          <w:ilvl w:val="12"/>
          <w:numId w:val="0"/>
        </w:numPr>
        <w:ind w:left="-709" w:right="-518"/>
        <w:jc w:val="both"/>
        <w:rPr>
          <w:rFonts w:ascii="Arial" w:hAnsi="Arial" w:cs="Arial"/>
          <w:sz w:val="20"/>
          <w:szCs w:val="20"/>
          <w:lang w:eastAsia="es-ES"/>
        </w:rPr>
      </w:pPr>
    </w:p>
    <w:p w14:paraId="0D0A9791" w14:textId="77777777" w:rsidR="005C3B8B" w:rsidRDefault="005C3B8B" w:rsidP="00A604D9">
      <w:pPr>
        <w:numPr>
          <w:ilvl w:val="12"/>
          <w:numId w:val="0"/>
        </w:numPr>
        <w:ind w:left="-709" w:right="-518"/>
        <w:jc w:val="both"/>
        <w:rPr>
          <w:rFonts w:ascii="Arial" w:hAnsi="Arial" w:cs="Arial"/>
          <w:sz w:val="20"/>
          <w:szCs w:val="20"/>
          <w:lang w:eastAsia="es-ES"/>
        </w:rPr>
      </w:pPr>
    </w:p>
    <w:p w14:paraId="6A6555AA" w14:textId="77777777" w:rsidR="005C3B8B" w:rsidRDefault="005C3B8B" w:rsidP="00A604D9">
      <w:pPr>
        <w:numPr>
          <w:ilvl w:val="12"/>
          <w:numId w:val="0"/>
        </w:numPr>
        <w:ind w:left="-709" w:right="-518"/>
        <w:jc w:val="both"/>
        <w:rPr>
          <w:rFonts w:ascii="Arial" w:hAnsi="Arial" w:cs="Arial"/>
          <w:sz w:val="20"/>
          <w:szCs w:val="20"/>
          <w:lang w:eastAsia="es-ES"/>
        </w:rPr>
      </w:pPr>
    </w:p>
    <w:p w14:paraId="4C94393E" w14:textId="77777777" w:rsidR="005C3B8B" w:rsidRDefault="005C3B8B" w:rsidP="00A604D9">
      <w:pPr>
        <w:numPr>
          <w:ilvl w:val="12"/>
          <w:numId w:val="0"/>
        </w:numPr>
        <w:ind w:left="-709" w:right="-518"/>
        <w:jc w:val="both"/>
        <w:rPr>
          <w:rFonts w:ascii="Arial" w:hAnsi="Arial" w:cs="Arial"/>
          <w:sz w:val="20"/>
          <w:szCs w:val="20"/>
          <w:lang w:eastAsia="es-ES"/>
        </w:rPr>
      </w:pPr>
    </w:p>
    <w:p w14:paraId="6D64DB3C" w14:textId="77777777" w:rsidR="005C3B8B" w:rsidRDefault="005C3B8B" w:rsidP="00A604D9">
      <w:pPr>
        <w:numPr>
          <w:ilvl w:val="12"/>
          <w:numId w:val="0"/>
        </w:numPr>
        <w:ind w:left="-709" w:right="-518"/>
        <w:jc w:val="both"/>
        <w:rPr>
          <w:rFonts w:ascii="Arial" w:hAnsi="Arial" w:cs="Arial"/>
          <w:sz w:val="20"/>
          <w:szCs w:val="20"/>
          <w:lang w:eastAsia="es-ES"/>
        </w:rPr>
      </w:pPr>
    </w:p>
    <w:p w14:paraId="513B7339" w14:textId="77777777" w:rsidR="005C3B8B" w:rsidRDefault="005C3B8B" w:rsidP="00A604D9">
      <w:pPr>
        <w:numPr>
          <w:ilvl w:val="12"/>
          <w:numId w:val="0"/>
        </w:numPr>
        <w:ind w:left="-709" w:right="-518"/>
        <w:jc w:val="both"/>
        <w:rPr>
          <w:rFonts w:ascii="Arial" w:hAnsi="Arial" w:cs="Arial"/>
          <w:sz w:val="20"/>
          <w:szCs w:val="20"/>
          <w:lang w:eastAsia="es-ES"/>
        </w:rPr>
      </w:pPr>
    </w:p>
    <w:p w14:paraId="70C0373B" w14:textId="77777777" w:rsidR="005C3B8B" w:rsidRDefault="005C3B8B" w:rsidP="00A604D9">
      <w:pPr>
        <w:numPr>
          <w:ilvl w:val="12"/>
          <w:numId w:val="0"/>
        </w:numPr>
        <w:ind w:left="-709" w:right="-518"/>
        <w:jc w:val="both"/>
        <w:rPr>
          <w:rFonts w:ascii="Arial" w:hAnsi="Arial" w:cs="Arial"/>
          <w:sz w:val="20"/>
          <w:szCs w:val="20"/>
          <w:lang w:eastAsia="es-ES"/>
        </w:rPr>
      </w:pPr>
    </w:p>
    <w:p w14:paraId="1913D75C" w14:textId="77777777" w:rsidR="005C3B8B" w:rsidRDefault="005C3B8B" w:rsidP="00A604D9">
      <w:pPr>
        <w:numPr>
          <w:ilvl w:val="12"/>
          <w:numId w:val="0"/>
        </w:numPr>
        <w:ind w:left="-709" w:right="-518"/>
        <w:jc w:val="both"/>
        <w:rPr>
          <w:rFonts w:ascii="Arial" w:hAnsi="Arial" w:cs="Arial"/>
          <w:sz w:val="20"/>
          <w:szCs w:val="20"/>
          <w:lang w:eastAsia="es-ES"/>
        </w:rPr>
      </w:pPr>
    </w:p>
    <w:p w14:paraId="2939A0E4" w14:textId="77777777" w:rsidR="005C3B8B" w:rsidRDefault="005C3B8B" w:rsidP="00A604D9">
      <w:pPr>
        <w:numPr>
          <w:ilvl w:val="12"/>
          <w:numId w:val="0"/>
        </w:numPr>
        <w:ind w:left="-709" w:right="-518"/>
        <w:jc w:val="both"/>
        <w:rPr>
          <w:rFonts w:ascii="Arial" w:hAnsi="Arial" w:cs="Arial"/>
          <w:sz w:val="20"/>
          <w:szCs w:val="20"/>
          <w:lang w:eastAsia="es-ES"/>
        </w:rPr>
      </w:pPr>
    </w:p>
    <w:p w14:paraId="22DE14B6" w14:textId="77777777" w:rsidR="005C3B8B" w:rsidRDefault="005C3B8B" w:rsidP="00A604D9">
      <w:pPr>
        <w:numPr>
          <w:ilvl w:val="12"/>
          <w:numId w:val="0"/>
        </w:numPr>
        <w:ind w:left="-709" w:right="-518"/>
        <w:jc w:val="both"/>
        <w:rPr>
          <w:rFonts w:ascii="Arial" w:hAnsi="Arial" w:cs="Arial"/>
          <w:sz w:val="20"/>
          <w:szCs w:val="20"/>
          <w:lang w:eastAsia="es-ES"/>
        </w:rPr>
      </w:pPr>
    </w:p>
    <w:p w14:paraId="2E240B24" w14:textId="77777777" w:rsidR="00A604D9" w:rsidRDefault="00A604D9" w:rsidP="00A604D9">
      <w:pPr>
        <w:pStyle w:val="Textoindependiente2"/>
        <w:ind w:left="-709" w:right="-518"/>
        <w:jc w:val="right"/>
        <w:rPr>
          <w:rFonts w:cs="Arial"/>
          <w:b/>
          <w:i/>
        </w:rPr>
      </w:pPr>
      <w:r>
        <w:rPr>
          <w:rFonts w:cs="Arial"/>
          <w:b/>
          <w:i/>
        </w:rPr>
        <w:t xml:space="preserve">ANEXO </w:t>
      </w:r>
    </w:p>
    <w:p w14:paraId="37CC3EE4" w14:textId="77777777" w:rsidR="00A604D9" w:rsidRPr="00FD7B8C" w:rsidRDefault="00A604D9" w:rsidP="00A604D9">
      <w:pPr>
        <w:pStyle w:val="Textoindependiente2"/>
        <w:ind w:left="-709" w:right="-518"/>
        <w:jc w:val="right"/>
        <w:rPr>
          <w:rFonts w:cs="Arial"/>
          <w:b/>
          <w:u w:val="single"/>
        </w:rPr>
      </w:pPr>
      <w:r w:rsidRPr="00FD7B8C">
        <w:rPr>
          <w:rFonts w:cs="Arial"/>
          <w:b/>
          <w:i/>
        </w:rPr>
        <w:t>CONTRATO</w:t>
      </w:r>
      <w:r w:rsidRPr="00FD7B8C">
        <w:rPr>
          <w:rFonts w:cs="Arial"/>
          <w:b/>
          <w:i/>
          <w:noProof/>
        </w:rPr>
        <w:t>:</w:t>
      </w:r>
      <w:r w:rsidRPr="00FD7B8C">
        <w:rPr>
          <w:rFonts w:cs="Arial"/>
          <w:b/>
          <w:sz w:val="18"/>
          <w:szCs w:val="18"/>
        </w:rPr>
        <w:t xml:space="preserve"> </w:t>
      </w:r>
      <w:r w:rsidRPr="00FD7B8C">
        <w:rPr>
          <w:rFonts w:cs="Arial"/>
          <w:b/>
        </w:rPr>
        <w:t>LA-</w:t>
      </w:r>
      <w:r>
        <w:rPr>
          <w:rFonts w:cs="Arial"/>
          <w:b/>
        </w:rPr>
        <w:t>__________</w:t>
      </w:r>
      <w:r w:rsidRPr="00FD7B8C">
        <w:rPr>
          <w:rFonts w:cs="Arial"/>
          <w:b/>
        </w:rPr>
        <w:t>-</w:t>
      </w:r>
      <w:r>
        <w:rPr>
          <w:rFonts w:cs="Arial"/>
          <w:b/>
        </w:rPr>
        <w:t>2020</w:t>
      </w:r>
      <w:r w:rsidRPr="00FD7B8C">
        <w:rPr>
          <w:rFonts w:cs="Arial"/>
          <w:b/>
          <w:i/>
          <w:noProof/>
        </w:rPr>
        <w:t xml:space="preserve"> </w:t>
      </w:r>
      <w:r w:rsidRPr="00FD7B8C">
        <w:rPr>
          <w:rFonts w:cs="Arial"/>
          <w:b/>
          <w:u w:val="single"/>
        </w:rPr>
        <w:t>/001</w:t>
      </w:r>
    </w:p>
    <w:p w14:paraId="3195905D" w14:textId="77777777" w:rsidR="00A604D9" w:rsidRPr="00FD7B8C" w:rsidRDefault="00A604D9" w:rsidP="00A604D9">
      <w:pPr>
        <w:ind w:left="-709" w:right="-518"/>
        <w:jc w:val="both"/>
        <w:rPr>
          <w:rFonts w:ascii="Arial" w:hAnsi="Arial" w:cs="Arial"/>
          <w:b/>
          <w:i/>
        </w:rPr>
      </w:pPr>
    </w:p>
    <w:p w14:paraId="51D009F7" w14:textId="677DD9B5" w:rsidR="00A604D9" w:rsidRPr="00FD7B8C" w:rsidRDefault="00A604D9" w:rsidP="00A604D9">
      <w:pPr>
        <w:pStyle w:val="Textoindependiente21"/>
        <w:ind w:left="-709" w:right="-518"/>
        <w:rPr>
          <w:rFonts w:cs="Arial"/>
        </w:rPr>
      </w:pPr>
      <w:r w:rsidRPr="00FD7B8C">
        <w:rPr>
          <w:rFonts w:cs="Arial"/>
        </w:rPr>
        <w:t xml:space="preserve">CONTRATO DE PRESTACIÓN DE SERVICIOS QUE CELEBRAN POR UNA PARTE EL </w:t>
      </w:r>
      <w:r>
        <w:rPr>
          <w:rFonts w:cs="Arial"/>
        </w:rPr>
        <w:t>LOS SERVICIOS DE SALUD DE COAHUILA DE ZARAGOZA</w:t>
      </w:r>
      <w:r w:rsidRPr="00FD7B8C">
        <w:rPr>
          <w:rFonts w:cs="Arial"/>
        </w:rPr>
        <w:t xml:space="preserve">, REPRESENTADA EN ESTE ACTO POR </w:t>
      </w:r>
      <w:r w:rsidR="005C3B8B">
        <w:rPr>
          <w:rFonts w:cs="Arial"/>
        </w:rPr>
        <w:t>____________</w:t>
      </w:r>
      <w:r w:rsidRPr="00FD7B8C">
        <w:rPr>
          <w:rFonts w:cs="Arial"/>
        </w:rPr>
        <w:t>_____________, QUE PARA LOS EFECTOS DEL PRESENTE CONTRATO SE DENOMINA “LA CONTRATANTE”, Y POR LA OTRA, LA EMPRESA ___________, S.A. DE C.V., REPRESENTADA EN ESTE ACTO POR EL C. _________________, A QUIEN EN LO SUCESIVO SE LE DENOMINARA “</w:t>
      </w:r>
      <w:r>
        <w:rPr>
          <w:rFonts w:cs="Arial"/>
        </w:rPr>
        <w:t>EL PROVEEDOR</w:t>
      </w:r>
      <w:r w:rsidRPr="00FD7B8C">
        <w:rPr>
          <w:rFonts w:cs="Arial"/>
        </w:rPr>
        <w:t>”, QUIENES SUJETAN EL PRESENTE CONTRATO AL TENOR DE LAS SIGUIENTES:</w:t>
      </w:r>
    </w:p>
    <w:p w14:paraId="351B1BD4" w14:textId="77777777" w:rsidR="00A604D9" w:rsidRPr="00FD7B8C" w:rsidRDefault="00A604D9" w:rsidP="00A604D9">
      <w:pPr>
        <w:pStyle w:val="Ttulo1"/>
        <w:ind w:left="-709" w:right="-518" w:hanging="567"/>
        <w:jc w:val="center"/>
        <w:rPr>
          <w:sz w:val="20"/>
          <w:szCs w:val="20"/>
        </w:rPr>
      </w:pPr>
      <w:r w:rsidRPr="00FD7B8C">
        <w:rPr>
          <w:sz w:val="20"/>
          <w:szCs w:val="20"/>
        </w:rPr>
        <w:t>D E C L A R A C I O N E S</w:t>
      </w:r>
    </w:p>
    <w:p w14:paraId="6C075859" w14:textId="77777777" w:rsidR="00A604D9" w:rsidRPr="00FD7B8C" w:rsidRDefault="00A604D9" w:rsidP="00A604D9">
      <w:pPr>
        <w:ind w:left="-709" w:right="-518"/>
        <w:jc w:val="center"/>
        <w:rPr>
          <w:rFonts w:ascii="Arial" w:hAnsi="Arial" w:cs="Arial"/>
          <w:b/>
          <w:i/>
        </w:rPr>
      </w:pPr>
    </w:p>
    <w:p w14:paraId="70D54158" w14:textId="77777777" w:rsidR="00A604D9" w:rsidRPr="00D97D50" w:rsidRDefault="00A604D9" w:rsidP="00A604D9">
      <w:pPr>
        <w:ind w:left="-709" w:right="-518"/>
        <w:jc w:val="both"/>
        <w:rPr>
          <w:rFonts w:ascii="Arial" w:hAnsi="Arial" w:cs="Arial"/>
          <w:b/>
          <w:bCs/>
          <w:sz w:val="20"/>
          <w:szCs w:val="20"/>
        </w:rPr>
      </w:pPr>
      <w:r w:rsidRPr="00D97D50">
        <w:rPr>
          <w:rFonts w:ascii="Arial" w:hAnsi="Arial" w:cs="Arial"/>
          <w:b/>
          <w:bCs/>
          <w:sz w:val="20"/>
          <w:szCs w:val="20"/>
        </w:rPr>
        <w:t>DE “LA CONTRATANTE”:</w:t>
      </w:r>
    </w:p>
    <w:p w14:paraId="4038C647" w14:textId="77777777" w:rsidR="00A604D9" w:rsidRPr="00D97D50" w:rsidRDefault="00A604D9" w:rsidP="00A604D9">
      <w:pPr>
        <w:ind w:left="-709" w:right="-518"/>
        <w:jc w:val="both"/>
        <w:rPr>
          <w:rFonts w:ascii="Arial" w:hAnsi="Arial" w:cs="Arial"/>
          <w:b/>
          <w:sz w:val="20"/>
          <w:szCs w:val="20"/>
        </w:rPr>
      </w:pPr>
    </w:p>
    <w:p w14:paraId="5D1B6EA1" w14:textId="77777777" w:rsidR="00A604D9" w:rsidRPr="00D97D50" w:rsidRDefault="00A604D9" w:rsidP="00A604D9">
      <w:pPr>
        <w:numPr>
          <w:ilvl w:val="0"/>
          <w:numId w:val="15"/>
        </w:numPr>
        <w:ind w:left="-426" w:right="-516" w:hanging="284"/>
        <w:jc w:val="both"/>
        <w:rPr>
          <w:rFonts w:ascii="Arial" w:hAnsi="Arial" w:cs="Arial"/>
          <w:sz w:val="20"/>
          <w:szCs w:val="20"/>
        </w:rPr>
      </w:pPr>
      <w:r w:rsidRPr="00D97D50">
        <w:rPr>
          <w:rFonts w:ascii="Arial" w:hAnsi="Arial" w:cs="Arial"/>
          <w:sz w:val="20"/>
          <w:szCs w:val="20"/>
        </w:rPr>
        <w:t xml:space="preserve">Que con fecha del día  ________, fue lanzada la convocatoria de la </w:t>
      </w:r>
      <w:r>
        <w:rPr>
          <w:rFonts w:ascii="Arial" w:hAnsi="Arial" w:cs="Arial"/>
          <w:sz w:val="22"/>
          <w:szCs w:val="22"/>
        </w:rPr>
        <w:t>LICITACION PUBLICA NACIONAL</w:t>
      </w:r>
      <w:r w:rsidRPr="00D97D50">
        <w:rPr>
          <w:rFonts w:ascii="Arial" w:hAnsi="Arial" w:cs="Arial"/>
          <w:sz w:val="20"/>
          <w:szCs w:val="20"/>
        </w:rPr>
        <w:t xml:space="preserve"> para </w:t>
      </w:r>
      <w:r>
        <w:rPr>
          <w:rFonts w:ascii="Arial" w:hAnsi="Arial" w:cs="Arial"/>
          <w:sz w:val="20"/>
          <w:szCs w:val="20"/>
        </w:rPr>
        <w:t xml:space="preserve">los SERVICIOS DE SALUD DE COAHUILA DE AZRAGOZA </w:t>
      </w:r>
      <w:r w:rsidRPr="00D97D50">
        <w:rPr>
          <w:rFonts w:ascii="Arial" w:hAnsi="Arial" w:cs="Arial"/>
          <w:sz w:val="20"/>
          <w:szCs w:val="20"/>
        </w:rPr>
        <w:t>de conformidad con el procedimiento que establece la Ley de Adquisiciones Arrendamientos y Contratación de Servicios para el Estado de Coahuila de Zaragoza; habiéndose llevado a cabo la junta de aclaraciones el día __________ a las __________horas, el acto de apertura de propuestas técnicas y económicas el día _________ a las ___ horas, y emitido el fallo el día ________, declarándose ganador a  al “PROVEEDOR” arriba citada.</w:t>
      </w:r>
    </w:p>
    <w:p w14:paraId="006FF25B" w14:textId="77777777" w:rsidR="00A604D9" w:rsidRPr="00D97D50" w:rsidRDefault="00A604D9" w:rsidP="00A604D9">
      <w:pPr>
        <w:numPr>
          <w:ilvl w:val="12"/>
          <w:numId w:val="0"/>
        </w:numPr>
        <w:ind w:left="-426" w:right="-518" w:hanging="283"/>
        <w:jc w:val="both"/>
        <w:rPr>
          <w:rFonts w:ascii="Arial" w:hAnsi="Arial" w:cs="Arial"/>
          <w:sz w:val="20"/>
          <w:szCs w:val="20"/>
        </w:rPr>
      </w:pPr>
    </w:p>
    <w:p w14:paraId="61B134B2" w14:textId="77777777" w:rsidR="00A604D9" w:rsidRPr="00D97D50" w:rsidRDefault="00A604D9" w:rsidP="00A604D9">
      <w:pPr>
        <w:numPr>
          <w:ilvl w:val="0"/>
          <w:numId w:val="15"/>
        </w:numPr>
        <w:ind w:left="-426" w:right="-516"/>
        <w:jc w:val="both"/>
        <w:rPr>
          <w:rFonts w:ascii="Arial" w:hAnsi="Arial" w:cs="Arial"/>
          <w:sz w:val="20"/>
          <w:szCs w:val="20"/>
        </w:rPr>
      </w:pPr>
      <w:r w:rsidRPr="00D97D50">
        <w:rPr>
          <w:rFonts w:ascii="Arial" w:hAnsi="Arial" w:cs="Arial"/>
          <w:sz w:val="20"/>
          <w:szCs w:val="20"/>
        </w:rPr>
        <w:t xml:space="preserve">Expresa “EL PROVEEDOR” que los SERVICIOS DE SALUD DE COAHUILA DE ZARAGOZA, le ha encomendado la adquisición de ______________________________ en los términos del fallo y adjudicación de la </w:t>
      </w:r>
      <w:r>
        <w:rPr>
          <w:rFonts w:ascii="Arial" w:hAnsi="Arial" w:cs="Arial"/>
          <w:sz w:val="20"/>
          <w:szCs w:val="20"/>
        </w:rPr>
        <w:t>LICITACION PUBLICA NACIONAL</w:t>
      </w:r>
      <w:r w:rsidRPr="00D97D50">
        <w:rPr>
          <w:rFonts w:ascii="Arial" w:hAnsi="Arial" w:cs="Arial"/>
          <w:sz w:val="20"/>
          <w:szCs w:val="20"/>
        </w:rPr>
        <w:t xml:space="preserve"> cuyo valor, características y plazo de prestación del servicio se precisan en el presente instrumento y en el anexo Núm. 1 de este contrato.</w:t>
      </w:r>
    </w:p>
    <w:p w14:paraId="663F6DE0" w14:textId="77777777" w:rsidR="00A604D9" w:rsidRPr="00D97D50" w:rsidRDefault="00A604D9" w:rsidP="00A604D9">
      <w:pPr>
        <w:ind w:left="-426" w:right="-516"/>
        <w:jc w:val="both"/>
        <w:rPr>
          <w:rFonts w:ascii="Arial" w:hAnsi="Arial" w:cs="Arial"/>
          <w:sz w:val="20"/>
          <w:szCs w:val="20"/>
        </w:rPr>
      </w:pPr>
    </w:p>
    <w:p w14:paraId="2A670E2E" w14:textId="77777777" w:rsidR="00A604D9" w:rsidRPr="00D97D50" w:rsidRDefault="00A604D9" w:rsidP="00A604D9">
      <w:pPr>
        <w:numPr>
          <w:ilvl w:val="0"/>
          <w:numId w:val="15"/>
        </w:numPr>
        <w:ind w:left="-426" w:right="-516"/>
        <w:jc w:val="both"/>
        <w:rPr>
          <w:rFonts w:ascii="Arial" w:hAnsi="Arial" w:cs="Arial"/>
          <w:sz w:val="20"/>
          <w:szCs w:val="20"/>
        </w:rPr>
      </w:pPr>
      <w:r w:rsidRPr="00D97D50">
        <w:rPr>
          <w:rFonts w:ascii="Arial" w:hAnsi="Arial" w:cs="Arial"/>
          <w:sz w:val="20"/>
          <w:szCs w:val="20"/>
        </w:rPr>
        <w:t>Por su parte “LA CONTRATANTE” a través de sus representantes quienes exponen ser cierto lo expresado en el punto que antecede, convienen que requiere que “EL PROVEEDOR” entregue el bien de ________________________________________ señalado en el anexo número Num. 1 de este contrato.</w:t>
      </w:r>
    </w:p>
    <w:p w14:paraId="4E97D274" w14:textId="77777777" w:rsidR="00A604D9" w:rsidRPr="00D97D50" w:rsidRDefault="00A604D9" w:rsidP="00A604D9">
      <w:pPr>
        <w:ind w:left="-709" w:right="-516"/>
        <w:jc w:val="both"/>
        <w:rPr>
          <w:rFonts w:ascii="Arial" w:hAnsi="Arial" w:cs="Arial"/>
          <w:sz w:val="20"/>
          <w:szCs w:val="20"/>
        </w:rPr>
      </w:pPr>
    </w:p>
    <w:p w14:paraId="31717A84" w14:textId="77777777" w:rsidR="00A604D9" w:rsidRPr="00D97D50" w:rsidRDefault="00A604D9" w:rsidP="00A604D9">
      <w:pPr>
        <w:ind w:left="-709" w:right="-516"/>
        <w:jc w:val="both"/>
        <w:rPr>
          <w:rFonts w:ascii="Arial" w:hAnsi="Arial" w:cs="Arial"/>
          <w:b/>
          <w:bCs/>
          <w:sz w:val="20"/>
          <w:szCs w:val="20"/>
        </w:rPr>
      </w:pPr>
      <w:r w:rsidRPr="00D97D50">
        <w:rPr>
          <w:rFonts w:ascii="Arial" w:hAnsi="Arial" w:cs="Arial"/>
          <w:b/>
          <w:bCs/>
          <w:sz w:val="20"/>
          <w:szCs w:val="20"/>
        </w:rPr>
        <w:t>DEL “PROVEEDOR”:</w:t>
      </w:r>
    </w:p>
    <w:p w14:paraId="6975F3A4" w14:textId="77777777" w:rsidR="00A604D9" w:rsidRPr="00D97D50" w:rsidRDefault="00A604D9" w:rsidP="00A604D9">
      <w:pPr>
        <w:ind w:left="-709" w:right="-516"/>
        <w:jc w:val="both"/>
        <w:rPr>
          <w:rFonts w:ascii="Arial" w:hAnsi="Arial" w:cs="Arial"/>
          <w:sz w:val="20"/>
          <w:szCs w:val="20"/>
        </w:rPr>
      </w:pPr>
    </w:p>
    <w:p w14:paraId="6D10C4AD"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 xml:space="preserve">Que se encuentra inscrita en el Padrón de Proveedores y Contratistas de la Administración Pública del Estado folio No. </w:t>
      </w:r>
      <w:r w:rsidRPr="00D97D50">
        <w:rPr>
          <w:rFonts w:ascii="Arial" w:hAnsi="Arial" w:cs="Arial"/>
          <w:noProof/>
          <w:sz w:val="20"/>
          <w:szCs w:val="20"/>
        </w:rPr>
        <w:t>________</w:t>
      </w:r>
      <w:r w:rsidRPr="00D97D50">
        <w:rPr>
          <w:rFonts w:ascii="Arial" w:hAnsi="Arial" w:cs="Arial"/>
          <w:sz w:val="20"/>
          <w:szCs w:val="20"/>
        </w:rPr>
        <w:t xml:space="preserve"> con vigencia al _______________, emitido por la Secretaría de Fiscalización y Rendición de Cuentas del Gobierno del Estado de Coahuila.</w:t>
      </w:r>
    </w:p>
    <w:p w14:paraId="3756027B" w14:textId="77777777" w:rsidR="00A604D9" w:rsidRPr="00D97D50" w:rsidRDefault="00A604D9" w:rsidP="00A604D9">
      <w:pPr>
        <w:ind w:left="-709" w:right="-516"/>
        <w:jc w:val="both"/>
        <w:rPr>
          <w:rFonts w:ascii="Arial" w:hAnsi="Arial" w:cs="Arial"/>
          <w:sz w:val="20"/>
          <w:szCs w:val="20"/>
        </w:rPr>
      </w:pPr>
    </w:p>
    <w:p w14:paraId="79A9F63B" w14:textId="77777777" w:rsidR="00A604D9" w:rsidRPr="00D97D50" w:rsidRDefault="00A604D9" w:rsidP="00A604D9">
      <w:pPr>
        <w:ind w:left="-709" w:right="-516"/>
        <w:jc w:val="both"/>
        <w:rPr>
          <w:rFonts w:ascii="Arial" w:hAnsi="Arial" w:cs="Arial"/>
          <w:noProof/>
          <w:sz w:val="20"/>
          <w:szCs w:val="20"/>
        </w:rPr>
      </w:pPr>
      <w:r w:rsidRPr="00D97D50">
        <w:rPr>
          <w:rFonts w:ascii="Arial" w:hAnsi="Arial" w:cs="Arial"/>
          <w:sz w:val="20"/>
          <w:szCs w:val="20"/>
        </w:rPr>
        <w:t>Que se encuentra inscrita ante las autoridades Hacendarías con el número de Registro Federal de Contribuyentes _____________</w:t>
      </w:r>
    </w:p>
    <w:p w14:paraId="08583591" w14:textId="77777777" w:rsidR="00A604D9" w:rsidRPr="00D97D50" w:rsidRDefault="00A604D9" w:rsidP="00A604D9">
      <w:pPr>
        <w:ind w:left="-709" w:right="-516"/>
        <w:jc w:val="both"/>
        <w:rPr>
          <w:rFonts w:ascii="Arial" w:hAnsi="Arial" w:cs="Arial"/>
          <w:noProof/>
          <w:sz w:val="20"/>
          <w:szCs w:val="20"/>
        </w:rPr>
      </w:pPr>
    </w:p>
    <w:p w14:paraId="3B0BA02B" w14:textId="77777777" w:rsidR="00A604D9" w:rsidRPr="00D97D50" w:rsidRDefault="00A604D9" w:rsidP="00A604D9">
      <w:pPr>
        <w:ind w:left="-709" w:right="-516"/>
        <w:jc w:val="both"/>
        <w:rPr>
          <w:rFonts w:ascii="Arial" w:hAnsi="Arial" w:cs="Arial"/>
          <w:sz w:val="20"/>
          <w:szCs w:val="20"/>
        </w:rPr>
      </w:pPr>
      <w:r w:rsidRPr="00D97D50">
        <w:rPr>
          <w:rFonts w:ascii="Arial" w:hAnsi="Arial" w:cs="Arial"/>
          <w:noProof/>
          <w:sz w:val="20"/>
          <w:szCs w:val="20"/>
        </w:rPr>
        <w:t xml:space="preserve">Que cuenta con número de permiso </w:t>
      </w:r>
      <w:r w:rsidRPr="00D97D50">
        <w:rPr>
          <w:rFonts w:ascii="Arial" w:hAnsi="Arial" w:cs="Arial"/>
          <w:sz w:val="20"/>
          <w:szCs w:val="20"/>
        </w:rPr>
        <w:t>_____________ ante el Registro Nacional de Empresas de Seguridad Privada de la Secretaria de Seguridad Pública Estatal, con el cual demuestra que está capacitado y autorizado para brindar el servicio de seguridad y vigilancia de inmuebles dentro del estado de Coahuila.</w:t>
      </w:r>
    </w:p>
    <w:p w14:paraId="480C56B4" w14:textId="77777777" w:rsidR="00A604D9" w:rsidRDefault="00A604D9" w:rsidP="00A604D9">
      <w:pPr>
        <w:ind w:left="-709" w:right="-516"/>
        <w:jc w:val="center"/>
        <w:rPr>
          <w:rFonts w:ascii="Arial" w:hAnsi="Arial" w:cs="Arial"/>
          <w:i/>
          <w:sz w:val="20"/>
          <w:szCs w:val="20"/>
        </w:rPr>
      </w:pPr>
    </w:p>
    <w:p w14:paraId="1C67235D" w14:textId="77777777" w:rsidR="00A604D9" w:rsidRPr="00D97D50" w:rsidRDefault="00A604D9" w:rsidP="00A604D9">
      <w:pPr>
        <w:ind w:left="-709" w:right="-516"/>
        <w:jc w:val="center"/>
        <w:rPr>
          <w:rFonts w:ascii="Arial" w:hAnsi="Arial" w:cs="Arial"/>
          <w:i/>
          <w:sz w:val="20"/>
          <w:szCs w:val="20"/>
        </w:rPr>
      </w:pPr>
      <w:r w:rsidRPr="00D97D50">
        <w:rPr>
          <w:rFonts w:ascii="Arial" w:hAnsi="Arial" w:cs="Arial"/>
          <w:i/>
          <w:sz w:val="20"/>
          <w:szCs w:val="20"/>
        </w:rPr>
        <w:t>CONJUNTA</w:t>
      </w:r>
    </w:p>
    <w:p w14:paraId="3BC476CF" w14:textId="77777777" w:rsidR="00A604D9" w:rsidRPr="00D97D50" w:rsidRDefault="00A604D9" w:rsidP="00A604D9">
      <w:pPr>
        <w:ind w:left="-709" w:right="-516"/>
        <w:jc w:val="both"/>
        <w:rPr>
          <w:rFonts w:ascii="Arial" w:hAnsi="Arial" w:cs="Arial"/>
          <w:i/>
          <w:sz w:val="20"/>
          <w:szCs w:val="20"/>
        </w:rPr>
      </w:pPr>
    </w:p>
    <w:p w14:paraId="7B0EBCBC" w14:textId="77777777" w:rsidR="00A604D9" w:rsidRDefault="00A604D9" w:rsidP="00A604D9">
      <w:pPr>
        <w:ind w:left="-709" w:right="-516"/>
        <w:jc w:val="both"/>
        <w:rPr>
          <w:rFonts w:ascii="Arial" w:hAnsi="Arial" w:cs="Arial"/>
          <w:sz w:val="20"/>
          <w:szCs w:val="20"/>
        </w:rPr>
      </w:pPr>
      <w:r w:rsidRPr="00D97D50">
        <w:rPr>
          <w:rFonts w:ascii="Arial" w:hAnsi="Arial" w:cs="Arial"/>
          <w:sz w:val="20"/>
          <w:szCs w:val="20"/>
        </w:rPr>
        <w:t>Que acuden a la suscripción del presente contrato conforme lo dispuesto por la Ley de Adquisiciones, Arrendamientos y Contratación de Servicios para el Estado de Coahuila de Zaragoza así como por lo dispuesto en los artículos 3070 al 3081 del Código Civil vigente en el Estado de Coahuila y sus correlativos para el Distrito y territorios federales y por tanto lo sujetan a las siguientes:</w:t>
      </w:r>
    </w:p>
    <w:p w14:paraId="7F6B7AD2" w14:textId="77777777" w:rsidR="00A604D9" w:rsidRPr="00D97D50" w:rsidRDefault="00A604D9" w:rsidP="00A604D9">
      <w:pPr>
        <w:ind w:left="-709" w:right="-516"/>
        <w:jc w:val="both"/>
        <w:rPr>
          <w:rFonts w:ascii="Arial" w:hAnsi="Arial" w:cs="Arial"/>
          <w:b/>
          <w:i/>
          <w:sz w:val="20"/>
          <w:szCs w:val="20"/>
        </w:rPr>
      </w:pPr>
    </w:p>
    <w:p w14:paraId="5953B450" w14:textId="77777777" w:rsidR="00A604D9" w:rsidRPr="00D97D50" w:rsidRDefault="00A604D9" w:rsidP="00A604D9">
      <w:pPr>
        <w:ind w:left="-709" w:right="-518"/>
        <w:jc w:val="center"/>
        <w:rPr>
          <w:rFonts w:ascii="Arial" w:hAnsi="Arial" w:cs="Arial"/>
          <w:b/>
          <w:i/>
          <w:sz w:val="20"/>
          <w:szCs w:val="20"/>
        </w:rPr>
      </w:pPr>
      <w:r w:rsidRPr="00D97D50">
        <w:rPr>
          <w:rFonts w:ascii="Arial" w:hAnsi="Arial" w:cs="Arial"/>
          <w:b/>
          <w:i/>
          <w:sz w:val="20"/>
          <w:szCs w:val="20"/>
        </w:rPr>
        <w:t>C L A U S U L A S</w:t>
      </w:r>
    </w:p>
    <w:p w14:paraId="7B393BCC" w14:textId="77777777" w:rsidR="00A604D9" w:rsidRPr="00D97D50" w:rsidRDefault="00A604D9" w:rsidP="00A604D9">
      <w:pPr>
        <w:ind w:left="-709" w:right="-518"/>
        <w:jc w:val="center"/>
        <w:rPr>
          <w:rFonts w:ascii="Arial" w:hAnsi="Arial" w:cs="Arial"/>
          <w:b/>
          <w:i/>
          <w:sz w:val="20"/>
          <w:szCs w:val="20"/>
        </w:rPr>
      </w:pPr>
    </w:p>
    <w:p w14:paraId="5DB80009"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PRIMERA.- OBJETO: </w:t>
      </w:r>
      <w:r w:rsidRPr="00D97D50">
        <w:rPr>
          <w:rFonts w:ascii="Arial" w:hAnsi="Arial" w:cs="Arial"/>
          <w:sz w:val="20"/>
          <w:szCs w:val="20"/>
        </w:rPr>
        <w:t>“EL PROVEEDOR” se obliga por este instrumento a brindar a vender a “LA CONTRATANTE”  _______________ que se describe en el anexo No. 1 de este contrato.</w:t>
      </w:r>
    </w:p>
    <w:p w14:paraId="76E64E14" w14:textId="77777777" w:rsidR="00A604D9" w:rsidRPr="00D97D50" w:rsidRDefault="00A604D9" w:rsidP="00A604D9">
      <w:pPr>
        <w:ind w:left="-709" w:right="-516"/>
        <w:jc w:val="both"/>
        <w:rPr>
          <w:rFonts w:ascii="Arial" w:hAnsi="Arial" w:cs="Arial"/>
          <w:sz w:val="20"/>
          <w:szCs w:val="20"/>
        </w:rPr>
      </w:pPr>
    </w:p>
    <w:p w14:paraId="7C4E5C48" w14:textId="77777777" w:rsidR="00A604D9" w:rsidRPr="00D97D50" w:rsidRDefault="00A604D9" w:rsidP="00A604D9">
      <w:pPr>
        <w:ind w:left="-709" w:right="-516"/>
        <w:jc w:val="both"/>
        <w:rPr>
          <w:rFonts w:ascii="Arial" w:hAnsi="Arial" w:cs="Arial"/>
          <w:b/>
          <w:i/>
          <w:sz w:val="20"/>
          <w:szCs w:val="20"/>
        </w:rPr>
      </w:pPr>
      <w:r w:rsidRPr="00D97D50">
        <w:rPr>
          <w:rFonts w:ascii="Arial" w:hAnsi="Arial" w:cs="Arial"/>
          <w:b/>
          <w:i/>
          <w:sz w:val="20"/>
          <w:szCs w:val="20"/>
        </w:rPr>
        <w:t xml:space="preserve">SEGUNDA.- IMPORTE DEL CONTRATO: </w:t>
      </w:r>
      <w:r w:rsidRPr="00D97D50">
        <w:rPr>
          <w:rFonts w:ascii="Arial" w:hAnsi="Arial" w:cs="Arial"/>
          <w:sz w:val="20"/>
          <w:szCs w:val="20"/>
        </w:rPr>
        <w:t xml:space="preserve">Manifiestan ambas partes que el valor de la operación es de $ ____ (___________ </w:t>
      </w:r>
      <w:r w:rsidRPr="00D97D50">
        <w:rPr>
          <w:rFonts w:ascii="Arial" w:hAnsi="Arial" w:cs="Arial"/>
          <w:noProof/>
          <w:sz w:val="20"/>
          <w:szCs w:val="20"/>
        </w:rPr>
        <w:t>pesos __/100 m.n.</w:t>
      </w:r>
      <w:r w:rsidRPr="00D97D50">
        <w:rPr>
          <w:rFonts w:ascii="Arial" w:hAnsi="Arial" w:cs="Arial"/>
          <w:sz w:val="20"/>
          <w:szCs w:val="20"/>
        </w:rPr>
        <w:t>), cantidad que incluye el Impuesto al Valor Agregado.</w:t>
      </w:r>
    </w:p>
    <w:p w14:paraId="653742A5" w14:textId="77777777" w:rsidR="00A604D9" w:rsidRPr="00D97D50" w:rsidRDefault="00A604D9" w:rsidP="00A604D9">
      <w:pPr>
        <w:ind w:left="-709" w:right="-516"/>
        <w:jc w:val="both"/>
        <w:rPr>
          <w:rFonts w:ascii="Arial" w:hAnsi="Arial" w:cs="Arial"/>
          <w:b/>
          <w:i/>
          <w:sz w:val="20"/>
          <w:szCs w:val="20"/>
        </w:rPr>
      </w:pPr>
    </w:p>
    <w:p w14:paraId="1404A3F6" w14:textId="77777777" w:rsidR="00A604D9" w:rsidRPr="00D97D50" w:rsidRDefault="00A604D9" w:rsidP="00A604D9">
      <w:pPr>
        <w:ind w:left="-709" w:right="-518"/>
        <w:jc w:val="both"/>
        <w:rPr>
          <w:rFonts w:ascii="Arial" w:hAnsi="Arial" w:cs="Arial"/>
          <w:sz w:val="20"/>
          <w:szCs w:val="20"/>
        </w:rPr>
      </w:pPr>
      <w:r w:rsidRPr="00D97D50">
        <w:rPr>
          <w:rFonts w:ascii="Arial" w:hAnsi="Arial" w:cs="Arial"/>
          <w:b/>
          <w:i/>
          <w:sz w:val="20"/>
          <w:szCs w:val="20"/>
        </w:rPr>
        <w:t xml:space="preserve">TERCERA.- PERIODO DE ENTREGA: </w:t>
      </w:r>
      <w:r w:rsidRPr="00D97D50">
        <w:rPr>
          <w:rFonts w:ascii="Arial" w:hAnsi="Arial" w:cs="Arial"/>
          <w:sz w:val="20"/>
          <w:szCs w:val="20"/>
        </w:rPr>
        <w:t>“EL PROVEEDDOR” se obliga a entregar el bien de _________ durante el período de _________, iniciando a partir del día _________ y hasta el día ________, en las cantidades señaladas en el anexo No. 1 de este instrumento. Estas entregas serán recibidas por el responsable del lugar, el cual firmará de recibido de satisfacción los bienes.</w:t>
      </w:r>
    </w:p>
    <w:p w14:paraId="1112DD0D" w14:textId="77777777" w:rsidR="00A604D9" w:rsidRPr="00D97D50" w:rsidRDefault="00A604D9" w:rsidP="00A604D9">
      <w:pPr>
        <w:ind w:left="-709" w:right="-516"/>
        <w:jc w:val="both"/>
        <w:rPr>
          <w:rFonts w:ascii="Arial" w:hAnsi="Arial" w:cs="Arial"/>
          <w:sz w:val="20"/>
          <w:szCs w:val="20"/>
        </w:rPr>
      </w:pPr>
    </w:p>
    <w:p w14:paraId="1BB6F68B"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sz w:val="20"/>
          <w:szCs w:val="20"/>
        </w:rPr>
        <w:t>CUARTA</w:t>
      </w:r>
      <w:r w:rsidRPr="00D97D50">
        <w:rPr>
          <w:rFonts w:ascii="Arial" w:hAnsi="Arial" w:cs="Arial"/>
          <w:b/>
          <w:i/>
          <w:sz w:val="20"/>
          <w:szCs w:val="20"/>
        </w:rPr>
        <w:t xml:space="preserve">.- VICIOS OCULTOS: </w:t>
      </w:r>
      <w:r w:rsidRPr="00D97D50">
        <w:rPr>
          <w:rFonts w:ascii="Arial" w:hAnsi="Arial" w:cs="Arial"/>
          <w:sz w:val="20"/>
          <w:szCs w:val="20"/>
        </w:rPr>
        <w:t xml:space="preserve">“EL PROVEEDOR” queda obligada a responder de los defectos y vicios ocultos que se pudieran ocasionar por la prestación de los servicios motivo de esta contratación y calidad de los mismos, así como cualquier otra responsabilidad en que incurriera en términos del presente contrato, de las bases de la </w:t>
      </w:r>
      <w:r>
        <w:rPr>
          <w:rFonts w:ascii="Arial" w:hAnsi="Arial" w:cs="Arial"/>
          <w:sz w:val="20"/>
          <w:szCs w:val="20"/>
        </w:rPr>
        <w:t>LICITACION PUBLICA NACIONAL</w:t>
      </w:r>
      <w:r w:rsidRPr="00D97D50">
        <w:rPr>
          <w:rFonts w:ascii="Arial" w:hAnsi="Arial" w:cs="Arial"/>
          <w:sz w:val="20"/>
          <w:szCs w:val="20"/>
        </w:rPr>
        <w:t>, de la Ley de Adquisiciones, Arrendamientos y Contratación de Servicios para el Estado de Coahuila de Zaragoza y del Código Civil para el Estado de Coahuila.</w:t>
      </w:r>
    </w:p>
    <w:p w14:paraId="551CFC86" w14:textId="77777777" w:rsidR="00A604D9" w:rsidRPr="00D97D50" w:rsidRDefault="00A604D9" w:rsidP="00A604D9">
      <w:pPr>
        <w:ind w:left="-709" w:right="-516"/>
        <w:jc w:val="both"/>
        <w:rPr>
          <w:rFonts w:ascii="Arial" w:hAnsi="Arial" w:cs="Arial"/>
          <w:sz w:val="20"/>
          <w:szCs w:val="20"/>
        </w:rPr>
      </w:pPr>
    </w:p>
    <w:p w14:paraId="54108C33"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sz w:val="20"/>
          <w:szCs w:val="20"/>
        </w:rPr>
        <w:t>QUINTA.-</w:t>
      </w:r>
      <w:r w:rsidRPr="00D97D50">
        <w:rPr>
          <w:rFonts w:ascii="Arial" w:hAnsi="Arial" w:cs="Arial"/>
          <w:sz w:val="20"/>
          <w:szCs w:val="20"/>
        </w:rPr>
        <w:t xml:space="preserve"> “EL PROVEEDOR” cubrirá las cuotas compensatorias a que, conforme a la Ley de la materia, pudiere estar sujeta la posible importación de los bienes objeto de este contrato, y en estos casos no procederán incrementos a los precios pactados, ni cualquier otra modificación al presente instrumento.</w:t>
      </w:r>
    </w:p>
    <w:p w14:paraId="19DF7378" w14:textId="77777777" w:rsidR="00A604D9" w:rsidRPr="00D97D50" w:rsidRDefault="00A604D9" w:rsidP="00A604D9">
      <w:pPr>
        <w:ind w:left="-709" w:right="-516"/>
        <w:jc w:val="both"/>
        <w:rPr>
          <w:rFonts w:ascii="Arial" w:hAnsi="Arial" w:cs="Arial"/>
          <w:sz w:val="20"/>
          <w:szCs w:val="20"/>
        </w:rPr>
      </w:pPr>
    </w:p>
    <w:p w14:paraId="2C5D8E7F"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sz w:val="20"/>
          <w:szCs w:val="20"/>
        </w:rPr>
        <w:t>SEPTIMA.-</w:t>
      </w:r>
      <w:r w:rsidRPr="00D97D50">
        <w:rPr>
          <w:rFonts w:ascii="Arial" w:hAnsi="Arial" w:cs="Arial"/>
          <w:sz w:val="20"/>
          <w:szCs w:val="20"/>
        </w:rPr>
        <w:t xml:space="preserve"> “EL PROVEEDOR” se compromete u obliga cumplir con lo establecido en las especificaciones y condiciones que aparecen en su propuesta técnica y económica que presentó en la </w:t>
      </w:r>
      <w:r>
        <w:rPr>
          <w:rFonts w:ascii="Arial" w:hAnsi="Arial" w:cs="Arial"/>
          <w:sz w:val="20"/>
          <w:szCs w:val="20"/>
        </w:rPr>
        <w:t>Licitación Pública Nacional</w:t>
      </w:r>
      <w:r w:rsidRPr="00D97D50">
        <w:rPr>
          <w:rFonts w:ascii="Arial" w:hAnsi="Arial" w:cs="Arial"/>
          <w:sz w:val="20"/>
          <w:szCs w:val="20"/>
        </w:rPr>
        <w:t xml:space="preserve"> de referencia. Así como no ceder total o parcialmente el compromiso de los servicios objeto de este contrato, sin autorización de “LA COMPRADORA”.</w:t>
      </w:r>
    </w:p>
    <w:p w14:paraId="1C30780E" w14:textId="77777777" w:rsidR="00A604D9" w:rsidRPr="00D97D50" w:rsidRDefault="00A604D9" w:rsidP="00A604D9">
      <w:pPr>
        <w:ind w:left="-709" w:right="-516"/>
        <w:jc w:val="both"/>
        <w:rPr>
          <w:rFonts w:ascii="Arial" w:hAnsi="Arial" w:cs="Arial"/>
          <w:sz w:val="20"/>
          <w:szCs w:val="20"/>
        </w:rPr>
      </w:pPr>
    </w:p>
    <w:p w14:paraId="0A7A635E"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OCTAVA.-CUMPLIMIENTO DEL SERVICIO: </w:t>
      </w:r>
      <w:r w:rsidRPr="00D97D50">
        <w:rPr>
          <w:rFonts w:ascii="Arial" w:hAnsi="Arial" w:cs="Arial"/>
          <w:sz w:val="20"/>
          <w:szCs w:val="20"/>
        </w:rPr>
        <w:t xml:space="preserve">“EL PROVEEDOR” se compromete u obliga cumplir con lo establecido en las especificaciones y condiciones que aparecen en su propuesta técnica y económica que presentó en la </w:t>
      </w:r>
      <w:r>
        <w:rPr>
          <w:rFonts w:ascii="Arial" w:hAnsi="Arial" w:cs="Arial"/>
          <w:sz w:val="20"/>
          <w:szCs w:val="20"/>
        </w:rPr>
        <w:t>LICITACION</w:t>
      </w:r>
      <w:r w:rsidRPr="00D97D50">
        <w:rPr>
          <w:rFonts w:ascii="Arial" w:hAnsi="Arial" w:cs="Arial"/>
          <w:sz w:val="20"/>
          <w:szCs w:val="20"/>
        </w:rPr>
        <w:t xml:space="preserve"> de referencia. Así como no ceder total o parcialmente el compromiso de los servicios objeto de este contrato, sin autorización de “LA CONTRATANTE”.</w:t>
      </w:r>
    </w:p>
    <w:p w14:paraId="1442BC0E" w14:textId="77777777" w:rsidR="00A604D9" w:rsidRPr="00D97D50" w:rsidRDefault="00A604D9" w:rsidP="00A604D9">
      <w:pPr>
        <w:ind w:left="-709" w:right="-516"/>
        <w:jc w:val="center"/>
        <w:rPr>
          <w:rFonts w:ascii="Arial" w:hAnsi="Arial" w:cs="Arial"/>
          <w:b/>
          <w:i/>
          <w:sz w:val="20"/>
          <w:szCs w:val="20"/>
        </w:rPr>
      </w:pPr>
    </w:p>
    <w:p w14:paraId="5F3533AF" w14:textId="77777777" w:rsidR="00A604D9" w:rsidRPr="00D97D50" w:rsidRDefault="00A604D9" w:rsidP="00A604D9">
      <w:pPr>
        <w:ind w:left="-709" w:right="-516"/>
        <w:jc w:val="center"/>
        <w:rPr>
          <w:rFonts w:ascii="Arial" w:hAnsi="Arial" w:cs="Arial"/>
          <w:b/>
          <w:i/>
          <w:sz w:val="20"/>
          <w:szCs w:val="20"/>
        </w:rPr>
      </w:pPr>
      <w:r w:rsidRPr="00D97D50">
        <w:rPr>
          <w:rFonts w:ascii="Arial" w:hAnsi="Arial" w:cs="Arial"/>
          <w:b/>
          <w:i/>
          <w:sz w:val="20"/>
          <w:szCs w:val="20"/>
        </w:rPr>
        <w:t>DE LAS CONDICIONES</w:t>
      </w:r>
    </w:p>
    <w:p w14:paraId="170CAF2C" w14:textId="77777777" w:rsidR="00A604D9" w:rsidRPr="00D97D50" w:rsidRDefault="00A604D9" w:rsidP="00A604D9">
      <w:pPr>
        <w:ind w:left="-709" w:right="-516"/>
        <w:jc w:val="center"/>
        <w:rPr>
          <w:rFonts w:ascii="Arial" w:hAnsi="Arial" w:cs="Arial"/>
          <w:b/>
          <w:i/>
          <w:sz w:val="20"/>
          <w:szCs w:val="20"/>
        </w:rPr>
      </w:pPr>
    </w:p>
    <w:p w14:paraId="5CA8E25B"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NOVENA.- FACTURACIÓN:</w:t>
      </w:r>
      <w:r w:rsidRPr="00D97D50">
        <w:rPr>
          <w:rFonts w:ascii="Arial" w:hAnsi="Arial" w:cs="Arial"/>
          <w:sz w:val="20"/>
          <w:szCs w:val="20"/>
        </w:rPr>
        <w:t xml:space="preserve"> “EL PROVEEDOR” presentará a</w:t>
      </w:r>
      <w:r>
        <w:rPr>
          <w:rFonts w:ascii="Arial" w:hAnsi="Arial" w:cs="Arial"/>
          <w:sz w:val="20"/>
          <w:szCs w:val="20"/>
        </w:rPr>
        <w:t xml:space="preserve"> </w:t>
      </w:r>
      <w:r w:rsidRPr="00D97D50">
        <w:rPr>
          <w:rFonts w:ascii="Arial" w:hAnsi="Arial" w:cs="Arial"/>
          <w:sz w:val="20"/>
          <w:szCs w:val="20"/>
        </w:rPr>
        <w:t xml:space="preserve"> </w:t>
      </w:r>
      <w:r w:rsidRPr="00B635B1">
        <w:rPr>
          <w:rFonts w:ascii="Arial" w:hAnsi="Arial" w:cs="Arial"/>
          <w:sz w:val="20"/>
          <w:szCs w:val="20"/>
        </w:rPr>
        <w:t>SERVICIOS DE SALUD DE COAHUILA DE ZARAGOZA</w:t>
      </w:r>
      <w:r w:rsidRPr="00D97D50">
        <w:rPr>
          <w:rFonts w:ascii="Arial" w:hAnsi="Arial" w:cs="Arial"/>
          <w:sz w:val="20"/>
          <w:szCs w:val="20"/>
        </w:rPr>
        <w:t xml:space="preserve"> según la cláusula tercera de este contrato, las facturas en forma mensual, la cual deberá de incluir el comprobante de firmas a satisfacción del servicio proporcionado, adjunto factura por el valor de estos servicios de seguridad y vigilancia. La facturación deberá entregarse en cada una de las unidades en las que será prestar el servicio.</w:t>
      </w:r>
    </w:p>
    <w:p w14:paraId="56009FD0" w14:textId="77777777" w:rsidR="00A604D9" w:rsidRPr="00D97D50" w:rsidRDefault="00A604D9" w:rsidP="00A604D9">
      <w:pPr>
        <w:ind w:left="-709" w:right="-516"/>
        <w:jc w:val="both"/>
        <w:rPr>
          <w:rFonts w:ascii="Arial" w:hAnsi="Arial" w:cs="Arial"/>
          <w:b/>
          <w:i/>
          <w:sz w:val="20"/>
          <w:szCs w:val="20"/>
        </w:rPr>
      </w:pPr>
    </w:p>
    <w:p w14:paraId="70FFD7D6" w14:textId="77777777" w:rsidR="00A604D9" w:rsidRPr="008D55F5" w:rsidRDefault="00A604D9" w:rsidP="00A604D9">
      <w:pPr>
        <w:ind w:left="-709" w:right="-516"/>
        <w:jc w:val="both"/>
        <w:rPr>
          <w:rFonts w:ascii="Arial" w:hAnsi="Arial" w:cs="Arial"/>
          <w:b/>
          <w:i/>
          <w:color w:val="FF0000"/>
          <w:sz w:val="20"/>
          <w:szCs w:val="20"/>
        </w:rPr>
      </w:pPr>
      <w:r w:rsidRPr="00D97D50">
        <w:rPr>
          <w:rFonts w:ascii="Arial" w:hAnsi="Arial" w:cs="Arial"/>
          <w:bCs/>
          <w:sz w:val="20"/>
          <w:szCs w:val="20"/>
        </w:rPr>
        <w:t xml:space="preserve">La facturación deberá de realizarse a favor de los: </w:t>
      </w:r>
      <w:r w:rsidRPr="00B635B1">
        <w:rPr>
          <w:rFonts w:ascii="Arial" w:hAnsi="Arial" w:cs="Arial"/>
          <w:b/>
          <w:sz w:val="20"/>
          <w:szCs w:val="20"/>
        </w:rPr>
        <w:t>SERVICIOS DE SALUD DE COAHUILA DE ZARAGOZA.</w:t>
      </w:r>
    </w:p>
    <w:p w14:paraId="22080E73" w14:textId="77777777" w:rsidR="00A604D9" w:rsidRPr="00D97D50" w:rsidRDefault="00A604D9" w:rsidP="00A604D9">
      <w:pPr>
        <w:ind w:right="-516"/>
        <w:jc w:val="both"/>
        <w:rPr>
          <w:rFonts w:ascii="Arial" w:hAnsi="Arial" w:cs="Arial"/>
          <w:sz w:val="20"/>
          <w:szCs w:val="20"/>
        </w:rPr>
      </w:pPr>
    </w:p>
    <w:p w14:paraId="2A1F2639"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DECIMA.- PLAZO DE PAGO: </w:t>
      </w:r>
      <w:r w:rsidRPr="00D97D50">
        <w:rPr>
          <w:rFonts w:ascii="Arial" w:hAnsi="Arial" w:cs="Arial"/>
          <w:sz w:val="20"/>
          <w:szCs w:val="20"/>
        </w:rPr>
        <w:t>“LA CONTRATANTE” pagará en un término de __ (veinte) días naturales contados a partir de la fecha de presentación de la factura mensual correspondiente a cada servicio.</w:t>
      </w:r>
    </w:p>
    <w:p w14:paraId="080A2763" w14:textId="77777777" w:rsidR="00A604D9" w:rsidRPr="00D97D50" w:rsidRDefault="00A604D9" w:rsidP="00A604D9">
      <w:pPr>
        <w:ind w:left="-709" w:right="-516"/>
        <w:jc w:val="both"/>
        <w:rPr>
          <w:rFonts w:ascii="Arial" w:hAnsi="Arial" w:cs="Arial"/>
          <w:sz w:val="20"/>
          <w:szCs w:val="20"/>
        </w:rPr>
      </w:pPr>
    </w:p>
    <w:p w14:paraId="0895A9CE" w14:textId="77777777" w:rsidR="00A604D9" w:rsidRPr="00D97D50" w:rsidRDefault="00A604D9" w:rsidP="00A604D9">
      <w:pPr>
        <w:ind w:left="-709" w:right="-516"/>
        <w:jc w:val="both"/>
        <w:rPr>
          <w:rFonts w:ascii="Arial" w:hAnsi="Arial" w:cs="Arial"/>
          <w:b/>
          <w:sz w:val="20"/>
          <w:szCs w:val="20"/>
        </w:rPr>
      </w:pPr>
      <w:r w:rsidRPr="00D97D50">
        <w:rPr>
          <w:rFonts w:ascii="Arial" w:hAnsi="Arial" w:cs="Arial"/>
          <w:b/>
          <w:bCs/>
          <w:i/>
          <w:iCs/>
          <w:sz w:val="20"/>
          <w:szCs w:val="20"/>
        </w:rPr>
        <w:t xml:space="preserve">DECIMA </w:t>
      </w:r>
      <w:r w:rsidRPr="00D97D50">
        <w:rPr>
          <w:rFonts w:ascii="Arial" w:hAnsi="Arial" w:cs="Arial"/>
          <w:b/>
          <w:i/>
          <w:sz w:val="20"/>
          <w:szCs w:val="20"/>
        </w:rPr>
        <w:t>PRIMERA</w:t>
      </w:r>
      <w:r w:rsidRPr="00D97D50">
        <w:rPr>
          <w:rFonts w:ascii="Arial" w:hAnsi="Arial" w:cs="Arial"/>
          <w:b/>
          <w:bCs/>
          <w:i/>
          <w:iCs/>
          <w:sz w:val="20"/>
          <w:szCs w:val="20"/>
        </w:rPr>
        <w:t xml:space="preserve">.- PENAS CONVENCIONALES: </w:t>
      </w:r>
      <w:r w:rsidRPr="00D97D50">
        <w:rPr>
          <w:rFonts w:ascii="Arial" w:hAnsi="Arial" w:cs="Arial"/>
          <w:sz w:val="20"/>
          <w:szCs w:val="20"/>
        </w:rPr>
        <w:t xml:space="preserve">Para el caso en que “EL PROVEEDOR” no cumpliera con la prestación de los servicios en las fechas y horarios límites establecidos para el inicio del servicio y/o para la prestación del servicio en los términos, horarios, turnos y número de elementos por turno, que se encuentran establecidos dentro de estas bases de </w:t>
      </w:r>
      <w:r>
        <w:rPr>
          <w:rFonts w:ascii="Arial" w:hAnsi="Arial" w:cs="Arial"/>
          <w:sz w:val="20"/>
          <w:szCs w:val="20"/>
        </w:rPr>
        <w:t>LICITACION PÚBLICA NACIONAL</w:t>
      </w:r>
      <w:r w:rsidRPr="00D97D50">
        <w:rPr>
          <w:rFonts w:ascii="Arial" w:hAnsi="Arial" w:cs="Arial"/>
          <w:sz w:val="20"/>
          <w:szCs w:val="20"/>
        </w:rPr>
        <w:t>.</w:t>
      </w:r>
    </w:p>
    <w:p w14:paraId="709FF716" w14:textId="77777777" w:rsidR="00A604D9" w:rsidRPr="00D97D50" w:rsidRDefault="00A604D9" w:rsidP="00A604D9">
      <w:pPr>
        <w:ind w:left="-709" w:right="-516"/>
        <w:jc w:val="both"/>
        <w:rPr>
          <w:rFonts w:ascii="Arial" w:hAnsi="Arial" w:cs="Arial"/>
          <w:b/>
          <w:sz w:val="20"/>
          <w:szCs w:val="20"/>
        </w:rPr>
      </w:pPr>
    </w:p>
    <w:p w14:paraId="43D6EA1F"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La sanción se hará efectiva salvo que por excepción se concediera prórroga para la prestación de los servicios y/o cuando el motivo se deba acaso fortuito o fuerza mayor fuera del alcance de “EL PROVEEDOR” debidamente comprobados.</w:t>
      </w:r>
    </w:p>
    <w:p w14:paraId="26E08D17" w14:textId="77777777" w:rsidR="00A604D9" w:rsidRPr="00D97D50" w:rsidRDefault="00A604D9" w:rsidP="00A604D9">
      <w:pPr>
        <w:ind w:left="-709" w:right="-516"/>
        <w:jc w:val="both"/>
        <w:rPr>
          <w:rFonts w:ascii="Arial" w:hAnsi="Arial" w:cs="Arial"/>
          <w:b/>
          <w:bCs/>
          <w:sz w:val="20"/>
          <w:szCs w:val="20"/>
        </w:rPr>
      </w:pPr>
    </w:p>
    <w:p w14:paraId="0F917F6E" w14:textId="77777777" w:rsidR="00A604D9" w:rsidRPr="00D97D50" w:rsidRDefault="00A604D9" w:rsidP="00A604D9">
      <w:pPr>
        <w:autoSpaceDE w:val="0"/>
        <w:autoSpaceDN w:val="0"/>
        <w:ind w:left="-709" w:right="-518"/>
        <w:jc w:val="both"/>
        <w:rPr>
          <w:rFonts w:ascii="Arial" w:hAnsi="Arial" w:cs="Arial"/>
          <w:b/>
          <w:sz w:val="20"/>
          <w:szCs w:val="20"/>
        </w:rPr>
      </w:pPr>
      <w:r w:rsidRPr="00D97D50">
        <w:rPr>
          <w:rFonts w:ascii="Arial" w:hAnsi="Arial" w:cs="Arial"/>
          <w:b/>
          <w:i/>
          <w:sz w:val="20"/>
          <w:szCs w:val="20"/>
        </w:rPr>
        <w:t>DECIMA SEGUNDA.-</w:t>
      </w:r>
      <w:r w:rsidRPr="00D97D50">
        <w:rPr>
          <w:rFonts w:ascii="Arial" w:hAnsi="Arial" w:cs="Arial"/>
          <w:sz w:val="20"/>
          <w:szCs w:val="20"/>
        </w:rPr>
        <w:t xml:space="preserve"> </w:t>
      </w:r>
      <w:r w:rsidRPr="00D97D50">
        <w:rPr>
          <w:rFonts w:ascii="Arial" w:hAnsi="Arial" w:cs="Arial"/>
          <w:b/>
          <w:sz w:val="20"/>
          <w:szCs w:val="20"/>
        </w:rPr>
        <w:t xml:space="preserve">RESCISIÓN DE CONTRATO: </w:t>
      </w:r>
      <w:r w:rsidRPr="00D97D50">
        <w:rPr>
          <w:rFonts w:ascii="Arial" w:hAnsi="Arial" w:cs="Arial"/>
          <w:sz w:val="20"/>
          <w:szCs w:val="20"/>
        </w:rPr>
        <w:t>En caso de que exista incumplimiento de obligaciones del servicio, imputables a “EL PROVEEDOR”, además de las penas convencionales, “LA CONTRATANTE” podrá optar por rescindir el contrato y hacer efectiva la fianza de cumplimiento y/o las que señale la Ley de la materia, sin derecho a reclamo alguno por “EL PROVEEDOR” sobre las cantidades pendientes de pagar.</w:t>
      </w:r>
    </w:p>
    <w:p w14:paraId="5BD24ACB" w14:textId="77777777" w:rsidR="00A604D9" w:rsidRPr="00D97D50" w:rsidRDefault="00A604D9" w:rsidP="00A604D9">
      <w:pPr>
        <w:ind w:left="-709" w:right="-518"/>
        <w:jc w:val="both"/>
        <w:rPr>
          <w:rFonts w:ascii="Arial" w:hAnsi="Arial" w:cs="Arial"/>
          <w:b/>
          <w:sz w:val="20"/>
          <w:szCs w:val="20"/>
        </w:rPr>
      </w:pPr>
    </w:p>
    <w:p w14:paraId="2D8C318D"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DECIMA TERCERA</w:t>
      </w:r>
      <w:r w:rsidRPr="00D97D50">
        <w:rPr>
          <w:rFonts w:ascii="Arial" w:hAnsi="Arial" w:cs="Arial"/>
          <w:i/>
          <w:sz w:val="20"/>
          <w:szCs w:val="20"/>
        </w:rPr>
        <w:t xml:space="preserve">.- </w:t>
      </w:r>
      <w:r w:rsidRPr="00D97D50">
        <w:rPr>
          <w:rFonts w:ascii="Arial" w:hAnsi="Arial" w:cs="Arial"/>
          <w:b/>
          <w:bCs/>
          <w:i/>
          <w:sz w:val="20"/>
          <w:szCs w:val="20"/>
        </w:rPr>
        <w:t xml:space="preserve">FIANZA DE CUMPLIMIENTO DEL CONTRATO: </w:t>
      </w:r>
      <w:r w:rsidRPr="00D97D50">
        <w:rPr>
          <w:rFonts w:ascii="Arial" w:hAnsi="Arial" w:cs="Arial"/>
          <w:sz w:val="20"/>
          <w:szCs w:val="20"/>
        </w:rPr>
        <w:t xml:space="preserve"> “EL PROVEEDOR” se compromete a entregar una fianza expedida por institución afianzadora autorizada por el 10% del monto total contratado, a favor del __________________,  señalado en la cláusula segunda, a fin de garantizar todas y cada una de sus obligaciones derivadas del presente contrato, así como las posibles penas convencionales a que se hiciera acreedor, la que deberá entregar dentro de los 10 (diez) días siguientes a la firma del presente instrumento.</w:t>
      </w:r>
    </w:p>
    <w:p w14:paraId="7655C5F6" w14:textId="77777777" w:rsidR="00A604D9" w:rsidRPr="00D97D50" w:rsidRDefault="00A604D9" w:rsidP="00A604D9">
      <w:pPr>
        <w:ind w:left="-709" w:right="-516"/>
        <w:jc w:val="both"/>
        <w:rPr>
          <w:rFonts w:ascii="Arial" w:hAnsi="Arial" w:cs="Arial"/>
          <w:sz w:val="20"/>
          <w:szCs w:val="20"/>
        </w:rPr>
      </w:pPr>
    </w:p>
    <w:p w14:paraId="5398631B"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DECIMA CUARTA.- RESPONSABILIDADES: </w:t>
      </w:r>
      <w:r w:rsidRPr="00D97D50">
        <w:rPr>
          <w:rFonts w:ascii="Arial" w:hAnsi="Arial" w:cs="Arial"/>
          <w:sz w:val="20"/>
          <w:szCs w:val="20"/>
        </w:rPr>
        <w:t>La responsabilidad total de “EL PROVEEDOR” bajo el presente contrato y su anexo no podrá exceder de una cantidad equivalente al monto total, por lo tanto en los términos de la legislación común, no procederá reclamación por incumplimiento que exceda en valor y cuantía de dicho “precio convenido”.</w:t>
      </w:r>
    </w:p>
    <w:p w14:paraId="181EDCA6" w14:textId="77777777" w:rsidR="00A604D9" w:rsidRPr="00D97D50" w:rsidRDefault="00A604D9" w:rsidP="00A604D9">
      <w:pPr>
        <w:ind w:left="-709" w:right="-516"/>
        <w:jc w:val="both"/>
        <w:rPr>
          <w:rFonts w:ascii="Arial" w:hAnsi="Arial" w:cs="Arial"/>
          <w:sz w:val="20"/>
          <w:szCs w:val="20"/>
        </w:rPr>
      </w:pPr>
    </w:p>
    <w:p w14:paraId="73039DF9"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En ningún caso “EL PROVEEDOR” será responsable por los daños y perjuicios, pérdida de utilidades, o cualquier reclamación contra “LA CONTRATANTE” por un tercero, salvo lo dispuesto por la cláusula cuarta del presente contrato.</w:t>
      </w:r>
    </w:p>
    <w:p w14:paraId="6CD05935" w14:textId="77777777" w:rsidR="00A604D9" w:rsidRPr="00D97D50" w:rsidRDefault="00A604D9" w:rsidP="00A604D9">
      <w:pPr>
        <w:ind w:left="-709" w:right="-516"/>
        <w:jc w:val="both"/>
        <w:rPr>
          <w:rFonts w:ascii="Arial" w:hAnsi="Arial" w:cs="Arial"/>
          <w:sz w:val="20"/>
          <w:szCs w:val="20"/>
        </w:rPr>
      </w:pPr>
    </w:p>
    <w:p w14:paraId="0FFB3AEC"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DECIMA QUINTA</w:t>
      </w:r>
      <w:r w:rsidRPr="00D97D50">
        <w:rPr>
          <w:rFonts w:ascii="Arial" w:hAnsi="Arial" w:cs="Arial"/>
          <w:b/>
          <w:sz w:val="20"/>
          <w:szCs w:val="20"/>
        </w:rPr>
        <w:t>.- ANTICIPO:</w:t>
      </w:r>
      <w:r w:rsidRPr="00D97D50">
        <w:rPr>
          <w:rFonts w:ascii="Arial" w:hAnsi="Arial" w:cs="Arial"/>
          <w:sz w:val="20"/>
          <w:szCs w:val="20"/>
        </w:rPr>
        <w:t xml:space="preserve"> “LA CONTRATANTE” no otorgará anticipo alguno.</w:t>
      </w:r>
    </w:p>
    <w:p w14:paraId="34101C2B" w14:textId="77777777" w:rsidR="00A604D9" w:rsidRPr="00D97D50" w:rsidRDefault="00A604D9" w:rsidP="00A604D9">
      <w:pPr>
        <w:ind w:left="-709" w:right="-516"/>
        <w:jc w:val="both"/>
        <w:rPr>
          <w:rFonts w:ascii="Arial" w:hAnsi="Arial" w:cs="Arial"/>
          <w:sz w:val="20"/>
          <w:szCs w:val="20"/>
        </w:rPr>
      </w:pPr>
    </w:p>
    <w:p w14:paraId="69156C72"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DECIMA SEXTA</w:t>
      </w:r>
      <w:r w:rsidRPr="00D97D50">
        <w:rPr>
          <w:rFonts w:ascii="Arial" w:hAnsi="Arial" w:cs="Arial"/>
          <w:b/>
          <w:sz w:val="20"/>
          <w:szCs w:val="20"/>
        </w:rPr>
        <w:t xml:space="preserve">.- CONCLUSIÓN ANTICIPADA DEL CONTRATO: </w:t>
      </w:r>
      <w:r w:rsidRPr="00D97D50">
        <w:rPr>
          <w:rFonts w:ascii="Arial" w:hAnsi="Arial" w:cs="Arial"/>
          <w:sz w:val="20"/>
          <w:szCs w:val="20"/>
        </w:rPr>
        <w:t>Las partes convienen en que el presente contrato podrá concluirse anticipadamente, cuando:</w:t>
      </w:r>
    </w:p>
    <w:p w14:paraId="75EE2E8C" w14:textId="77777777" w:rsidR="00A604D9" w:rsidRPr="00D97D50" w:rsidRDefault="00A604D9" w:rsidP="00A604D9">
      <w:pPr>
        <w:ind w:left="-709" w:right="-516"/>
        <w:jc w:val="both"/>
        <w:rPr>
          <w:rFonts w:ascii="Arial" w:hAnsi="Arial" w:cs="Arial"/>
          <w:sz w:val="20"/>
          <w:szCs w:val="20"/>
        </w:rPr>
      </w:pPr>
    </w:p>
    <w:p w14:paraId="4D7CA898"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"EL PROVEEDOR" no cumpla con las obligaciones estipuladas en el presente contrato.</w:t>
      </w:r>
    </w:p>
    <w:p w14:paraId="425CB340" w14:textId="77777777" w:rsidR="00A604D9" w:rsidRPr="00D97D50" w:rsidRDefault="00A604D9" w:rsidP="00A604D9">
      <w:pPr>
        <w:ind w:left="-709" w:right="-516"/>
        <w:jc w:val="both"/>
        <w:rPr>
          <w:rFonts w:ascii="Arial" w:hAnsi="Arial" w:cs="Arial"/>
          <w:sz w:val="20"/>
          <w:szCs w:val="20"/>
        </w:rPr>
      </w:pPr>
    </w:p>
    <w:p w14:paraId="79556488"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"EL PROVEEDOR" ceda parcial o totalmente el compromiso de los servicios de seguridad y vigilancia objeto de este contrato, sin la autorización expresa de "LA CONTRATANTE".</w:t>
      </w:r>
    </w:p>
    <w:p w14:paraId="5BFE9DC8" w14:textId="77777777" w:rsidR="00A604D9" w:rsidRPr="00D97D50" w:rsidRDefault="00A604D9" w:rsidP="00A604D9">
      <w:pPr>
        <w:ind w:left="-709" w:right="-516"/>
        <w:jc w:val="both"/>
        <w:rPr>
          <w:rFonts w:ascii="Arial" w:hAnsi="Arial" w:cs="Arial"/>
          <w:sz w:val="20"/>
          <w:szCs w:val="20"/>
        </w:rPr>
      </w:pPr>
    </w:p>
    <w:p w14:paraId="51F7DC8B"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"LA CONTRATANTE" no cumpla con los términos de pago conforme a los montos y plazos establecidos en el presente contrato.</w:t>
      </w:r>
    </w:p>
    <w:p w14:paraId="2CD4A700" w14:textId="77777777" w:rsidR="00A604D9" w:rsidRPr="00D97D50" w:rsidRDefault="00A604D9" w:rsidP="00A604D9">
      <w:pPr>
        <w:ind w:left="-709" w:right="-516"/>
        <w:jc w:val="both"/>
        <w:rPr>
          <w:rFonts w:ascii="Arial" w:hAnsi="Arial" w:cs="Arial"/>
          <w:sz w:val="20"/>
          <w:szCs w:val="20"/>
        </w:rPr>
      </w:pPr>
    </w:p>
    <w:p w14:paraId="7517710E"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DECIMA SEPTIMA.- JURISDICCIÓN: </w:t>
      </w:r>
      <w:r w:rsidRPr="00D97D50">
        <w:rPr>
          <w:rFonts w:ascii="Arial" w:hAnsi="Arial" w:cs="Arial"/>
          <w:sz w:val="20"/>
          <w:szCs w:val="20"/>
        </w:rPr>
        <w:t>Ambas partes expresan su conformidad en el sentido de que cualquier controversia que se suscitare con motivo de la interpretación y cumplimiento de este contrato, se someten expresamente a la jurisdicción de los tribunales competentes con residencia en la ciudad de Saltillo, Coahuila renunciado al fuero que pudiera corresponderles por razones de su domicilio presente, futuro o cualquier otra causa.</w:t>
      </w:r>
    </w:p>
    <w:p w14:paraId="1F591FEC" w14:textId="77777777" w:rsidR="00A604D9" w:rsidRPr="00D97D50" w:rsidRDefault="00A604D9" w:rsidP="00A604D9">
      <w:pPr>
        <w:ind w:left="-709" w:right="-516"/>
        <w:jc w:val="both"/>
        <w:rPr>
          <w:rFonts w:ascii="Arial" w:hAnsi="Arial" w:cs="Arial"/>
          <w:b/>
          <w:i/>
          <w:sz w:val="20"/>
          <w:szCs w:val="20"/>
        </w:rPr>
      </w:pPr>
    </w:p>
    <w:p w14:paraId="392A61B3"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i/>
          <w:sz w:val="20"/>
          <w:szCs w:val="20"/>
        </w:rPr>
        <w:t xml:space="preserve">DECIMA OCTAVA.- SUSCRIPCIÓN LEGAL: </w:t>
      </w:r>
      <w:r w:rsidRPr="00D97D50">
        <w:rPr>
          <w:rFonts w:ascii="Arial" w:hAnsi="Arial" w:cs="Arial"/>
          <w:sz w:val="20"/>
          <w:szCs w:val="20"/>
        </w:rPr>
        <w:t>El presente contrato tiene su apoyo en lo dispuesto en los artículos 3070 al 3081 del Código Civil vigente en el Estado de Coahuila y sus correlativos para el Distrito y territorios federales y 33, 34, 35 y demás aplicables de la Ley de Adquisiciones Arrendamientos y Contratación de Servicios para el Estado de Coahuila de Zaragoza.</w:t>
      </w:r>
    </w:p>
    <w:p w14:paraId="29F2D603" w14:textId="77777777" w:rsidR="00A604D9" w:rsidRPr="00D97D50" w:rsidRDefault="00A604D9" w:rsidP="00A604D9">
      <w:pPr>
        <w:ind w:left="-709" w:right="-516"/>
        <w:jc w:val="center"/>
        <w:rPr>
          <w:rFonts w:ascii="Arial" w:hAnsi="Arial" w:cs="Arial"/>
          <w:sz w:val="20"/>
          <w:szCs w:val="20"/>
        </w:rPr>
      </w:pPr>
    </w:p>
    <w:p w14:paraId="6408FD97" w14:textId="77777777" w:rsidR="00A604D9" w:rsidRPr="00D97D50" w:rsidRDefault="00A604D9" w:rsidP="00A604D9">
      <w:pPr>
        <w:ind w:left="-709" w:right="-516"/>
        <w:jc w:val="both"/>
        <w:rPr>
          <w:rFonts w:ascii="Arial" w:hAnsi="Arial" w:cs="Arial"/>
          <w:sz w:val="20"/>
          <w:szCs w:val="20"/>
        </w:rPr>
      </w:pPr>
      <w:r w:rsidRPr="00D97D50">
        <w:rPr>
          <w:rFonts w:ascii="Arial" w:hAnsi="Arial" w:cs="Arial"/>
          <w:b/>
          <w:bCs/>
          <w:sz w:val="20"/>
          <w:szCs w:val="20"/>
        </w:rPr>
        <w:t xml:space="preserve">DECIMA NOVENA.- ANEXOS DEL CONTRATO: </w:t>
      </w:r>
      <w:r w:rsidRPr="00D97D50">
        <w:rPr>
          <w:rFonts w:ascii="Arial" w:hAnsi="Arial" w:cs="Arial"/>
          <w:sz w:val="20"/>
          <w:szCs w:val="20"/>
        </w:rPr>
        <w:t>Acompañan y forman parte integrante de este contrato, los anexos que a continuación se indican, firmados de conformidad por ambas partes:</w:t>
      </w:r>
    </w:p>
    <w:p w14:paraId="47F57527" w14:textId="77777777" w:rsidR="00A604D9" w:rsidRPr="00D97D50" w:rsidRDefault="00A604D9" w:rsidP="00A604D9">
      <w:pPr>
        <w:ind w:left="-709" w:right="-518"/>
        <w:jc w:val="both"/>
        <w:rPr>
          <w:rFonts w:ascii="Arial" w:hAnsi="Arial" w:cs="Arial"/>
          <w:sz w:val="20"/>
          <w:szCs w:val="20"/>
        </w:rPr>
      </w:pPr>
    </w:p>
    <w:p w14:paraId="2E9C3734"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 xml:space="preserve">Bases, anexos y catálogo de conceptos de la Invitación a cuando menos tres personas: </w:t>
      </w:r>
      <w:r w:rsidRPr="00D97D50">
        <w:rPr>
          <w:rFonts w:ascii="Arial" w:hAnsi="Arial" w:cs="Arial"/>
          <w:b/>
          <w:i/>
          <w:sz w:val="20"/>
          <w:szCs w:val="20"/>
        </w:rPr>
        <w:t>_____________</w:t>
      </w:r>
      <w:r w:rsidRPr="00D97D50">
        <w:rPr>
          <w:rFonts w:ascii="Arial" w:hAnsi="Arial" w:cs="Arial"/>
          <w:sz w:val="20"/>
          <w:szCs w:val="20"/>
        </w:rPr>
        <w:t xml:space="preserve">, propuesta técnica y propuesta económica, presentados por “EL PROVEEDOR”, con motivo de su participación en el proceso de contratación de  la citada </w:t>
      </w:r>
      <w:r>
        <w:rPr>
          <w:rFonts w:ascii="Arial" w:hAnsi="Arial" w:cs="Arial"/>
          <w:sz w:val="20"/>
          <w:szCs w:val="20"/>
        </w:rPr>
        <w:t>LICITACION PÚBLICA NACIONAL</w:t>
      </w:r>
      <w:r w:rsidRPr="00D97D50">
        <w:rPr>
          <w:rFonts w:ascii="Arial" w:hAnsi="Arial" w:cs="Arial"/>
          <w:sz w:val="20"/>
          <w:szCs w:val="20"/>
        </w:rPr>
        <w:t xml:space="preserve"> de la que es objeto  este contrato.</w:t>
      </w:r>
    </w:p>
    <w:p w14:paraId="39FE9E28" w14:textId="77777777" w:rsidR="00A604D9" w:rsidRPr="00D97D50" w:rsidRDefault="00A604D9" w:rsidP="00A604D9">
      <w:pPr>
        <w:pStyle w:val="Ttulo2"/>
        <w:spacing w:before="0"/>
        <w:ind w:left="-709" w:right="-518"/>
      </w:pPr>
      <w:r w:rsidRPr="00D97D50">
        <w:t>P E R S O N A L I D A D</w:t>
      </w:r>
    </w:p>
    <w:p w14:paraId="78063D51" w14:textId="77777777" w:rsidR="00A604D9" w:rsidRPr="00D97D50" w:rsidRDefault="00A604D9" w:rsidP="00A604D9">
      <w:pPr>
        <w:ind w:left="-709" w:right="-518"/>
        <w:jc w:val="center"/>
        <w:rPr>
          <w:rFonts w:ascii="Arial" w:hAnsi="Arial" w:cs="Arial"/>
          <w:sz w:val="20"/>
          <w:szCs w:val="20"/>
        </w:rPr>
      </w:pPr>
    </w:p>
    <w:p w14:paraId="226B55FF" w14:textId="77777777" w:rsidR="00A604D9" w:rsidRPr="00D97D50" w:rsidRDefault="00A604D9" w:rsidP="00A604D9">
      <w:pPr>
        <w:pStyle w:val="xl25"/>
        <w:widowControl w:val="0"/>
        <w:pBdr>
          <w:left w:val="none" w:sz="0" w:space="0" w:color="auto"/>
        </w:pBdr>
        <w:overflowPunct w:val="0"/>
        <w:autoSpaceDE w:val="0"/>
        <w:autoSpaceDN w:val="0"/>
        <w:adjustRightInd w:val="0"/>
        <w:spacing w:before="0" w:after="0"/>
        <w:ind w:left="-709" w:right="-518"/>
        <w:jc w:val="both"/>
        <w:textAlignment w:val="baseline"/>
        <w:rPr>
          <w:sz w:val="20"/>
          <w:szCs w:val="20"/>
        </w:rPr>
      </w:pPr>
      <w:r w:rsidRPr="00D97D50">
        <w:rPr>
          <w:sz w:val="20"/>
          <w:szCs w:val="20"/>
        </w:rPr>
        <w:t>EL LIC. _____________, EN SU CALIDAD DE DIRECTOR DE ADMINISTRACIÓN DE LOS SERVICIOS DE SALUD DE COAHUILA DE ZARAGOZA, JUSTIFICA SU PERSONALIDAD CON EL NOMBRAMIENTO OTORGADO POR EL EJECUTIVO DEL ESTADO.</w:t>
      </w:r>
    </w:p>
    <w:p w14:paraId="0ACEDDFF" w14:textId="77777777" w:rsidR="00A604D9" w:rsidRPr="00D97D50" w:rsidRDefault="00A604D9" w:rsidP="00A604D9">
      <w:pPr>
        <w:ind w:left="-709" w:right="-518"/>
        <w:jc w:val="both"/>
        <w:rPr>
          <w:rFonts w:ascii="Arial" w:hAnsi="Arial" w:cs="Arial"/>
          <w:sz w:val="20"/>
          <w:szCs w:val="20"/>
        </w:rPr>
      </w:pPr>
    </w:p>
    <w:p w14:paraId="3D27489E"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EL C. ______, TENIENDO TODA CLASE DE FACULTADES PARA CONTRATAR SIN RESERVA Y SIN LIMITACION ALGUNA, JUSTIFICANDO SU PERSONALIDAD COMO ADMINISTRADOR UNICO, CON PODER GENERAL PARA ACTOS DE ADMINISTRACIÓN Y DOMINIO, CON REGISTRO DEFINITIVO DEL PADRON DE PROVEEDORES DE LA ADMINISTRACION PUBLICA DEL ESTADO DE COAHUILA DE ZARAGOZA CON FOLIO NUMERO ________ CON VIGENCIA AL _______ ANTE LA SECRETARÍA DE FISCALIZACIÓN Y RENDICIÓN DE CUENTAS DEL GOBIERNO DEL ESTADO DE COAHUILA, PARA REPRESENTAR A LA EMPRESA ________, S.A. DE C.V., CON  R.F.C. _______ Y CON DOMICILIO EN _______,  EN LA CIUDAD DE ______, CON TEL. ________.</w:t>
      </w:r>
    </w:p>
    <w:p w14:paraId="2719AC18" w14:textId="77777777" w:rsidR="00A604D9" w:rsidRPr="00D97D50" w:rsidRDefault="00A604D9" w:rsidP="00A604D9">
      <w:pPr>
        <w:ind w:left="-709" w:right="-516"/>
        <w:jc w:val="both"/>
        <w:rPr>
          <w:rFonts w:ascii="Arial" w:hAnsi="Arial" w:cs="Arial"/>
          <w:sz w:val="20"/>
          <w:szCs w:val="20"/>
        </w:rPr>
      </w:pPr>
    </w:p>
    <w:p w14:paraId="1EEBCE44" w14:textId="77777777" w:rsidR="00A604D9" w:rsidRPr="00D97D50" w:rsidRDefault="00A604D9" w:rsidP="00A604D9">
      <w:pPr>
        <w:ind w:left="-709" w:right="-516"/>
        <w:jc w:val="both"/>
        <w:rPr>
          <w:rFonts w:ascii="Arial" w:hAnsi="Arial" w:cs="Arial"/>
          <w:sz w:val="20"/>
          <w:szCs w:val="20"/>
        </w:rPr>
      </w:pPr>
      <w:r w:rsidRPr="00D97D50">
        <w:rPr>
          <w:rFonts w:ascii="Arial" w:hAnsi="Arial" w:cs="Arial"/>
          <w:sz w:val="20"/>
          <w:szCs w:val="20"/>
        </w:rPr>
        <w:t>Enterados los comparecientes del alcance y contenido legal de las cláusulas que anteceden firman el presente contrato de compra prestación de servicios en la ciudad de Saltillo, Coahuila a los _____________.</w:t>
      </w:r>
    </w:p>
    <w:p w14:paraId="5754CD5C" w14:textId="77777777" w:rsidR="00A604D9" w:rsidRPr="00D97D50" w:rsidRDefault="00A604D9" w:rsidP="00A604D9">
      <w:pPr>
        <w:ind w:left="-709" w:right="-516"/>
        <w:jc w:val="both"/>
        <w:rPr>
          <w:rFonts w:ascii="Arial" w:hAnsi="Arial" w:cs="Arial"/>
          <w:sz w:val="20"/>
          <w:szCs w:val="20"/>
        </w:rPr>
      </w:pPr>
    </w:p>
    <w:p w14:paraId="6B572746" w14:textId="77777777" w:rsidR="00A604D9" w:rsidRPr="00D97D50" w:rsidRDefault="00A604D9" w:rsidP="00A604D9">
      <w:pPr>
        <w:ind w:left="-709" w:right="-518"/>
        <w:jc w:val="center"/>
        <w:rPr>
          <w:rFonts w:ascii="Arial" w:hAnsi="Arial" w:cs="Arial"/>
          <w:b/>
          <w:bCs/>
          <w:sz w:val="20"/>
          <w:szCs w:val="20"/>
        </w:rPr>
      </w:pPr>
      <w:r w:rsidRPr="00D97D50">
        <w:rPr>
          <w:rFonts w:ascii="Arial" w:hAnsi="Arial" w:cs="Arial"/>
          <w:b/>
          <w:bCs/>
          <w:sz w:val="20"/>
          <w:szCs w:val="20"/>
        </w:rPr>
        <w:t>POR “LA CONTRATANTE”</w:t>
      </w:r>
    </w:p>
    <w:p w14:paraId="098A9501" w14:textId="77777777" w:rsidR="00A604D9" w:rsidRPr="00D97D50" w:rsidRDefault="00A604D9" w:rsidP="00A604D9">
      <w:pPr>
        <w:ind w:left="-709" w:right="-518"/>
        <w:jc w:val="center"/>
        <w:rPr>
          <w:rFonts w:ascii="Arial" w:hAnsi="Arial" w:cs="Arial"/>
          <w:b/>
          <w:bCs/>
          <w:sz w:val="20"/>
          <w:szCs w:val="20"/>
        </w:rPr>
      </w:pPr>
    </w:p>
    <w:p w14:paraId="2483027C" w14:textId="77777777" w:rsidR="00A604D9" w:rsidRPr="00D97D50" w:rsidRDefault="00A604D9" w:rsidP="00A604D9">
      <w:pPr>
        <w:ind w:left="-709" w:right="-518"/>
        <w:jc w:val="center"/>
        <w:rPr>
          <w:rFonts w:ascii="Arial" w:hAnsi="Arial" w:cs="Arial"/>
          <w:b/>
          <w:bCs/>
          <w:sz w:val="20"/>
          <w:szCs w:val="20"/>
        </w:rPr>
      </w:pPr>
      <w:r w:rsidRPr="00D97D50">
        <w:rPr>
          <w:rFonts w:ascii="Arial" w:hAnsi="Arial" w:cs="Arial"/>
          <w:b/>
          <w:bCs/>
          <w:sz w:val="20"/>
          <w:szCs w:val="20"/>
        </w:rPr>
        <w:t xml:space="preserve">LIC. </w:t>
      </w:r>
      <w:r w:rsidRPr="00D97D50">
        <w:rPr>
          <w:rFonts w:ascii="Arial" w:hAnsi="Arial" w:cs="Arial"/>
          <w:sz w:val="20"/>
          <w:szCs w:val="20"/>
        </w:rPr>
        <w:t>_____________</w:t>
      </w:r>
    </w:p>
    <w:p w14:paraId="51030E96" w14:textId="77777777" w:rsidR="00A604D9" w:rsidRPr="00B635B1" w:rsidRDefault="00A604D9" w:rsidP="00A604D9">
      <w:pPr>
        <w:ind w:left="-709" w:right="-518"/>
        <w:jc w:val="center"/>
        <w:rPr>
          <w:rFonts w:ascii="Arial" w:hAnsi="Arial" w:cs="Arial"/>
          <w:b/>
          <w:bCs/>
          <w:sz w:val="20"/>
          <w:szCs w:val="20"/>
        </w:rPr>
      </w:pPr>
      <w:r w:rsidRPr="00B635B1">
        <w:rPr>
          <w:rFonts w:ascii="Arial" w:hAnsi="Arial" w:cs="Arial"/>
          <w:b/>
          <w:bCs/>
          <w:sz w:val="20"/>
          <w:szCs w:val="20"/>
        </w:rPr>
        <w:t>DIRECTOR DE ADMINISTRACIÓN</w:t>
      </w:r>
    </w:p>
    <w:p w14:paraId="7D536B87" w14:textId="77777777" w:rsidR="00A604D9" w:rsidRPr="008D55F5" w:rsidRDefault="00A604D9" w:rsidP="00A604D9">
      <w:pPr>
        <w:ind w:left="-709" w:right="-518"/>
        <w:jc w:val="center"/>
        <w:rPr>
          <w:rFonts w:ascii="Arial" w:hAnsi="Arial" w:cs="Arial"/>
          <w:b/>
          <w:bCs/>
          <w:color w:val="FF0000"/>
          <w:sz w:val="20"/>
          <w:szCs w:val="20"/>
        </w:rPr>
      </w:pPr>
    </w:p>
    <w:p w14:paraId="04510E7C" w14:textId="77777777" w:rsidR="00A604D9" w:rsidRPr="00D97D50" w:rsidRDefault="00A604D9" w:rsidP="00A604D9">
      <w:pPr>
        <w:ind w:left="-709" w:right="-518"/>
        <w:jc w:val="center"/>
        <w:rPr>
          <w:rFonts w:ascii="Arial" w:hAnsi="Arial" w:cs="Arial"/>
          <w:b/>
          <w:bCs/>
          <w:sz w:val="20"/>
          <w:szCs w:val="20"/>
        </w:rPr>
      </w:pPr>
      <w:r w:rsidRPr="00D97D50">
        <w:rPr>
          <w:rFonts w:ascii="Arial" w:hAnsi="Arial" w:cs="Arial"/>
          <w:b/>
          <w:bCs/>
          <w:sz w:val="20"/>
          <w:szCs w:val="20"/>
        </w:rPr>
        <w:t>POR “EL PROVEEDOR”</w:t>
      </w:r>
    </w:p>
    <w:p w14:paraId="34A56903" w14:textId="77777777" w:rsidR="00A604D9" w:rsidRPr="00D97D50" w:rsidRDefault="00A604D9" w:rsidP="00A604D9">
      <w:pPr>
        <w:ind w:left="-709" w:right="-518"/>
        <w:jc w:val="center"/>
        <w:rPr>
          <w:rFonts w:ascii="Arial" w:hAnsi="Arial" w:cs="Arial"/>
          <w:sz w:val="20"/>
          <w:szCs w:val="20"/>
        </w:rPr>
      </w:pPr>
      <w:r w:rsidRPr="00D97D50">
        <w:rPr>
          <w:rFonts w:ascii="Arial" w:hAnsi="Arial" w:cs="Arial"/>
          <w:sz w:val="20"/>
          <w:szCs w:val="20"/>
        </w:rPr>
        <w:t>_____________</w:t>
      </w:r>
    </w:p>
    <w:p w14:paraId="48BA7A3F" w14:textId="77777777" w:rsidR="00A604D9" w:rsidRPr="00D97D50" w:rsidRDefault="00A604D9" w:rsidP="00A604D9">
      <w:pPr>
        <w:ind w:left="-709" w:right="-518"/>
        <w:jc w:val="center"/>
        <w:rPr>
          <w:rFonts w:ascii="Arial" w:hAnsi="Arial" w:cs="Arial"/>
          <w:b/>
          <w:bCs/>
          <w:sz w:val="20"/>
          <w:szCs w:val="20"/>
        </w:rPr>
      </w:pPr>
      <w:r w:rsidRPr="00D97D50">
        <w:rPr>
          <w:rFonts w:ascii="Arial" w:hAnsi="Arial" w:cs="Arial"/>
          <w:b/>
          <w:bCs/>
          <w:sz w:val="20"/>
          <w:szCs w:val="20"/>
        </w:rPr>
        <w:t>REPRESENTANTE LEGAL</w:t>
      </w:r>
    </w:p>
    <w:p w14:paraId="34F09AC7" w14:textId="77777777" w:rsidR="00A604D9" w:rsidRPr="00D97D50" w:rsidRDefault="00A604D9" w:rsidP="00A604D9">
      <w:pPr>
        <w:ind w:left="-709" w:right="-518"/>
        <w:jc w:val="center"/>
        <w:rPr>
          <w:rFonts w:ascii="Arial" w:hAnsi="Arial" w:cs="Arial"/>
          <w:b/>
          <w:bCs/>
          <w:sz w:val="20"/>
          <w:szCs w:val="20"/>
        </w:rPr>
      </w:pPr>
    </w:p>
    <w:p w14:paraId="586B7994" w14:textId="77777777" w:rsidR="00A604D9" w:rsidRPr="005207AD" w:rsidRDefault="00A604D9" w:rsidP="00A604D9">
      <w:pPr>
        <w:numPr>
          <w:ilvl w:val="12"/>
          <w:numId w:val="0"/>
        </w:numPr>
        <w:ind w:left="-709" w:right="-518"/>
        <w:jc w:val="both"/>
        <w:rPr>
          <w:rFonts w:ascii="Arial" w:hAnsi="Arial" w:cs="Arial"/>
          <w:sz w:val="20"/>
          <w:szCs w:val="20"/>
          <w:lang w:eastAsia="es-ES"/>
        </w:rPr>
      </w:pPr>
    </w:p>
    <w:sectPr w:rsidR="00A604D9" w:rsidRPr="005207AD" w:rsidSect="000E5FD3">
      <w:headerReference w:type="default" r:id="rId11"/>
      <w:footerReference w:type="default" r:id="rId12"/>
      <w:pgSz w:w="12240" w:h="15840"/>
      <w:pgMar w:top="3825" w:right="1701" w:bottom="214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6F90" w14:textId="77777777" w:rsidR="00517049" w:rsidRDefault="00517049" w:rsidP="006750FE">
      <w:r>
        <w:separator/>
      </w:r>
    </w:p>
  </w:endnote>
  <w:endnote w:type="continuationSeparator" w:id="0">
    <w:p w14:paraId="4B57D64D" w14:textId="77777777" w:rsidR="00517049" w:rsidRDefault="00517049" w:rsidP="0067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Condensed Light">
    <w:altName w:val="MV Boli"/>
    <w:charset w:val="00"/>
    <w:family w:val="swiss"/>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badi MT Condensed Light;MV 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dana Ref;Taho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바탕">
    <w:panose1 w:val="00000000000000000000"/>
    <w:charset w:val="8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ＭＳ 明朝">
    <w:altName w:val="MS 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9" w:type="dxa"/>
      <w:tblInd w:w="-993" w:type="dxa"/>
      <w:tblBorders>
        <w:top w:val="thinThickSmallGap" w:sz="24" w:space="0" w:color="000000"/>
      </w:tblBorders>
      <w:tblLook w:val="04A0" w:firstRow="1" w:lastRow="0" w:firstColumn="1" w:lastColumn="0" w:noHBand="0" w:noVBand="1"/>
    </w:tblPr>
    <w:tblGrid>
      <w:gridCol w:w="3466"/>
      <w:gridCol w:w="4215"/>
      <w:gridCol w:w="2628"/>
    </w:tblGrid>
    <w:tr w:rsidR="007063A5" w14:paraId="591A8DEA" w14:textId="77777777" w:rsidTr="002A0D79">
      <w:trPr>
        <w:trHeight w:val="557"/>
      </w:trPr>
      <w:tc>
        <w:tcPr>
          <w:tcW w:w="3466" w:type="dxa"/>
          <w:tcBorders>
            <w:top w:val="thinThickSmallGap" w:sz="24" w:space="0" w:color="000000"/>
          </w:tcBorders>
          <w:shd w:val="clear" w:color="auto" w:fill="auto"/>
        </w:tcPr>
        <w:p w14:paraId="39AB0E7D" w14:textId="057268AA" w:rsidR="007063A5" w:rsidRDefault="007063A5" w:rsidP="002A0D79">
          <w:pPr>
            <w:pStyle w:val="Piedepgina"/>
            <w:rPr>
              <w:rFonts w:ascii="Century Gothic" w:hAnsi="Century Gothic" w:cs="Verdana"/>
              <w:sz w:val="16"/>
              <w:szCs w:val="16"/>
              <w:lang w:val="es-ES"/>
            </w:rPr>
          </w:pPr>
          <w:r w:rsidRPr="00084FCD">
            <w:rPr>
              <w:rFonts w:ascii="Century Gothic" w:hAnsi="Century Gothic" w:cs="Verdana"/>
              <w:lang w:val="es-ES"/>
            </w:rPr>
            <w:t xml:space="preserve"> </w:t>
          </w:r>
        </w:p>
        <w:p w14:paraId="7257A926" w14:textId="77777777" w:rsidR="007063A5" w:rsidRDefault="007063A5" w:rsidP="009225F0">
          <w:pPr>
            <w:pStyle w:val="Piedepgina"/>
          </w:pPr>
        </w:p>
      </w:tc>
      <w:tc>
        <w:tcPr>
          <w:tcW w:w="4215" w:type="dxa"/>
          <w:tcBorders>
            <w:top w:val="thinThickSmallGap" w:sz="24" w:space="0" w:color="000000"/>
          </w:tcBorders>
          <w:shd w:val="clear" w:color="auto" w:fill="auto"/>
        </w:tcPr>
        <w:p w14:paraId="28010B8B" w14:textId="1125F337" w:rsidR="007063A5" w:rsidRDefault="007063A5" w:rsidP="00D528F7">
          <w:pPr>
            <w:pStyle w:val="Piedepgina"/>
            <w:ind w:left="23"/>
            <w:jc w:val="center"/>
            <w:rPr>
              <w:rFonts w:ascii="Calibri" w:hAnsi="Calibri" w:cs="Calibri"/>
              <w:b/>
              <w:i/>
              <w:sz w:val="16"/>
              <w:szCs w:val="16"/>
              <w:lang w:val="es-MX"/>
            </w:rPr>
          </w:pPr>
        </w:p>
      </w:tc>
      <w:tc>
        <w:tcPr>
          <w:tcW w:w="2628" w:type="dxa"/>
          <w:tcBorders>
            <w:top w:val="thinThickSmallGap" w:sz="24" w:space="0" w:color="000000"/>
          </w:tcBorders>
          <w:shd w:val="clear" w:color="auto" w:fill="auto"/>
        </w:tcPr>
        <w:p w14:paraId="4B24AD56" w14:textId="77777777" w:rsidR="007063A5" w:rsidRDefault="007063A5" w:rsidP="002A0D79">
          <w:pPr>
            <w:jc w:val="right"/>
          </w:pPr>
          <w:r>
            <w:rPr>
              <w:rFonts w:ascii="Calibri" w:hAnsi="Calibri" w:cs="Calibri"/>
              <w:b/>
              <w:i/>
            </w:rPr>
            <w:t xml:space="preserve">Página </w:t>
          </w:r>
          <w:r>
            <w:rPr>
              <w:rFonts w:ascii="Calibri" w:hAnsi="Calibri" w:cs="Calibri"/>
              <w:b/>
              <w:i/>
            </w:rPr>
            <w:fldChar w:fldCharType="begin"/>
          </w:r>
          <w:r>
            <w:instrText>PAGE</w:instrText>
          </w:r>
          <w:r>
            <w:fldChar w:fldCharType="separate"/>
          </w:r>
          <w:r w:rsidR="00517049">
            <w:rPr>
              <w:noProof/>
            </w:rPr>
            <w:t>1</w:t>
          </w:r>
          <w:r>
            <w:fldChar w:fldCharType="end"/>
          </w:r>
          <w:r>
            <w:rPr>
              <w:rFonts w:ascii="Calibri" w:hAnsi="Calibri" w:cs="Calibri"/>
              <w:b/>
              <w:i/>
            </w:rPr>
            <w:t xml:space="preserve"> de </w:t>
          </w:r>
          <w:r>
            <w:rPr>
              <w:rFonts w:ascii="Calibri" w:hAnsi="Calibri" w:cs="Calibri"/>
              <w:b/>
              <w:i/>
            </w:rPr>
            <w:fldChar w:fldCharType="begin"/>
          </w:r>
          <w:r>
            <w:instrText>NUMPAGES \* ARABIC</w:instrText>
          </w:r>
          <w:r>
            <w:fldChar w:fldCharType="separate"/>
          </w:r>
          <w:r w:rsidR="00517049">
            <w:rPr>
              <w:noProof/>
            </w:rPr>
            <w:t>1</w:t>
          </w:r>
          <w:r>
            <w:fldChar w:fldCharType="end"/>
          </w:r>
        </w:p>
      </w:tc>
    </w:tr>
  </w:tbl>
  <w:p w14:paraId="66C43A0E" w14:textId="1906EC7C" w:rsidR="007063A5" w:rsidRDefault="007063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D1881" w14:textId="77777777" w:rsidR="00517049" w:rsidRDefault="00517049" w:rsidP="006750FE">
      <w:r>
        <w:separator/>
      </w:r>
    </w:p>
  </w:footnote>
  <w:footnote w:type="continuationSeparator" w:id="0">
    <w:p w14:paraId="612B3F45" w14:textId="77777777" w:rsidR="00517049" w:rsidRDefault="00517049" w:rsidP="0067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ook w:val="04A0" w:firstRow="1" w:lastRow="0" w:firstColumn="1" w:lastColumn="0" w:noHBand="0" w:noVBand="1"/>
    </w:tblPr>
    <w:tblGrid>
      <w:gridCol w:w="4253"/>
      <w:gridCol w:w="5670"/>
    </w:tblGrid>
    <w:tr w:rsidR="007063A5" w14:paraId="2A5D446A" w14:textId="77777777" w:rsidTr="00B6161C">
      <w:trPr>
        <w:trHeight w:val="1804"/>
      </w:trPr>
      <w:tc>
        <w:tcPr>
          <w:tcW w:w="4253" w:type="dxa"/>
          <w:shd w:val="clear" w:color="auto" w:fill="auto"/>
          <w:vAlign w:val="center"/>
        </w:tcPr>
        <w:p w14:paraId="31A92073" w14:textId="2C75111B" w:rsidR="007063A5" w:rsidRDefault="007063A5" w:rsidP="00104493">
          <w:pPr>
            <w:pStyle w:val="Encabezado"/>
            <w:ind w:right="-93"/>
          </w:pPr>
          <w:r>
            <w:rPr>
              <w:noProof/>
              <w:lang w:val="es-MX" w:eastAsia="es-MX"/>
            </w:rPr>
            <w:drawing>
              <wp:anchor distT="0" distB="0" distL="114300" distR="114300" simplePos="0" relativeHeight="251660288" behindDoc="0" locked="0" layoutInCell="1" allowOverlap="1" wp14:anchorId="6D43A590" wp14:editId="0DE153E2">
                <wp:simplePos x="0" y="0"/>
                <wp:positionH relativeFrom="column">
                  <wp:posOffset>-82550</wp:posOffset>
                </wp:positionH>
                <wp:positionV relativeFrom="paragraph">
                  <wp:posOffset>-200025</wp:posOffset>
                </wp:positionV>
                <wp:extent cx="2515235" cy="1689735"/>
                <wp:effectExtent l="0" t="0" r="0" b="1206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membrete_01 - SEGOB.png"/>
                        <pic:cNvPicPr/>
                      </pic:nvPicPr>
                      <pic:blipFill>
                        <a:blip r:embed="rId1">
                          <a:extLst>
                            <a:ext uri="{28A0092B-C50C-407E-A947-70E740481C1C}">
                              <a14:useLocalDpi xmlns:a14="http://schemas.microsoft.com/office/drawing/2010/main" val="0"/>
                            </a:ext>
                          </a:extLst>
                        </a:blip>
                        <a:stretch>
                          <a:fillRect/>
                        </a:stretch>
                      </pic:blipFill>
                      <pic:spPr>
                        <a:xfrm>
                          <a:off x="0" y="0"/>
                          <a:ext cx="2515235" cy="1689735"/>
                        </a:xfrm>
                        <a:prstGeom prst="rect">
                          <a:avLst/>
                        </a:prstGeom>
                      </pic:spPr>
                    </pic:pic>
                  </a:graphicData>
                </a:graphic>
                <wp14:sizeRelH relativeFrom="page">
                  <wp14:pctWidth>0</wp14:pctWidth>
                </wp14:sizeRelH>
                <wp14:sizeRelV relativeFrom="page">
                  <wp14:pctHeight>0</wp14:pctHeight>
                </wp14:sizeRelV>
              </wp:anchor>
            </w:drawing>
          </w:r>
        </w:p>
        <w:p w14:paraId="2B479952" w14:textId="6BD48DA6" w:rsidR="007063A5" w:rsidRPr="00E6129B" w:rsidRDefault="007063A5" w:rsidP="002A0D79">
          <w:pPr>
            <w:ind w:left="34"/>
            <w:rPr>
              <w:rFonts w:ascii="Century Gothic" w:hAnsi="Century Gothic" w:cs="Verdana"/>
              <w:b/>
              <w:i/>
              <w:sz w:val="16"/>
            </w:rPr>
          </w:pPr>
        </w:p>
      </w:tc>
      <w:tc>
        <w:tcPr>
          <w:tcW w:w="5670" w:type="dxa"/>
          <w:shd w:val="clear" w:color="auto" w:fill="auto"/>
        </w:tcPr>
        <w:p w14:paraId="74D1A96A" w14:textId="7B912530" w:rsidR="007063A5" w:rsidRPr="00B6161C" w:rsidRDefault="007063A5" w:rsidP="00B6161C">
          <w:pPr>
            <w:ind w:left="601"/>
            <w:jc w:val="center"/>
            <w:rPr>
              <w:rFonts w:ascii="Century Gothic" w:hAnsi="Century Gothic"/>
              <w:sz w:val="20"/>
              <w:szCs w:val="20"/>
            </w:rPr>
          </w:pPr>
        </w:p>
      </w:tc>
    </w:tr>
    <w:tr w:rsidR="007063A5" w14:paraId="0A307321" w14:textId="77777777" w:rsidTr="00B6161C">
      <w:trPr>
        <w:trHeight w:val="29"/>
      </w:trPr>
      <w:tc>
        <w:tcPr>
          <w:tcW w:w="4253" w:type="dxa"/>
          <w:shd w:val="clear" w:color="auto" w:fill="auto"/>
          <w:vAlign w:val="center"/>
        </w:tcPr>
        <w:p w14:paraId="5716688E" w14:textId="77777777" w:rsidR="007063A5" w:rsidRPr="00E6129B" w:rsidRDefault="007063A5" w:rsidP="002A0D79">
          <w:pPr>
            <w:snapToGrid w:val="0"/>
            <w:ind w:left="34"/>
            <w:rPr>
              <w:rFonts w:ascii="Century Gothic" w:hAnsi="Century Gothic" w:cs="Verdana"/>
              <w:b/>
              <w:i/>
              <w:sz w:val="2"/>
            </w:rPr>
          </w:pPr>
        </w:p>
      </w:tc>
      <w:tc>
        <w:tcPr>
          <w:tcW w:w="5670" w:type="dxa"/>
          <w:shd w:val="clear" w:color="auto" w:fill="auto"/>
        </w:tcPr>
        <w:p w14:paraId="11B5E575" w14:textId="77777777" w:rsidR="007063A5" w:rsidRPr="00E6129B" w:rsidRDefault="007063A5" w:rsidP="002A0D79">
          <w:pPr>
            <w:snapToGrid w:val="0"/>
            <w:ind w:left="876" w:hanging="876"/>
            <w:rPr>
              <w:rFonts w:ascii="Century Gothic" w:hAnsi="Century Gothic" w:cs="Verdana"/>
              <w:b/>
              <w:i/>
              <w:sz w:val="2"/>
            </w:rPr>
          </w:pPr>
        </w:p>
      </w:tc>
    </w:tr>
    <w:tr w:rsidR="007063A5" w14:paraId="1F2257FC" w14:textId="77777777" w:rsidTr="00B6161C">
      <w:trPr>
        <w:trHeight w:val="700"/>
      </w:trPr>
      <w:tc>
        <w:tcPr>
          <w:tcW w:w="9923" w:type="dxa"/>
          <w:gridSpan w:val="2"/>
          <w:tcBorders>
            <w:bottom w:val="thickThinSmallGap" w:sz="18" w:space="0" w:color="000000"/>
          </w:tcBorders>
          <w:shd w:val="clear" w:color="auto" w:fill="auto"/>
          <w:vAlign w:val="center"/>
        </w:tcPr>
        <w:p w14:paraId="5918AAED" w14:textId="4548A52F" w:rsidR="007063A5" w:rsidRDefault="007063A5" w:rsidP="00C9719D">
          <w:pPr>
            <w:spacing w:line="288" w:lineRule="auto"/>
            <w:ind w:left="67" w:hanging="142"/>
            <w:jc w:val="center"/>
            <w:rPr>
              <w:rFonts w:ascii="Arial" w:hAnsi="Arial" w:cs="Arial"/>
              <w:sz w:val="22"/>
              <w:szCs w:val="22"/>
            </w:rPr>
          </w:pPr>
        </w:p>
        <w:p w14:paraId="226219A5" w14:textId="77777777" w:rsidR="007063A5" w:rsidRDefault="007063A5" w:rsidP="00C9719D">
          <w:pPr>
            <w:spacing w:line="288" w:lineRule="auto"/>
            <w:ind w:left="67" w:hanging="142"/>
            <w:jc w:val="center"/>
            <w:rPr>
              <w:rFonts w:ascii="Arial" w:hAnsi="Arial" w:cs="Arial"/>
              <w:sz w:val="22"/>
              <w:szCs w:val="22"/>
            </w:rPr>
          </w:pPr>
        </w:p>
        <w:p w14:paraId="287E96B9" w14:textId="3656F968" w:rsidR="007063A5" w:rsidRPr="00EA4391" w:rsidRDefault="007063A5" w:rsidP="00C9719D">
          <w:pPr>
            <w:spacing w:line="288" w:lineRule="auto"/>
            <w:ind w:left="67" w:hanging="142"/>
            <w:jc w:val="center"/>
            <w:rPr>
              <w:rFonts w:ascii="Arial" w:hAnsi="Arial" w:cs="Arial"/>
              <w:b/>
              <w:sz w:val="22"/>
              <w:szCs w:val="22"/>
            </w:rPr>
          </w:pPr>
          <w:r w:rsidRPr="00EA4391">
            <w:rPr>
              <w:rFonts w:ascii="Arial" w:hAnsi="Arial" w:cs="Arial"/>
              <w:b/>
              <w:sz w:val="22"/>
              <w:szCs w:val="22"/>
            </w:rPr>
            <w:t xml:space="preserve">CONVOCATORIA A LA LICITACIÓN PÚBLICA NACIONAL </w:t>
          </w:r>
          <w:r>
            <w:rPr>
              <w:rFonts w:ascii="Arial" w:hAnsi="Arial" w:cs="Arial"/>
              <w:b/>
              <w:sz w:val="22"/>
              <w:szCs w:val="22"/>
            </w:rPr>
            <w:t xml:space="preserve">ELECTRÓNICA </w:t>
          </w:r>
          <w:r w:rsidRPr="00EA4391">
            <w:rPr>
              <w:rFonts w:ascii="Arial" w:hAnsi="Arial" w:cs="Arial"/>
              <w:b/>
              <w:sz w:val="22"/>
              <w:szCs w:val="22"/>
            </w:rPr>
            <w:t>NÚMERO</w:t>
          </w:r>
        </w:p>
        <w:p w14:paraId="7FBD603F" w14:textId="5AAA4640" w:rsidR="007063A5" w:rsidRPr="00104493" w:rsidRDefault="007063A5" w:rsidP="009B4D3F">
          <w:pPr>
            <w:spacing w:line="288" w:lineRule="auto"/>
            <w:ind w:left="67" w:hanging="142"/>
            <w:jc w:val="center"/>
            <w:rPr>
              <w:rFonts w:ascii="Arial" w:hAnsi="Arial" w:cs="Arial"/>
              <w:sz w:val="22"/>
              <w:szCs w:val="22"/>
            </w:rPr>
          </w:pPr>
          <w:r>
            <w:rPr>
              <w:rFonts w:ascii="Arial" w:hAnsi="Arial" w:cs="Arial"/>
              <w:b/>
              <w:sz w:val="22"/>
              <w:szCs w:val="22"/>
            </w:rPr>
            <w:t>CE-905038959-E2-2021</w:t>
          </w:r>
        </w:p>
      </w:tc>
    </w:tr>
  </w:tbl>
  <w:p w14:paraId="2C1A1C7C" w14:textId="0EF5D684" w:rsidR="007063A5" w:rsidRDefault="007063A5" w:rsidP="006750FE">
    <w:pPr>
      <w:pStyle w:val="Encabezado"/>
      <w:ind w:right="-93"/>
    </w:pPr>
    <w:r>
      <w:rPr>
        <w:noProof/>
        <w:lang w:val="es-MX" w:eastAsia="es-MX"/>
      </w:rPr>
      <w:drawing>
        <wp:anchor distT="0" distB="0" distL="114300" distR="114300" simplePos="0" relativeHeight="251659264" behindDoc="1" locked="0" layoutInCell="1" allowOverlap="1" wp14:anchorId="6A90D8FF" wp14:editId="738D5885">
          <wp:simplePos x="0" y="0"/>
          <wp:positionH relativeFrom="page">
            <wp:align>center</wp:align>
          </wp:positionH>
          <wp:positionV relativeFrom="paragraph">
            <wp:posOffset>-1255395</wp:posOffset>
          </wp:positionV>
          <wp:extent cx="7348220" cy="429260"/>
          <wp:effectExtent l="0" t="0" r="508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mbrete_00-01.png"/>
                  <pic:cNvPicPr/>
                </pic:nvPicPr>
                <pic:blipFill rotWithShape="1">
                  <a:blip r:embed="rId2" cstate="print">
                    <a:extLst>
                      <a:ext uri="{28A0092B-C50C-407E-A947-70E740481C1C}">
                        <a14:useLocalDpi xmlns:a14="http://schemas.microsoft.com/office/drawing/2010/main" val="0"/>
                      </a:ext>
                    </a:extLst>
                  </a:blip>
                  <a:srcRect t="80716"/>
                  <a:stretch/>
                </pic:blipFill>
                <pic:spPr bwMode="auto">
                  <a:xfrm>
                    <a:off x="0" y="0"/>
                    <a:ext cx="7348220" cy="42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5">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F1487E"/>
    <w:multiLevelType w:val="multilevel"/>
    <w:tmpl w:val="A9BE5CDE"/>
    <w:lvl w:ilvl="0">
      <w:start w:val="1"/>
      <w:numFmt w:val="upperLetter"/>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nsid w:val="055674D4"/>
    <w:multiLevelType w:val="hybridMultilevel"/>
    <w:tmpl w:val="D95650C8"/>
    <w:lvl w:ilvl="0" w:tplc="94C4D1C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058F6BA6"/>
    <w:multiLevelType w:val="hybridMultilevel"/>
    <w:tmpl w:val="37F4DDA2"/>
    <w:lvl w:ilvl="0" w:tplc="080A0001">
      <w:start w:val="1"/>
      <w:numFmt w:val="bullet"/>
      <w:lvlText w:val=""/>
      <w:lvlJc w:val="left"/>
      <w:pPr>
        <w:ind w:left="612" w:hanging="360"/>
      </w:pPr>
      <w:rPr>
        <w:rFonts w:ascii="Symbol" w:hAnsi="Symbol"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11">
    <w:nsid w:val="11395FFC"/>
    <w:multiLevelType w:val="multilevel"/>
    <w:tmpl w:val="BD9CA482"/>
    <w:lvl w:ilvl="0">
      <w:start w:val="6"/>
      <w:numFmt w:val="decimal"/>
      <w:lvlText w:val="%1"/>
      <w:lvlJc w:val="left"/>
      <w:pPr>
        <w:tabs>
          <w:tab w:val="num" w:pos="432"/>
        </w:tabs>
        <w:ind w:left="432" w:hanging="432"/>
      </w:pPr>
      <w:rPr>
        <w:rFonts w:hint="default"/>
        <w:b/>
        <w:color w:val="auto"/>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6D47FDD"/>
    <w:multiLevelType w:val="singleLevel"/>
    <w:tmpl w:val="1BCEFC94"/>
    <w:lvl w:ilvl="0">
      <w:start w:val="1"/>
      <w:numFmt w:val="decimal"/>
      <w:lvlText w:val="%1."/>
      <w:legacy w:legacy="1" w:legacySpace="0" w:legacyIndent="283"/>
      <w:lvlJc w:val="left"/>
      <w:pPr>
        <w:ind w:left="283" w:hanging="283"/>
      </w:pPr>
    </w:lvl>
  </w:abstractNum>
  <w:abstractNum w:abstractNumId="13">
    <w:nsid w:val="17304C80"/>
    <w:multiLevelType w:val="multilevel"/>
    <w:tmpl w:val="16BC7B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7E56424"/>
    <w:multiLevelType w:val="multilevel"/>
    <w:tmpl w:val="E9C84E8A"/>
    <w:styleLink w:val="Estilo21"/>
    <w:lvl w:ilvl="0">
      <w:start w:val="1"/>
      <w:numFmt w:val="upperRoman"/>
      <w:lvlText w:val="%1."/>
      <w:lvlJc w:val="left"/>
      <w:pPr>
        <w:tabs>
          <w:tab w:val="num" w:pos="1008"/>
        </w:tabs>
        <w:ind w:left="1008"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EA6F44"/>
    <w:multiLevelType w:val="multilevel"/>
    <w:tmpl w:val="BC688B26"/>
    <w:styleLink w:val="1111111"/>
    <w:lvl w:ilvl="0">
      <w:start w:val="3"/>
      <w:numFmt w:val="upperRoman"/>
      <w:lvlText w:val="%1."/>
      <w:lvlJc w:val="left"/>
      <w:pPr>
        <w:tabs>
          <w:tab w:val="num" w:pos="1008"/>
        </w:tabs>
        <w:ind w:left="1008"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E47A2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9F86E11"/>
    <w:multiLevelType w:val="hybridMultilevel"/>
    <w:tmpl w:val="0240C33C"/>
    <w:lvl w:ilvl="0" w:tplc="61C2AE38">
      <w:start w:val="1"/>
      <w:numFmt w:val="lowerLetter"/>
      <w:lvlText w:val="%1)"/>
      <w:lvlJc w:val="left"/>
      <w:pPr>
        <w:tabs>
          <w:tab w:val="num" w:pos="720"/>
        </w:tabs>
        <w:ind w:left="720" w:hanging="360"/>
      </w:pPr>
      <w:rPr>
        <w:rFonts w:hint="default"/>
        <w:b/>
      </w:rPr>
    </w:lvl>
    <w:lvl w:ilvl="1" w:tplc="EFD6AF1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2DC0642"/>
    <w:multiLevelType w:val="multilevel"/>
    <w:tmpl w:val="967EC9A2"/>
    <w:lvl w:ilvl="0">
      <w:start w:val="1"/>
      <w:numFmt w:val="lowerLetter"/>
      <w:lvlText w:val="%1."/>
      <w:lvlJc w:val="left"/>
      <w:pPr>
        <w:tabs>
          <w:tab w:val="num" w:pos="360"/>
        </w:tabs>
        <w:ind w:left="360" w:hanging="360"/>
      </w:pPr>
      <w:rPr>
        <w:rFonts w:hint="default"/>
        <w:b/>
        <w:i w:val="0"/>
        <w:color w:val="auto"/>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9380E72"/>
    <w:multiLevelType w:val="multilevel"/>
    <w:tmpl w:val="B03ED87A"/>
    <w:lvl w:ilvl="0">
      <w:start w:val="1"/>
      <w:numFmt w:val="bullet"/>
      <w:lvlText w:val=""/>
      <w:lvlJc w:val="left"/>
      <w:pPr>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553540"/>
    <w:multiLevelType w:val="multilevel"/>
    <w:tmpl w:val="94ACFEAC"/>
    <w:lvl w:ilvl="0">
      <w:start w:val="17"/>
      <w:numFmt w:val="decimal"/>
      <w:lvlText w:val="%1."/>
      <w:lvlJc w:val="left"/>
      <w:pPr>
        <w:tabs>
          <w:tab w:val="num" w:pos="435"/>
        </w:tabs>
        <w:ind w:left="435" w:hanging="435"/>
      </w:pPr>
      <w:rPr>
        <w:rFonts w:hint="default"/>
      </w:rPr>
    </w:lvl>
    <w:lvl w:ilvl="1">
      <w:start w:val="1"/>
      <w:numFmt w:val="low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635D0C"/>
    <w:multiLevelType w:val="multilevel"/>
    <w:tmpl w:val="522E483A"/>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F3C5EC4"/>
    <w:multiLevelType w:val="multilevel"/>
    <w:tmpl w:val="7F625A5A"/>
    <w:lvl w:ilvl="0">
      <w:start w:val="2"/>
      <w:numFmt w:val="decimal"/>
      <w:lvlText w:val="%1."/>
      <w:lvlJc w:val="left"/>
      <w:pPr>
        <w:ind w:left="540" w:hanging="54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31EE42ED"/>
    <w:multiLevelType w:val="hybridMultilevel"/>
    <w:tmpl w:val="8C5293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39460093"/>
    <w:multiLevelType w:val="multilevel"/>
    <w:tmpl w:val="4E8A60C6"/>
    <w:lvl w:ilvl="0">
      <w:start w:val="23"/>
      <w:numFmt w:val="decimal"/>
      <w:lvlText w:val="%1"/>
      <w:lvlJc w:val="left"/>
      <w:pPr>
        <w:ind w:left="570" w:hanging="570"/>
      </w:pPr>
      <w:rPr>
        <w:b/>
      </w:rPr>
    </w:lvl>
    <w:lvl w:ilvl="1">
      <w:start w:val="3"/>
      <w:numFmt w:val="decimal"/>
      <w:lvlText w:val="%1.%2"/>
      <w:lvlJc w:val="left"/>
      <w:pPr>
        <w:ind w:left="1425" w:hanging="720"/>
      </w:pPr>
      <w:rPr>
        <w:b/>
      </w:rPr>
    </w:lvl>
    <w:lvl w:ilvl="2">
      <w:start w:val="1"/>
      <w:numFmt w:val="decimal"/>
      <w:lvlText w:val="%1.%2.%3"/>
      <w:lvlJc w:val="left"/>
      <w:pPr>
        <w:ind w:left="2130" w:hanging="720"/>
      </w:pPr>
      <w:rPr>
        <w:b/>
      </w:rPr>
    </w:lvl>
    <w:lvl w:ilvl="3">
      <w:start w:val="1"/>
      <w:numFmt w:val="decimal"/>
      <w:lvlText w:val="%1.%2.%3.%4"/>
      <w:lvlJc w:val="left"/>
      <w:pPr>
        <w:ind w:left="3195" w:hanging="1080"/>
      </w:pPr>
      <w:rPr>
        <w:b/>
      </w:rPr>
    </w:lvl>
    <w:lvl w:ilvl="4">
      <w:start w:val="1"/>
      <w:numFmt w:val="decimal"/>
      <w:lvlText w:val="%1.%2.%3.%4.%5"/>
      <w:lvlJc w:val="left"/>
      <w:pPr>
        <w:ind w:left="4260" w:hanging="1440"/>
      </w:pPr>
      <w:rPr>
        <w:b/>
      </w:rPr>
    </w:lvl>
    <w:lvl w:ilvl="5">
      <w:start w:val="1"/>
      <w:numFmt w:val="decimal"/>
      <w:lvlText w:val="%1.%2.%3.%4.%5.%6"/>
      <w:lvlJc w:val="left"/>
      <w:pPr>
        <w:ind w:left="5325" w:hanging="1800"/>
      </w:pPr>
      <w:rPr>
        <w:b/>
      </w:rPr>
    </w:lvl>
    <w:lvl w:ilvl="6">
      <w:start w:val="1"/>
      <w:numFmt w:val="decimal"/>
      <w:lvlText w:val="%1.%2.%3.%4.%5.%6.%7"/>
      <w:lvlJc w:val="left"/>
      <w:pPr>
        <w:ind w:left="6030" w:hanging="1800"/>
      </w:pPr>
      <w:rPr>
        <w:b/>
      </w:rPr>
    </w:lvl>
    <w:lvl w:ilvl="7">
      <w:start w:val="1"/>
      <w:numFmt w:val="decimal"/>
      <w:lvlText w:val="%1.%2.%3.%4.%5.%6.%7.%8"/>
      <w:lvlJc w:val="left"/>
      <w:pPr>
        <w:ind w:left="7095" w:hanging="2160"/>
      </w:pPr>
      <w:rPr>
        <w:b/>
      </w:rPr>
    </w:lvl>
    <w:lvl w:ilvl="8">
      <w:start w:val="1"/>
      <w:numFmt w:val="decimal"/>
      <w:lvlText w:val="%1.%2.%3.%4.%5.%6.%7.%8.%9"/>
      <w:lvlJc w:val="left"/>
      <w:pPr>
        <w:ind w:left="8160" w:hanging="2520"/>
      </w:pPr>
      <w:rPr>
        <w:b/>
      </w:rPr>
    </w:lvl>
  </w:abstractNum>
  <w:abstractNum w:abstractNumId="25">
    <w:nsid w:val="3DED74DA"/>
    <w:multiLevelType w:val="multilevel"/>
    <w:tmpl w:val="6B52C21C"/>
    <w:lvl w:ilvl="0">
      <w:start w:val="4"/>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5602C2C"/>
    <w:multiLevelType w:val="hybridMultilevel"/>
    <w:tmpl w:val="F4B2D8E4"/>
    <w:lvl w:ilvl="0" w:tplc="2B2EF174">
      <w:start w:val="4"/>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78D28A8"/>
    <w:multiLevelType w:val="multilevel"/>
    <w:tmpl w:val="30FE0416"/>
    <w:lvl w:ilvl="0">
      <w:start w:val="5"/>
      <w:numFmt w:val="decimal"/>
      <w:lvlText w:val="%1"/>
      <w:lvlJc w:val="left"/>
      <w:pPr>
        <w:tabs>
          <w:tab w:val="num" w:pos="432"/>
        </w:tabs>
        <w:ind w:left="432" w:hanging="432"/>
      </w:pPr>
      <w:rPr>
        <w:color w:val="auto"/>
      </w:rPr>
    </w:lvl>
    <w:lvl w:ilvl="1">
      <w:start w:val="1"/>
      <w:numFmt w:val="decimal"/>
      <w:lvlText w:val="%2)"/>
      <w:lvlJc w:val="left"/>
      <w:pPr>
        <w:tabs>
          <w:tab w:val="num" w:pos="360"/>
        </w:tabs>
        <w:ind w:left="360" w:hanging="36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47C232A2"/>
    <w:multiLevelType w:val="multilevel"/>
    <w:tmpl w:val="73BA156A"/>
    <w:lvl w:ilvl="0">
      <w:start w:val="1"/>
      <w:numFmt w:val="bullet"/>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C2434E"/>
    <w:multiLevelType w:val="hybridMultilevel"/>
    <w:tmpl w:val="F8E40848"/>
    <w:lvl w:ilvl="0" w:tplc="EB302722">
      <w:start w:val="1"/>
      <w:numFmt w:val="lowerLetter"/>
      <w:lvlText w:val="%1)"/>
      <w:lvlJc w:val="left"/>
      <w:pPr>
        <w:ind w:left="1440" w:hanging="360"/>
      </w:pPr>
      <w:rPr>
        <w:b/>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08250CE"/>
    <w:multiLevelType w:val="multilevel"/>
    <w:tmpl w:val="574A1C62"/>
    <w:styleLink w:val="Estilo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56373CD8"/>
    <w:multiLevelType w:val="multilevel"/>
    <w:tmpl w:val="066CB1FE"/>
    <w:lvl w:ilvl="0">
      <w:start w:val="2"/>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7A35098"/>
    <w:multiLevelType w:val="multilevel"/>
    <w:tmpl w:val="F11A02DE"/>
    <w:lvl w:ilvl="0">
      <w:start w:val="2"/>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A90065C"/>
    <w:multiLevelType w:val="multilevel"/>
    <w:tmpl w:val="03B469DE"/>
    <w:styleLink w:val="Estilo3"/>
    <w:lvl w:ilvl="0">
      <w:start w:val="2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D3E4F97"/>
    <w:multiLevelType w:val="hybridMultilevel"/>
    <w:tmpl w:val="F2007F60"/>
    <w:lvl w:ilvl="0" w:tplc="C82E21E4">
      <w:start w:val="1"/>
      <w:numFmt w:val="lowerLetter"/>
      <w:lvlText w:val="%1."/>
      <w:lvlJc w:val="left"/>
      <w:pPr>
        <w:tabs>
          <w:tab w:val="num" w:pos="360"/>
        </w:tabs>
        <w:ind w:left="360" w:hanging="360"/>
      </w:pPr>
      <w:rPr>
        <w:rFonts w:hint="default"/>
      </w:rPr>
    </w:lvl>
    <w:lvl w:ilvl="1" w:tplc="F4B42F76">
      <w:start w:val="1"/>
      <w:numFmt w:val="lowerLetter"/>
      <w:lvlText w:val="%2."/>
      <w:lvlJc w:val="left"/>
      <w:pPr>
        <w:tabs>
          <w:tab w:val="num" w:pos="1440"/>
        </w:tabs>
        <w:ind w:left="1440" w:hanging="360"/>
      </w:pPr>
      <w:rPr>
        <w:b/>
      </w:rPr>
    </w:lvl>
    <w:lvl w:ilvl="2" w:tplc="4C00F3B2">
      <w:start w:val="20"/>
      <w:numFmt w:val="decimal"/>
      <w:lvlText w:val="%3."/>
      <w:lvlJc w:val="left"/>
      <w:pPr>
        <w:ind w:left="2385" w:hanging="405"/>
      </w:pPr>
      <w:rPr>
        <w:rFonts w:hint="default"/>
        <w:b/>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DBD6BB9"/>
    <w:multiLevelType w:val="multilevel"/>
    <w:tmpl w:val="EC94A550"/>
    <w:lvl w:ilvl="0">
      <w:start w:val="1"/>
      <w:numFmt w:val="decimal"/>
      <w:lvlText w:val="%1."/>
      <w:lvlJc w:val="left"/>
      <w:pPr>
        <w:tabs>
          <w:tab w:val="num" w:pos="720"/>
        </w:tabs>
        <w:ind w:left="720" w:hanging="360"/>
      </w:pPr>
      <w:rPr>
        <w:b/>
        <w:sz w:val="20"/>
        <w:szCs w:val="20"/>
      </w:rPr>
    </w:lvl>
    <w:lvl w:ilvl="1">
      <w:start w:val="1"/>
      <w:numFmt w:val="lowerLetter"/>
      <w:lvlText w:val="%2."/>
      <w:lvlJc w:val="left"/>
      <w:pPr>
        <w:tabs>
          <w:tab w:val="num" w:pos="1440"/>
        </w:tabs>
        <w:ind w:left="1440" w:hanging="360"/>
      </w:pPr>
      <w:rPr>
        <w:b/>
        <w:sz w:val="20"/>
        <w:szCs w:val="20"/>
      </w:rPr>
    </w:lvl>
    <w:lvl w:ilvl="2">
      <w:start w:val="1"/>
      <w:numFmt w:val="lowerRoman"/>
      <w:lvlText w:val="%3."/>
      <w:lvlJc w:val="right"/>
      <w:pPr>
        <w:tabs>
          <w:tab w:val="num" w:pos="2160"/>
        </w:tabs>
        <w:ind w:left="2160" w:hanging="180"/>
      </w:pPr>
      <w:rPr>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4757BD"/>
    <w:multiLevelType w:val="multilevel"/>
    <w:tmpl w:val="818E8AF0"/>
    <w:lvl w:ilvl="0">
      <w:start w:val="1"/>
      <w:numFmt w:val="bullet"/>
      <w:lvlText w:val=""/>
      <w:lvlJc w:val="left"/>
      <w:pPr>
        <w:ind w:left="1440" w:hanging="360"/>
      </w:pPr>
      <w:rPr>
        <w:rFonts w:ascii="Wingdings" w:hAnsi="Wingdings" w:cs="Wingdings" w:hint="default"/>
        <w:sz w:val="20"/>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BE649C"/>
    <w:multiLevelType w:val="hybridMultilevel"/>
    <w:tmpl w:val="F35EE732"/>
    <w:lvl w:ilvl="0" w:tplc="020038C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99248D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0">
    <w:nsid w:val="6C8157BD"/>
    <w:multiLevelType w:val="hybridMultilevel"/>
    <w:tmpl w:val="91061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C82129B"/>
    <w:multiLevelType w:val="multilevel"/>
    <w:tmpl w:val="55C865F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DE66EE7"/>
    <w:multiLevelType w:val="multilevel"/>
    <w:tmpl w:val="2F1A609C"/>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E3C3B5F"/>
    <w:multiLevelType w:val="hybridMultilevel"/>
    <w:tmpl w:val="56AEBCDC"/>
    <w:lvl w:ilvl="0" w:tplc="080A0015">
      <w:start w:val="1"/>
      <w:numFmt w:val="upperLetter"/>
      <w:lvlText w:val="%1."/>
      <w:lvlJc w:val="left"/>
      <w:pPr>
        <w:tabs>
          <w:tab w:val="num" w:pos="720"/>
        </w:tabs>
        <w:ind w:left="720" w:hanging="360"/>
      </w:pPr>
      <w:rPr>
        <w:rFonts w:hint="default"/>
        <w:b/>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E66117E"/>
    <w:multiLevelType w:val="multilevel"/>
    <w:tmpl w:val="7098095A"/>
    <w:styleLink w:val="1111112"/>
    <w:lvl w:ilvl="0">
      <w:start w:val="11"/>
      <w:numFmt w:val="lowerLetter"/>
      <w:lvlText w:val="%1)"/>
      <w:lvlJc w:val="left"/>
      <w:pPr>
        <w:tabs>
          <w:tab w:val="num" w:pos="786"/>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AD785A"/>
    <w:multiLevelType w:val="multilevel"/>
    <w:tmpl w:val="617684AE"/>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3."/>
      <w:lvlJc w:val="left"/>
      <w:pPr>
        <w:tabs>
          <w:tab w:val="num" w:pos="360"/>
        </w:tabs>
        <w:ind w:left="360" w:hanging="36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D6B4765"/>
    <w:multiLevelType w:val="hybridMultilevel"/>
    <w:tmpl w:val="7130D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45"/>
  </w:num>
  <w:num w:numId="3">
    <w:abstractNumId w:val="14"/>
  </w:num>
  <w:num w:numId="4">
    <w:abstractNumId w:val="15"/>
  </w:num>
  <w:num w:numId="5">
    <w:abstractNumId w:val="8"/>
  </w:num>
  <w:num w:numId="6">
    <w:abstractNumId w:val="26"/>
  </w:num>
  <w:num w:numId="7">
    <w:abstractNumId w:val="16"/>
  </w:num>
  <w:num w:numId="8">
    <w:abstractNumId w:val="41"/>
  </w:num>
  <w:num w:numId="9">
    <w:abstractNumId w:val="13"/>
  </w:num>
  <w:num w:numId="10">
    <w:abstractNumId w:val="25"/>
  </w:num>
  <w:num w:numId="11">
    <w:abstractNumId w:val="42"/>
  </w:num>
  <w:num w:numId="12">
    <w:abstractNumId w:val="21"/>
  </w:num>
  <w:num w:numId="13">
    <w:abstractNumId w:val="17"/>
  </w:num>
  <w:num w:numId="14">
    <w:abstractNumId w:val="33"/>
  </w:num>
  <w:num w:numId="15">
    <w:abstractNumId w:val="12"/>
  </w:num>
  <w:num w:numId="16">
    <w:abstractNumId w:val="44"/>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6"/>
  </w:num>
  <w:num w:numId="29">
    <w:abstractNumId w:val="47"/>
  </w:num>
  <w:num w:numId="30">
    <w:abstractNumId w:val="30"/>
  </w:num>
  <w:num w:numId="31">
    <w:abstractNumId w:val="11"/>
  </w:num>
  <w:num w:numId="32">
    <w:abstractNumId w:val="34"/>
  </w:num>
  <w:num w:numId="33">
    <w:abstractNumId w:val="10"/>
  </w:num>
  <w:num w:numId="34">
    <w:abstractNumId w:val="40"/>
  </w:num>
  <w:num w:numId="35">
    <w:abstractNumId w:val="32"/>
  </w:num>
  <w:num w:numId="36">
    <w:abstractNumId w:val="9"/>
  </w:num>
  <w:num w:numId="37">
    <w:abstractNumId w:val="39"/>
  </w:num>
  <w:num w:numId="38">
    <w:abstractNumId w:val="23"/>
  </w:num>
  <w:num w:numId="39">
    <w:abstractNumId w:val="36"/>
  </w:num>
  <w:num w:numId="40">
    <w:abstractNumId w:val="19"/>
  </w:num>
  <w:num w:numId="41">
    <w:abstractNumId w:val="29"/>
  </w:num>
  <w:num w:numId="42">
    <w:abstractNumId w:val="37"/>
  </w:num>
  <w:num w:numId="43">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FE"/>
    <w:rsid w:val="00000B29"/>
    <w:rsid w:val="00006005"/>
    <w:rsid w:val="000103D5"/>
    <w:rsid w:val="00020A60"/>
    <w:rsid w:val="00021442"/>
    <w:rsid w:val="00022A77"/>
    <w:rsid w:val="00023B07"/>
    <w:rsid w:val="00024DB3"/>
    <w:rsid w:val="00024F51"/>
    <w:rsid w:val="000410C4"/>
    <w:rsid w:val="00044094"/>
    <w:rsid w:val="00045EEA"/>
    <w:rsid w:val="00053B6D"/>
    <w:rsid w:val="000543B0"/>
    <w:rsid w:val="0005695A"/>
    <w:rsid w:val="000729D0"/>
    <w:rsid w:val="000758AA"/>
    <w:rsid w:val="00075C77"/>
    <w:rsid w:val="0008005D"/>
    <w:rsid w:val="00081DAF"/>
    <w:rsid w:val="00093012"/>
    <w:rsid w:val="00095110"/>
    <w:rsid w:val="00096A84"/>
    <w:rsid w:val="00096B45"/>
    <w:rsid w:val="000B5755"/>
    <w:rsid w:val="000C1D30"/>
    <w:rsid w:val="000C26E9"/>
    <w:rsid w:val="000C7F06"/>
    <w:rsid w:val="000D46D1"/>
    <w:rsid w:val="000D52DE"/>
    <w:rsid w:val="000D7443"/>
    <w:rsid w:val="000E5FD3"/>
    <w:rsid w:val="000E663C"/>
    <w:rsid w:val="000F1889"/>
    <w:rsid w:val="000F2357"/>
    <w:rsid w:val="000F6BE1"/>
    <w:rsid w:val="00101AA7"/>
    <w:rsid w:val="00104493"/>
    <w:rsid w:val="00112401"/>
    <w:rsid w:val="00112BB1"/>
    <w:rsid w:val="0012143B"/>
    <w:rsid w:val="0012636B"/>
    <w:rsid w:val="0012704A"/>
    <w:rsid w:val="00134A26"/>
    <w:rsid w:val="00137ABB"/>
    <w:rsid w:val="0014144B"/>
    <w:rsid w:val="00142655"/>
    <w:rsid w:val="00147861"/>
    <w:rsid w:val="00152BA0"/>
    <w:rsid w:val="00152DF4"/>
    <w:rsid w:val="00153D8B"/>
    <w:rsid w:val="00160E5A"/>
    <w:rsid w:val="0016270D"/>
    <w:rsid w:val="00167F60"/>
    <w:rsid w:val="0017285A"/>
    <w:rsid w:val="0017640C"/>
    <w:rsid w:val="0017662D"/>
    <w:rsid w:val="00181BF9"/>
    <w:rsid w:val="00183E2A"/>
    <w:rsid w:val="001A02BF"/>
    <w:rsid w:val="001A14FC"/>
    <w:rsid w:val="001A3F0C"/>
    <w:rsid w:val="001A4ACF"/>
    <w:rsid w:val="001B6783"/>
    <w:rsid w:val="001B7AC5"/>
    <w:rsid w:val="001C1198"/>
    <w:rsid w:val="001C1EC1"/>
    <w:rsid w:val="001C3D05"/>
    <w:rsid w:val="001C518C"/>
    <w:rsid w:val="001C73EF"/>
    <w:rsid w:val="001C7935"/>
    <w:rsid w:val="001D0CE1"/>
    <w:rsid w:val="001E27C0"/>
    <w:rsid w:val="001E7EA3"/>
    <w:rsid w:val="001F18D9"/>
    <w:rsid w:val="0020795E"/>
    <w:rsid w:val="002107D3"/>
    <w:rsid w:val="002141AD"/>
    <w:rsid w:val="00214D53"/>
    <w:rsid w:val="00222524"/>
    <w:rsid w:val="0022257F"/>
    <w:rsid w:val="00225C74"/>
    <w:rsid w:val="00226A75"/>
    <w:rsid w:val="00226B07"/>
    <w:rsid w:val="00227F21"/>
    <w:rsid w:val="00233CF6"/>
    <w:rsid w:val="002364C2"/>
    <w:rsid w:val="00240D93"/>
    <w:rsid w:val="002416E9"/>
    <w:rsid w:val="00246758"/>
    <w:rsid w:val="0025658F"/>
    <w:rsid w:val="00260D65"/>
    <w:rsid w:val="00263CA0"/>
    <w:rsid w:val="00266F49"/>
    <w:rsid w:val="002676E6"/>
    <w:rsid w:val="00277BA3"/>
    <w:rsid w:val="002870D0"/>
    <w:rsid w:val="00287C09"/>
    <w:rsid w:val="0029446C"/>
    <w:rsid w:val="002967FC"/>
    <w:rsid w:val="002A0D79"/>
    <w:rsid w:val="002A15A8"/>
    <w:rsid w:val="002A3150"/>
    <w:rsid w:val="002A5814"/>
    <w:rsid w:val="002B0AE5"/>
    <w:rsid w:val="002B4237"/>
    <w:rsid w:val="002C0FA4"/>
    <w:rsid w:val="002C434E"/>
    <w:rsid w:val="002D0916"/>
    <w:rsid w:val="002D73E0"/>
    <w:rsid w:val="002E218D"/>
    <w:rsid w:val="002E3460"/>
    <w:rsid w:val="002E64C5"/>
    <w:rsid w:val="002F15D1"/>
    <w:rsid w:val="00300B5D"/>
    <w:rsid w:val="003013F8"/>
    <w:rsid w:val="00301815"/>
    <w:rsid w:val="00304902"/>
    <w:rsid w:val="003059DD"/>
    <w:rsid w:val="0031638A"/>
    <w:rsid w:val="00316AE5"/>
    <w:rsid w:val="00317613"/>
    <w:rsid w:val="00322388"/>
    <w:rsid w:val="00322B3D"/>
    <w:rsid w:val="00323EF8"/>
    <w:rsid w:val="00331D4E"/>
    <w:rsid w:val="00334EC0"/>
    <w:rsid w:val="003411A6"/>
    <w:rsid w:val="00345241"/>
    <w:rsid w:val="00346641"/>
    <w:rsid w:val="0035190D"/>
    <w:rsid w:val="003540DF"/>
    <w:rsid w:val="00364653"/>
    <w:rsid w:val="00365714"/>
    <w:rsid w:val="003674AD"/>
    <w:rsid w:val="00371EA8"/>
    <w:rsid w:val="00374903"/>
    <w:rsid w:val="003765AD"/>
    <w:rsid w:val="00381176"/>
    <w:rsid w:val="00382AA6"/>
    <w:rsid w:val="00387527"/>
    <w:rsid w:val="00391A32"/>
    <w:rsid w:val="0039457D"/>
    <w:rsid w:val="003961F1"/>
    <w:rsid w:val="00396ABF"/>
    <w:rsid w:val="003A09BD"/>
    <w:rsid w:val="003A2FF5"/>
    <w:rsid w:val="003A4BDE"/>
    <w:rsid w:val="003B5FC9"/>
    <w:rsid w:val="003B7672"/>
    <w:rsid w:val="003C53A0"/>
    <w:rsid w:val="003C6DC4"/>
    <w:rsid w:val="003C7209"/>
    <w:rsid w:val="003C7994"/>
    <w:rsid w:val="003D651B"/>
    <w:rsid w:val="003E30B9"/>
    <w:rsid w:val="003E35B0"/>
    <w:rsid w:val="003E7D63"/>
    <w:rsid w:val="003F4348"/>
    <w:rsid w:val="00400C8E"/>
    <w:rsid w:val="0040268A"/>
    <w:rsid w:val="004028B9"/>
    <w:rsid w:val="004033B8"/>
    <w:rsid w:val="004067C1"/>
    <w:rsid w:val="00406F01"/>
    <w:rsid w:val="00413936"/>
    <w:rsid w:val="00415746"/>
    <w:rsid w:val="0041747B"/>
    <w:rsid w:val="00424580"/>
    <w:rsid w:val="00431AF9"/>
    <w:rsid w:val="00433DB1"/>
    <w:rsid w:val="00434E4C"/>
    <w:rsid w:val="00446B41"/>
    <w:rsid w:val="00451D1B"/>
    <w:rsid w:val="0045287C"/>
    <w:rsid w:val="00456AAD"/>
    <w:rsid w:val="00463C0B"/>
    <w:rsid w:val="004662B1"/>
    <w:rsid w:val="00472BB0"/>
    <w:rsid w:val="00474731"/>
    <w:rsid w:val="00475ECA"/>
    <w:rsid w:val="00476E0D"/>
    <w:rsid w:val="00484FFD"/>
    <w:rsid w:val="004912D7"/>
    <w:rsid w:val="004A29E7"/>
    <w:rsid w:val="004A2A42"/>
    <w:rsid w:val="004A60D2"/>
    <w:rsid w:val="004A685D"/>
    <w:rsid w:val="004A705E"/>
    <w:rsid w:val="004B10F7"/>
    <w:rsid w:val="004B42A8"/>
    <w:rsid w:val="004C03F5"/>
    <w:rsid w:val="004C5F65"/>
    <w:rsid w:val="004D05F7"/>
    <w:rsid w:val="004D50FA"/>
    <w:rsid w:val="004D5D67"/>
    <w:rsid w:val="004E1498"/>
    <w:rsid w:val="004E4D95"/>
    <w:rsid w:val="004E6B4B"/>
    <w:rsid w:val="004F7A28"/>
    <w:rsid w:val="004F7F00"/>
    <w:rsid w:val="00505C57"/>
    <w:rsid w:val="005064BC"/>
    <w:rsid w:val="00516462"/>
    <w:rsid w:val="00517049"/>
    <w:rsid w:val="005207AD"/>
    <w:rsid w:val="00520867"/>
    <w:rsid w:val="00520B1C"/>
    <w:rsid w:val="0052181C"/>
    <w:rsid w:val="00521CA5"/>
    <w:rsid w:val="00522DC5"/>
    <w:rsid w:val="00532673"/>
    <w:rsid w:val="00533108"/>
    <w:rsid w:val="00547433"/>
    <w:rsid w:val="005570A2"/>
    <w:rsid w:val="00561D7E"/>
    <w:rsid w:val="00564780"/>
    <w:rsid w:val="00571CF2"/>
    <w:rsid w:val="005735D7"/>
    <w:rsid w:val="00573EF9"/>
    <w:rsid w:val="00574037"/>
    <w:rsid w:val="00583962"/>
    <w:rsid w:val="00583F3A"/>
    <w:rsid w:val="005877FF"/>
    <w:rsid w:val="00596879"/>
    <w:rsid w:val="005A0120"/>
    <w:rsid w:val="005A5986"/>
    <w:rsid w:val="005B11D6"/>
    <w:rsid w:val="005C3B8B"/>
    <w:rsid w:val="005C5A4E"/>
    <w:rsid w:val="005C6653"/>
    <w:rsid w:val="005C74E0"/>
    <w:rsid w:val="005D3F49"/>
    <w:rsid w:val="005E02E9"/>
    <w:rsid w:val="005E302C"/>
    <w:rsid w:val="005E3D6E"/>
    <w:rsid w:val="005E54C8"/>
    <w:rsid w:val="005F79DB"/>
    <w:rsid w:val="00600C24"/>
    <w:rsid w:val="006021B3"/>
    <w:rsid w:val="006062E0"/>
    <w:rsid w:val="00606993"/>
    <w:rsid w:val="006115FA"/>
    <w:rsid w:val="00622515"/>
    <w:rsid w:val="00635BB0"/>
    <w:rsid w:val="006372EA"/>
    <w:rsid w:val="0064158A"/>
    <w:rsid w:val="00641BFD"/>
    <w:rsid w:val="00642FD5"/>
    <w:rsid w:val="00652BD7"/>
    <w:rsid w:val="00653491"/>
    <w:rsid w:val="0065616E"/>
    <w:rsid w:val="00657651"/>
    <w:rsid w:val="0066248C"/>
    <w:rsid w:val="00663587"/>
    <w:rsid w:val="00663816"/>
    <w:rsid w:val="006664F0"/>
    <w:rsid w:val="00672623"/>
    <w:rsid w:val="00672FA1"/>
    <w:rsid w:val="006750FE"/>
    <w:rsid w:val="00677C9D"/>
    <w:rsid w:val="00686AF5"/>
    <w:rsid w:val="006871BB"/>
    <w:rsid w:val="00694754"/>
    <w:rsid w:val="006A464A"/>
    <w:rsid w:val="006B18A7"/>
    <w:rsid w:val="006B63FF"/>
    <w:rsid w:val="006B6B6E"/>
    <w:rsid w:val="006B7BDA"/>
    <w:rsid w:val="006C500F"/>
    <w:rsid w:val="006C6377"/>
    <w:rsid w:val="006C7EAE"/>
    <w:rsid w:val="006E578C"/>
    <w:rsid w:val="006F42BC"/>
    <w:rsid w:val="0070158A"/>
    <w:rsid w:val="007063A5"/>
    <w:rsid w:val="00713B4C"/>
    <w:rsid w:val="00720E02"/>
    <w:rsid w:val="007249B2"/>
    <w:rsid w:val="007350BF"/>
    <w:rsid w:val="0075070B"/>
    <w:rsid w:val="0075506B"/>
    <w:rsid w:val="007562A4"/>
    <w:rsid w:val="00763581"/>
    <w:rsid w:val="007657A7"/>
    <w:rsid w:val="007707A5"/>
    <w:rsid w:val="0077465F"/>
    <w:rsid w:val="0079182B"/>
    <w:rsid w:val="007930D9"/>
    <w:rsid w:val="00793C44"/>
    <w:rsid w:val="00793E93"/>
    <w:rsid w:val="007A0DE2"/>
    <w:rsid w:val="007A7F6A"/>
    <w:rsid w:val="007B4C12"/>
    <w:rsid w:val="007B7C35"/>
    <w:rsid w:val="007C109D"/>
    <w:rsid w:val="007C3EDD"/>
    <w:rsid w:val="007C4DA0"/>
    <w:rsid w:val="007D37C8"/>
    <w:rsid w:val="007D5866"/>
    <w:rsid w:val="007D6C45"/>
    <w:rsid w:val="007E32D2"/>
    <w:rsid w:val="007F15B9"/>
    <w:rsid w:val="007F354B"/>
    <w:rsid w:val="007F3B25"/>
    <w:rsid w:val="007F3FFF"/>
    <w:rsid w:val="007F7633"/>
    <w:rsid w:val="00802286"/>
    <w:rsid w:val="00804191"/>
    <w:rsid w:val="008047A6"/>
    <w:rsid w:val="00804ED6"/>
    <w:rsid w:val="00806464"/>
    <w:rsid w:val="00820C73"/>
    <w:rsid w:val="00821A4F"/>
    <w:rsid w:val="008260BB"/>
    <w:rsid w:val="008309FC"/>
    <w:rsid w:val="00830C05"/>
    <w:rsid w:val="00830EC6"/>
    <w:rsid w:val="008323B5"/>
    <w:rsid w:val="0083777C"/>
    <w:rsid w:val="0084334A"/>
    <w:rsid w:val="00844E14"/>
    <w:rsid w:val="0084591E"/>
    <w:rsid w:val="00846DA4"/>
    <w:rsid w:val="00850094"/>
    <w:rsid w:val="00851B58"/>
    <w:rsid w:val="00851BC7"/>
    <w:rsid w:val="00852B37"/>
    <w:rsid w:val="00853288"/>
    <w:rsid w:val="00860373"/>
    <w:rsid w:val="00863FF6"/>
    <w:rsid w:val="00866861"/>
    <w:rsid w:val="008766BF"/>
    <w:rsid w:val="008878B3"/>
    <w:rsid w:val="00891D5C"/>
    <w:rsid w:val="008940EA"/>
    <w:rsid w:val="008A1F39"/>
    <w:rsid w:val="008A725B"/>
    <w:rsid w:val="008B5E02"/>
    <w:rsid w:val="008B67F7"/>
    <w:rsid w:val="008B6FCB"/>
    <w:rsid w:val="008B7A8E"/>
    <w:rsid w:val="008C263B"/>
    <w:rsid w:val="008D1E62"/>
    <w:rsid w:val="008D37FB"/>
    <w:rsid w:val="008D55F5"/>
    <w:rsid w:val="008D685C"/>
    <w:rsid w:val="008D7B3C"/>
    <w:rsid w:val="008E198C"/>
    <w:rsid w:val="008E5127"/>
    <w:rsid w:val="008E5B89"/>
    <w:rsid w:val="008E676C"/>
    <w:rsid w:val="008E724E"/>
    <w:rsid w:val="008E74D2"/>
    <w:rsid w:val="008F36C3"/>
    <w:rsid w:val="008F4333"/>
    <w:rsid w:val="009137BA"/>
    <w:rsid w:val="009209F0"/>
    <w:rsid w:val="00920B0D"/>
    <w:rsid w:val="009225F0"/>
    <w:rsid w:val="00923FAB"/>
    <w:rsid w:val="009274DA"/>
    <w:rsid w:val="009320C7"/>
    <w:rsid w:val="009336D0"/>
    <w:rsid w:val="00935FEE"/>
    <w:rsid w:val="00937EE9"/>
    <w:rsid w:val="00942634"/>
    <w:rsid w:val="0094275A"/>
    <w:rsid w:val="00950D32"/>
    <w:rsid w:val="00952223"/>
    <w:rsid w:val="00952836"/>
    <w:rsid w:val="009532F3"/>
    <w:rsid w:val="00971ABF"/>
    <w:rsid w:val="00974E0A"/>
    <w:rsid w:val="00984207"/>
    <w:rsid w:val="00986214"/>
    <w:rsid w:val="009908C7"/>
    <w:rsid w:val="00991347"/>
    <w:rsid w:val="009A2317"/>
    <w:rsid w:val="009A629C"/>
    <w:rsid w:val="009B0059"/>
    <w:rsid w:val="009B4360"/>
    <w:rsid w:val="009B4D3F"/>
    <w:rsid w:val="009C089C"/>
    <w:rsid w:val="009C2EA1"/>
    <w:rsid w:val="009C51D6"/>
    <w:rsid w:val="009D04CD"/>
    <w:rsid w:val="009D71FB"/>
    <w:rsid w:val="009F3067"/>
    <w:rsid w:val="009F641D"/>
    <w:rsid w:val="00A00673"/>
    <w:rsid w:val="00A034CB"/>
    <w:rsid w:val="00A0774A"/>
    <w:rsid w:val="00A10FD1"/>
    <w:rsid w:val="00A135DD"/>
    <w:rsid w:val="00A16026"/>
    <w:rsid w:val="00A17286"/>
    <w:rsid w:val="00A24A9E"/>
    <w:rsid w:val="00A36FF6"/>
    <w:rsid w:val="00A378A4"/>
    <w:rsid w:val="00A4084F"/>
    <w:rsid w:val="00A45025"/>
    <w:rsid w:val="00A50281"/>
    <w:rsid w:val="00A50B84"/>
    <w:rsid w:val="00A5284D"/>
    <w:rsid w:val="00A604D9"/>
    <w:rsid w:val="00A628AF"/>
    <w:rsid w:val="00A7021D"/>
    <w:rsid w:val="00A72168"/>
    <w:rsid w:val="00A746A0"/>
    <w:rsid w:val="00A81D9D"/>
    <w:rsid w:val="00A8748A"/>
    <w:rsid w:val="00A87BE9"/>
    <w:rsid w:val="00A90952"/>
    <w:rsid w:val="00A92229"/>
    <w:rsid w:val="00A934D6"/>
    <w:rsid w:val="00A94F49"/>
    <w:rsid w:val="00AA05B2"/>
    <w:rsid w:val="00AA0734"/>
    <w:rsid w:val="00AA4554"/>
    <w:rsid w:val="00AB1111"/>
    <w:rsid w:val="00AC1A0C"/>
    <w:rsid w:val="00AD4AF4"/>
    <w:rsid w:val="00AD6953"/>
    <w:rsid w:val="00AE5BF2"/>
    <w:rsid w:val="00AE5DB8"/>
    <w:rsid w:val="00AE5E6A"/>
    <w:rsid w:val="00B02119"/>
    <w:rsid w:val="00B11A5A"/>
    <w:rsid w:val="00B13B3D"/>
    <w:rsid w:val="00B174D6"/>
    <w:rsid w:val="00B2026E"/>
    <w:rsid w:val="00B211AA"/>
    <w:rsid w:val="00B22E43"/>
    <w:rsid w:val="00B261DE"/>
    <w:rsid w:val="00B37090"/>
    <w:rsid w:val="00B37F23"/>
    <w:rsid w:val="00B436D3"/>
    <w:rsid w:val="00B47170"/>
    <w:rsid w:val="00B55770"/>
    <w:rsid w:val="00B6161C"/>
    <w:rsid w:val="00B61F8D"/>
    <w:rsid w:val="00B635B1"/>
    <w:rsid w:val="00B74B81"/>
    <w:rsid w:val="00B74C7A"/>
    <w:rsid w:val="00B761E6"/>
    <w:rsid w:val="00B77714"/>
    <w:rsid w:val="00B81814"/>
    <w:rsid w:val="00B81DCD"/>
    <w:rsid w:val="00B83B5E"/>
    <w:rsid w:val="00B85E87"/>
    <w:rsid w:val="00B87190"/>
    <w:rsid w:val="00B916ED"/>
    <w:rsid w:val="00B9668F"/>
    <w:rsid w:val="00BA1257"/>
    <w:rsid w:val="00BB0730"/>
    <w:rsid w:val="00BB0F19"/>
    <w:rsid w:val="00BC2E06"/>
    <w:rsid w:val="00BC6354"/>
    <w:rsid w:val="00BC7872"/>
    <w:rsid w:val="00BD01B7"/>
    <w:rsid w:val="00BD0A5C"/>
    <w:rsid w:val="00BD3DA2"/>
    <w:rsid w:val="00BD68EC"/>
    <w:rsid w:val="00BE08A1"/>
    <w:rsid w:val="00BF79BD"/>
    <w:rsid w:val="00C00597"/>
    <w:rsid w:val="00C008AA"/>
    <w:rsid w:val="00C01191"/>
    <w:rsid w:val="00C04CFD"/>
    <w:rsid w:val="00C05093"/>
    <w:rsid w:val="00C107F6"/>
    <w:rsid w:val="00C17F4D"/>
    <w:rsid w:val="00C23B23"/>
    <w:rsid w:val="00C418C5"/>
    <w:rsid w:val="00C42474"/>
    <w:rsid w:val="00C42F0E"/>
    <w:rsid w:val="00C4332A"/>
    <w:rsid w:val="00C45333"/>
    <w:rsid w:val="00C47152"/>
    <w:rsid w:val="00C50C67"/>
    <w:rsid w:val="00C5759E"/>
    <w:rsid w:val="00C6019A"/>
    <w:rsid w:val="00C60706"/>
    <w:rsid w:val="00C63ED5"/>
    <w:rsid w:val="00C64244"/>
    <w:rsid w:val="00C71A8A"/>
    <w:rsid w:val="00C71D19"/>
    <w:rsid w:val="00C721C9"/>
    <w:rsid w:val="00C74C80"/>
    <w:rsid w:val="00C905F3"/>
    <w:rsid w:val="00C91C96"/>
    <w:rsid w:val="00C9719D"/>
    <w:rsid w:val="00C97E5F"/>
    <w:rsid w:val="00CA6C9C"/>
    <w:rsid w:val="00CA7430"/>
    <w:rsid w:val="00CB4DA7"/>
    <w:rsid w:val="00CC3168"/>
    <w:rsid w:val="00CC4DFB"/>
    <w:rsid w:val="00CC5133"/>
    <w:rsid w:val="00CC6728"/>
    <w:rsid w:val="00CC6E85"/>
    <w:rsid w:val="00CC7959"/>
    <w:rsid w:val="00CD4A6D"/>
    <w:rsid w:val="00CE6363"/>
    <w:rsid w:val="00CE667C"/>
    <w:rsid w:val="00CF3238"/>
    <w:rsid w:val="00CF73F0"/>
    <w:rsid w:val="00CF7D25"/>
    <w:rsid w:val="00D005AC"/>
    <w:rsid w:val="00D010BA"/>
    <w:rsid w:val="00D02977"/>
    <w:rsid w:val="00D137A4"/>
    <w:rsid w:val="00D1505C"/>
    <w:rsid w:val="00D1574F"/>
    <w:rsid w:val="00D15B5E"/>
    <w:rsid w:val="00D17DCD"/>
    <w:rsid w:val="00D335BA"/>
    <w:rsid w:val="00D33EDC"/>
    <w:rsid w:val="00D419D0"/>
    <w:rsid w:val="00D46E65"/>
    <w:rsid w:val="00D47745"/>
    <w:rsid w:val="00D528F7"/>
    <w:rsid w:val="00D53725"/>
    <w:rsid w:val="00D60AAF"/>
    <w:rsid w:val="00D61352"/>
    <w:rsid w:val="00D73D5F"/>
    <w:rsid w:val="00D82271"/>
    <w:rsid w:val="00D850E4"/>
    <w:rsid w:val="00D85953"/>
    <w:rsid w:val="00D870AC"/>
    <w:rsid w:val="00D90C4B"/>
    <w:rsid w:val="00D97D50"/>
    <w:rsid w:val="00DA10F1"/>
    <w:rsid w:val="00DA189B"/>
    <w:rsid w:val="00DB18C8"/>
    <w:rsid w:val="00DB1ECE"/>
    <w:rsid w:val="00DC3926"/>
    <w:rsid w:val="00DC4866"/>
    <w:rsid w:val="00DC5118"/>
    <w:rsid w:val="00DD2878"/>
    <w:rsid w:val="00DD69F3"/>
    <w:rsid w:val="00DE40A3"/>
    <w:rsid w:val="00DE40C0"/>
    <w:rsid w:val="00DF3AC4"/>
    <w:rsid w:val="00E01479"/>
    <w:rsid w:val="00E02260"/>
    <w:rsid w:val="00E1204B"/>
    <w:rsid w:val="00E140AF"/>
    <w:rsid w:val="00E1702F"/>
    <w:rsid w:val="00E37D82"/>
    <w:rsid w:val="00E4073F"/>
    <w:rsid w:val="00E52FA0"/>
    <w:rsid w:val="00E56E20"/>
    <w:rsid w:val="00E62152"/>
    <w:rsid w:val="00E63069"/>
    <w:rsid w:val="00E6592C"/>
    <w:rsid w:val="00E75FF8"/>
    <w:rsid w:val="00E772C1"/>
    <w:rsid w:val="00E82AD7"/>
    <w:rsid w:val="00E9179A"/>
    <w:rsid w:val="00E91DDF"/>
    <w:rsid w:val="00E974D1"/>
    <w:rsid w:val="00EA196C"/>
    <w:rsid w:val="00EA4391"/>
    <w:rsid w:val="00EA4D27"/>
    <w:rsid w:val="00EA7813"/>
    <w:rsid w:val="00EB57C1"/>
    <w:rsid w:val="00EC5D02"/>
    <w:rsid w:val="00EC7A88"/>
    <w:rsid w:val="00ED1CF0"/>
    <w:rsid w:val="00ED64AE"/>
    <w:rsid w:val="00EE4978"/>
    <w:rsid w:val="00EF1704"/>
    <w:rsid w:val="00EF38C6"/>
    <w:rsid w:val="00EF691D"/>
    <w:rsid w:val="00F05011"/>
    <w:rsid w:val="00F07384"/>
    <w:rsid w:val="00F15F5C"/>
    <w:rsid w:val="00F21A83"/>
    <w:rsid w:val="00F23255"/>
    <w:rsid w:val="00F31962"/>
    <w:rsid w:val="00F364ED"/>
    <w:rsid w:val="00F42905"/>
    <w:rsid w:val="00F430D5"/>
    <w:rsid w:val="00F56018"/>
    <w:rsid w:val="00F60FB7"/>
    <w:rsid w:val="00F754A2"/>
    <w:rsid w:val="00F82421"/>
    <w:rsid w:val="00F904C4"/>
    <w:rsid w:val="00F90CFF"/>
    <w:rsid w:val="00F91683"/>
    <w:rsid w:val="00F91EAC"/>
    <w:rsid w:val="00F96E20"/>
    <w:rsid w:val="00FA015D"/>
    <w:rsid w:val="00FA1D7A"/>
    <w:rsid w:val="00FA50AA"/>
    <w:rsid w:val="00FA5934"/>
    <w:rsid w:val="00FA5A99"/>
    <w:rsid w:val="00FB1240"/>
    <w:rsid w:val="00FB1E04"/>
    <w:rsid w:val="00FB750B"/>
    <w:rsid w:val="00FB7FEC"/>
    <w:rsid w:val="00FC064E"/>
    <w:rsid w:val="00FC67E5"/>
    <w:rsid w:val="00FD354A"/>
    <w:rsid w:val="00FD7B8C"/>
    <w:rsid w:val="00FE2F4A"/>
    <w:rsid w:val="00FE6FA8"/>
    <w:rsid w:val="00FF1A8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6A9DD64"/>
  <w15:docId w15:val="{FD0FB1C0-CA2F-434A-952D-19BF5D4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E4"/>
  </w:style>
  <w:style w:type="paragraph" w:styleId="Ttulo1">
    <w:name w:val="heading 1"/>
    <w:aliases w:val="Datasheet title,Tabla Contenido 1,Part,level 1,Level 1 Head,H1"/>
    <w:basedOn w:val="Normal"/>
    <w:next w:val="Normal"/>
    <w:link w:val="Ttulo1Car1"/>
    <w:qFormat/>
    <w:rsid w:val="00D60AAF"/>
    <w:pPr>
      <w:keepNext/>
      <w:autoSpaceDE w:val="0"/>
      <w:autoSpaceDN w:val="0"/>
      <w:ind w:left="284"/>
      <w:jc w:val="both"/>
      <w:outlineLvl w:val="0"/>
    </w:pPr>
    <w:rPr>
      <w:rFonts w:ascii="Arial" w:eastAsia="Times New Roman" w:hAnsi="Arial" w:cs="Arial"/>
      <w:b/>
      <w:bCs/>
      <w:sz w:val="22"/>
      <w:szCs w:val="22"/>
      <w:lang w:val="es-MX" w:eastAsia="es-ES"/>
    </w:rPr>
  </w:style>
  <w:style w:type="paragraph" w:styleId="Ttulo2">
    <w:name w:val="heading 2"/>
    <w:aliases w:val="Heading 2 Char,Chapter Title"/>
    <w:basedOn w:val="Normal"/>
    <w:next w:val="Normal"/>
    <w:link w:val="Ttulo2Car1"/>
    <w:qFormat/>
    <w:rsid w:val="00D60AAF"/>
    <w:pPr>
      <w:keepNext/>
      <w:pBdr>
        <w:top w:val="double" w:sz="4" w:space="1" w:color="auto"/>
        <w:left w:val="double" w:sz="4" w:space="0" w:color="auto"/>
        <w:bottom w:val="double" w:sz="4" w:space="1" w:color="auto"/>
        <w:right w:val="double" w:sz="4" w:space="0" w:color="auto"/>
      </w:pBdr>
      <w:tabs>
        <w:tab w:val="center" w:pos="4703"/>
      </w:tabs>
      <w:suppressAutoHyphens/>
      <w:autoSpaceDE w:val="0"/>
      <w:autoSpaceDN w:val="0"/>
      <w:spacing w:before="120"/>
      <w:ind w:left="181" w:right="74"/>
      <w:jc w:val="center"/>
      <w:outlineLvl w:val="1"/>
    </w:pPr>
    <w:rPr>
      <w:rFonts w:ascii="Arial" w:eastAsia="Times New Roman" w:hAnsi="Arial" w:cs="Arial"/>
      <w:b/>
      <w:bCs/>
      <w:spacing w:val="140"/>
      <w:sz w:val="20"/>
      <w:szCs w:val="20"/>
      <w:lang w:val="es-MX" w:eastAsia="es-ES"/>
    </w:rPr>
  </w:style>
  <w:style w:type="paragraph" w:styleId="Ttulo3">
    <w:name w:val="heading 3"/>
    <w:aliases w:val="Section"/>
    <w:basedOn w:val="Normal"/>
    <w:next w:val="Normal"/>
    <w:link w:val="Ttulo3Car1"/>
    <w:qFormat/>
    <w:rsid w:val="00D60AAF"/>
    <w:pPr>
      <w:keepNext/>
      <w:widowControl w:val="0"/>
      <w:tabs>
        <w:tab w:val="left" w:pos="1418"/>
        <w:tab w:val="left" w:pos="5954"/>
      </w:tabs>
      <w:autoSpaceDE w:val="0"/>
      <w:autoSpaceDN w:val="0"/>
      <w:ind w:left="1418"/>
      <w:jc w:val="both"/>
      <w:outlineLvl w:val="2"/>
    </w:pPr>
    <w:rPr>
      <w:rFonts w:ascii="Arial" w:eastAsia="Times New Roman" w:hAnsi="Arial" w:cs="Arial"/>
      <w:b/>
      <w:bCs/>
      <w:sz w:val="28"/>
      <w:szCs w:val="28"/>
      <w:u w:val="single"/>
      <w:lang w:val="es-MX" w:eastAsia="es-ES"/>
    </w:rPr>
  </w:style>
  <w:style w:type="paragraph" w:styleId="Ttulo4">
    <w:name w:val="heading 4"/>
    <w:basedOn w:val="Normal"/>
    <w:next w:val="Normal"/>
    <w:link w:val="Ttulo4Car1"/>
    <w:qFormat/>
    <w:rsid w:val="00D60AAF"/>
    <w:pPr>
      <w:keepNext/>
      <w:widowControl w:val="0"/>
      <w:autoSpaceDE w:val="0"/>
      <w:autoSpaceDN w:val="0"/>
      <w:ind w:left="1134"/>
      <w:jc w:val="both"/>
      <w:outlineLvl w:val="3"/>
    </w:pPr>
    <w:rPr>
      <w:rFonts w:ascii="Abadi MT Condensed Light" w:eastAsia="Times New Roman" w:hAnsi="Abadi MT Condensed Light" w:cs="Times New Roman"/>
      <w:b/>
      <w:bCs/>
      <w:sz w:val="22"/>
      <w:szCs w:val="22"/>
      <w:lang w:val="es-MX" w:eastAsia="es-ES"/>
    </w:rPr>
  </w:style>
  <w:style w:type="paragraph" w:styleId="Ttulo5">
    <w:name w:val="heading 5"/>
    <w:basedOn w:val="Normal"/>
    <w:next w:val="Normal"/>
    <w:link w:val="Ttulo5Car1"/>
    <w:qFormat/>
    <w:rsid w:val="00D60AAF"/>
    <w:pPr>
      <w:keepNext/>
      <w:widowControl w:val="0"/>
      <w:tabs>
        <w:tab w:val="left" w:pos="1418"/>
        <w:tab w:val="center" w:pos="4703"/>
      </w:tabs>
      <w:suppressAutoHyphens/>
      <w:autoSpaceDE w:val="0"/>
      <w:autoSpaceDN w:val="0"/>
      <w:ind w:left="1418"/>
      <w:jc w:val="both"/>
      <w:outlineLvl w:val="4"/>
    </w:pPr>
    <w:rPr>
      <w:rFonts w:ascii="Arial" w:eastAsia="Times New Roman" w:hAnsi="Arial" w:cs="Arial"/>
      <w:b/>
      <w:bCs/>
      <w:spacing w:val="-3"/>
      <w:lang w:val="es-MX" w:eastAsia="es-ES"/>
    </w:rPr>
  </w:style>
  <w:style w:type="paragraph" w:styleId="Ttulo6">
    <w:name w:val="heading 6"/>
    <w:basedOn w:val="Normal"/>
    <w:next w:val="Normal"/>
    <w:link w:val="Ttulo6Car1"/>
    <w:qFormat/>
    <w:rsid w:val="00D60AAF"/>
    <w:pPr>
      <w:keepNext/>
      <w:widowControl w:val="0"/>
      <w:tabs>
        <w:tab w:val="left" w:pos="1418"/>
        <w:tab w:val="center" w:pos="4703"/>
      </w:tabs>
      <w:suppressAutoHyphens/>
      <w:autoSpaceDE w:val="0"/>
      <w:autoSpaceDN w:val="0"/>
      <w:ind w:left="1418"/>
      <w:jc w:val="center"/>
      <w:outlineLvl w:val="5"/>
    </w:pPr>
    <w:rPr>
      <w:rFonts w:ascii="Arial" w:eastAsia="Times New Roman" w:hAnsi="Arial" w:cs="Arial"/>
      <w:b/>
      <w:bCs/>
      <w:spacing w:val="-3"/>
      <w:lang w:val="es-MX" w:eastAsia="es-ES"/>
    </w:rPr>
  </w:style>
  <w:style w:type="paragraph" w:styleId="Ttulo7">
    <w:name w:val="heading 7"/>
    <w:basedOn w:val="Normal"/>
    <w:next w:val="Normal"/>
    <w:link w:val="Ttulo7Car1"/>
    <w:qFormat/>
    <w:rsid w:val="00D60AAF"/>
    <w:pPr>
      <w:keepNext/>
      <w:widowControl w:val="0"/>
      <w:tabs>
        <w:tab w:val="center" w:pos="4703"/>
      </w:tabs>
      <w:suppressAutoHyphens/>
      <w:autoSpaceDE w:val="0"/>
      <w:autoSpaceDN w:val="0"/>
      <w:ind w:left="1134"/>
      <w:jc w:val="center"/>
      <w:outlineLvl w:val="6"/>
    </w:pPr>
    <w:rPr>
      <w:rFonts w:ascii="Arial" w:eastAsia="Times New Roman" w:hAnsi="Arial" w:cs="Arial"/>
      <w:b/>
      <w:bCs/>
      <w:spacing w:val="120"/>
      <w:sz w:val="28"/>
      <w:szCs w:val="28"/>
      <w:lang w:val="es-MX" w:eastAsia="es-ES"/>
    </w:rPr>
  </w:style>
  <w:style w:type="paragraph" w:styleId="Ttulo8">
    <w:name w:val="heading 8"/>
    <w:basedOn w:val="Normal"/>
    <w:next w:val="Normal"/>
    <w:link w:val="Ttulo8Car1"/>
    <w:qFormat/>
    <w:rsid w:val="00D60AAF"/>
    <w:pPr>
      <w:keepNext/>
      <w:tabs>
        <w:tab w:val="left" w:pos="-720"/>
      </w:tabs>
      <w:suppressAutoHyphens/>
      <w:autoSpaceDE w:val="0"/>
      <w:autoSpaceDN w:val="0"/>
      <w:ind w:left="1134"/>
      <w:jc w:val="center"/>
      <w:outlineLvl w:val="7"/>
    </w:pPr>
    <w:rPr>
      <w:rFonts w:ascii="Arial" w:eastAsia="Times New Roman" w:hAnsi="Arial" w:cs="Arial"/>
      <w:b/>
      <w:bCs/>
      <w:spacing w:val="-3"/>
      <w:sz w:val="22"/>
      <w:szCs w:val="22"/>
      <w:lang w:val="es-MX" w:eastAsia="es-ES"/>
    </w:rPr>
  </w:style>
  <w:style w:type="paragraph" w:styleId="Ttulo9">
    <w:name w:val="heading 9"/>
    <w:basedOn w:val="Normal"/>
    <w:next w:val="Normal"/>
    <w:link w:val="Ttulo9Car1"/>
    <w:qFormat/>
    <w:rsid w:val="00D60AAF"/>
    <w:pPr>
      <w:keepNext/>
      <w:widowControl w:val="0"/>
      <w:tabs>
        <w:tab w:val="left" w:pos="9639"/>
      </w:tabs>
      <w:suppressAutoHyphens/>
      <w:autoSpaceDE w:val="0"/>
      <w:autoSpaceDN w:val="0"/>
      <w:ind w:left="5760"/>
      <w:jc w:val="both"/>
      <w:outlineLvl w:val="8"/>
    </w:pPr>
    <w:rPr>
      <w:rFonts w:ascii="Arial" w:eastAsia="Times New Roman" w:hAnsi="Arial" w:cs="Arial"/>
      <w:b/>
      <w:bCs/>
      <w:spacing w:val="-3"/>
      <w:sz w:val="16"/>
      <w:szCs w:val="16"/>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uiPriority w:val="99"/>
    <w:unhideWhenUsed/>
    <w:rsid w:val="006750FE"/>
    <w:pPr>
      <w:tabs>
        <w:tab w:val="center" w:pos="4419"/>
        <w:tab w:val="right" w:pos="8838"/>
      </w:tabs>
    </w:pPr>
  </w:style>
  <w:style w:type="character" w:customStyle="1" w:styleId="EncabezadoCar">
    <w:name w:val="Encabezado Car"/>
    <w:aliases w:val="h Car"/>
    <w:basedOn w:val="Fuentedeprrafopredeter"/>
    <w:link w:val="Encabezado"/>
    <w:uiPriority w:val="99"/>
    <w:rsid w:val="006750FE"/>
  </w:style>
  <w:style w:type="paragraph" w:styleId="Piedepgina">
    <w:name w:val="footer"/>
    <w:aliases w:val="Pie de página1"/>
    <w:basedOn w:val="Normal"/>
    <w:link w:val="PiedepginaCar"/>
    <w:unhideWhenUsed/>
    <w:rsid w:val="006750FE"/>
    <w:pPr>
      <w:tabs>
        <w:tab w:val="center" w:pos="4419"/>
        <w:tab w:val="right" w:pos="8838"/>
      </w:tabs>
    </w:pPr>
  </w:style>
  <w:style w:type="character" w:customStyle="1" w:styleId="PiedepginaCar">
    <w:name w:val="Pie de página Car"/>
    <w:aliases w:val="Pie de página1 Car"/>
    <w:basedOn w:val="Fuentedeprrafopredeter"/>
    <w:link w:val="Piedepgina"/>
    <w:rsid w:val="006750FE"/>
  </w:style>
  <w:style w:type="paragraph" w:customStyle="1" w:styleId="Prrafobsico">
    <w:name w:val="[Párrafo básico]"/>
    <w:basedOn w:val="Normal"/>
    <w:uiPriority w:val="99"/>
    <w:rsid w:val="006750FE"/>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ipervnculo">
    <w:name w:val="Hyperlink"/>
    <w:basedOn w:val="Fuentedeprrafopredeter"/>
    <w:uiPriority w:val="99"/>
    <w:unhideWhenUsed/>
    <w:rsid w:val="00C45333"/>
    <w:rPr>
      <w:color w:val="0563C1" w:themeColor="hyperlink"/>
      <w:u w:val="single"/>
    </w:rPr>
  </w:style>
  <w:style w:type="character" w:customStyle="1" w:styleId="Ttulo1Car">
    <w:name w:val="Título 1 Car"/>
    <w:aliases w:val="Datasheet title Car,Tabla Contenido 1 Car,Part Car,level 1 Car,Level 1 Head Car,H1 Car"/>
    <w:basedOn w:val="Fuentedeprrafopredeter"/>
    <w:rsid w:val="00D60AAF"/>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Heading 2 Char Car,Chapter Title Car"/>
    <w:basedOn w:val="Fuentedeprrafopredeter"/>
    <w:rsid w:val="00D60AAF"/>
    <w:rPr>
      <w:rFonts w:asciiTheme="majorHAnsi" w:eastAsiaTheme="majorEastAsia" w:hAnsiTheme="majorHAnsi" w:cstheme="majorBidi"/>
      <w:color w:val="2E74B5" w:themeColor="accent1" w:themeShade="BF"/>
      <w:sz w:val="26"/>
      <w:szCs w:val="26"/>
    </w:rPr>
  </w:style>
  <w:style w:type="character" w:customStyle="1" w:styleId="Ttulo3Car">
    <w:name w:val="Título 3 Car"/>
    <w:aliases w:val="Section Car"/>
    <w:basedOn w:val="Fuentedeprrafopredeter"/>
    <w:rsid w:val="00D60AAF"/>
    <w:rPr>
      <w:rFonts w:asciiTheme="majorHAnsi" w:eastAsiaTheme="majorEastAsia" w:hAnsiTheme="majorHAnsi" w:cstheme="majorBidi"/>
      <w:color w:val="1F4D78" w:themeColor="accent1" w:themeShade="7F"/>
    </w:rPr>
  </w:style>
  <w:style w:type="character" w:customStyle="1" w:styleId="Ttulo4Car">
    <w:name w:val="Título 4 Car"/>
    <w:basedOn w:val="Fuentedeprrafopredeter"/>
    <w:rsid w:val="00D60AAF"/>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rsid w:val="00D60AA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rsid w:val="00D60AA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rsid w:val="00D60AA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rsid w:val="00D60AA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rsid w:val="00D60AAF"/>
    <w:rPr>
      <w:rFonts w:asciiTheme="majorHAnsi" w:eastAsiaTheme="majorEastAsia" w:hAnsiTheme="majorHAnsi" w:cstheme="majorBidi"/>
      <w:i/>
      <w:iCs/>
      <w:color w:val="272727" w:themeColor="text1" w:themeTint="D8"/>
      <w:sz w:val="21"/>
      <w:szCs w:val="21"/>
    </w:rPr>
  </w:style>
  <w:style w:type="paragraph" w:customStyle="1" w:styleId="Encabezado1">
    <w:name w:val="Encabezado 1"/>
    <w:basedOn w:val="Normal"/>
    <w:next w:val="Normal"/>
    <w:rsid w:val="00D60AAF"/>
    <w:pPr>
      <w:keepNext/>
      <w:tabs>
        <w:tab w:val="num" w:pos="432"/>
      </w:tabs>
      <w:suppressAutoHyphens/>
      <w:autoSpaceDE w:val="0"/>
      <w:ind w:left="284"/>
      <w:jc w:val="both"/>
      <w:outlineLvl w:val="0"/>
    </w:pPr>
    <w:rPr>
      <w:rFonts w:ascii="Arial" w:eastAsia="Times New Roman" w:hAnsi="Arial" w:cs="Arial"/>
      <w:b/>
      <w:bCs/>
      <w:sz w:val="22"/>
      <w:szCs w:val="22"/>
      <w:lang w:val="es-MX" w:eastAsia="zh-CN"/>
    </w:rPr>
  </w:style>
  <w:style w:type="paragraph" w:customStyle="1" w:styleId="Encabezado2">
    <w:name w:val="Encabezado 2"/>
    <w:basedOn w:val="Normal"/>
    <w:next w:val="Normal"/>
    <w:rsid w:val="00D60AAF"/>
    <w:pPr>
      <w:keepNext/>
      <w:pBdr>
        <w:top w:val="double" w:sz="4" w:space="1" w:color="000000"/>
        <w:left w:val="double" w:sz="4" w:space="0" w:color="000000"/>
        <w:bottom w:val="double" w:sz="4" w:space="1" w:color="000000"/>
        <w:right w:val="double" w:sz="4" w:space="0" w:color="000000"/>
      </w:pBdr>
      <w:tabs>
        <w:tab w:val="num" w:pos="576"/>
      </w:tabs>
      <w:suppressAutoHyphens/>
      <w:autoSpaceDE w:val="0"/>
      <w:spacing w:before="120"/>
      <w:ind w:left="181" w:right="74"/>
      <w:jc w:val="center"/>
      <w:outlineLvl w:val="1"/>
    </w:pPr>
    <w:rPr>
      <w:rFonts w:ascii="Arial" w:eastAsia="Times New Roman" w:hAnsi="Arial" w:cs="Arial"/>
      <w:b/>
      <w:bCs/>
      <w:spacing w:val="140"/>
      <w:sz w:val="20"/>
      <w:szCs w:val="20"/>
      <w:lang w:val="es-MX" w:eastAsia="zh-CN"/>
    </w:rPr>
  </w:style>
  <w:style w:type="paragraph" w:customStyle="1" w:styleId="Encabezado3">
    <w:name w:val="Encabezado 3"/>
    <w:basedOn w:val="Normal"/>
    <w:next w:val="Normal"/>
    <w:rsid w:val="00D60AAF"/>
    <w:pPr>
      <w:keepNext/>
      <w:widowControl w:val="0"/>
      <w:tabs>
        <w:tab w:val="num" w:pos="720"/>
      </w:tabs>
      <w:suppressAutoHyphens/>
      <w:autoSpaceDE w:val="0"/>
      <w:ind w:left="1418"/>
      <w:jc w:val="both"/>
      <w:outlineLvl w:val="2"/>
    </w:pPr>
    <w:rPr>
      <w:rFonts w:ascii="Arial" w:eastAsia="Times New Roman" w:hAnsi="Arial" w:cs="Arial"/>
      <w:b/>
      <w:bCs/>
      <w:sz w:val="28"/>
      <w:szCs w:val="28"/>
      <w:u w:val="single"/>
      <w:lang w:val="es-MX" w:eastAsia="zh-CN"/>
    </w:rPr>
  </w:style>
  <w:style w:type="paragraph" w:customStyle="1" w:styleId="Encabezado4">
    <w:name w:val="Encabezado 4"/>
    <w:basedOn w:val="Normal"/>
    <w:next w:val="Normal"/>
    <w:rsid w:val="00D60AAF"/>
    <w:pPr>
      <w:keepNext/>
      <w:widowControl w:val="0"/>
      <w:tabs>
        <w:tab w:val="num" w:pos="864"/>
      </w:tabs>
      <w:suppressAutoHyphens/>
      <w:autoSpaceDE w:val="0"/>
      <w:ind w:left="864" w:hanging="864"/>
      <w:jc w:val="both"/>
      <w:outlineLvl w:val="3"/>
    </w:pPr>
    <w:rPr>
      <w:rFonts w:ascii="Abadi MT Condensed Light;MV Bol" w:eastAsia="Times New Roman" w:hAnsi="Abadi MT Condensed Light;MV Bol" w:cs="Times New Roman"/>
      <w:b/>
      <w:bCs/>
      <w:sz w:val="22"/>
      <w:szCs w:val="22"/>
      <w:lang w:val="es-MX" w:eastAsia="zh-CN"/>
    </w:rPr>
  </w:style>
  <w:style w:type="paragraph" w:customStyle="1" w:styleId="Encabezado5">
    <w:name w:val="Encabezado 5"/>
    <w:basedOn w:val="Normal"/>
    <w:next w:val="Normal"/>
    <w:rsid w:val="00D60AAF"/>
    <w:pPr>
      <w:keepNext/>
      <w:widowControl w:val="0"/>
      <w:tabs>
        <w:tab w:val="num" w:pos="1008"/>
      </w:tabs>
      <w:suppressAutoHyphens/>
      <w:autoSpaceDE w:val="0"/>
      <w:ind w:left="1418"/>
      <w:jc w:val="both"/>
      <w:outlineLvl w:val="4"/>
    </w:pPr>
    <w:rPr>
      <w:rFonts w:ascii="Arial" w:eastAsia="Times New Roman" w:hAnsi="Arial" w:cs="Arial"/>
      <w:b/>
      <w:bCs/>
      <w:spacing w:val="-3"/>
      <w:lang w:val="es-MX" w:eastAsia="zh-CN"/>
    </w:rPr>
  </w:style>
  <w:style w:type="paragraph" w:customStyle="1" w:styleId="Encabezado6">
    <w:name w:val="Encabezado 6"/>
    <w:basedOn w:val="Normal"/>
    <w:next w:val="Normal"/>
    <w:rsid w:val="00D60AAF"/>
    <w:pPr>
      <w:keepNext/>
      <w:widowControl w:val="0"/>
      <w:tabs>
        <w:tab w:val="num" w:pos="1152"/>
      </w:tabs>
      <w:suppressAutoHyphens/>
      <w:autoSpaceDE w:val="0"/>
      <w:ind w:left="1418"/>
      <w:jc w:val="center"/>
      <w:outlineLvl w:val="5"/>
    </w:pPr>
    <w:rPr>
      <w:rFonts w:ascii="Arial" w:eastAsia="Times New Roman" w:hAnsi="Arial" w:cs="Arial"/>
      <w:b/>
      <w:bCs/>
      <w:spacing w:val="-3"/>
      <w:lang w:val="es-MX" w:eastAsia="zh-CN"/>
    </w:rPr>
  </w:style>
  <w:style w:type="paragraph" w:customStyle="1" w:styleId="Encabezado7">
    <w:name w:val="Encabezado 7"/>
    <w:basedOn w:val="Normal"/>
    <w:next w:val="Normal"/>
    <w:rsid w:val="00D60AAF"/>
    <w:pPr>
      <w:keepNext/>
      <w:widowControl w:val="0"/>
      <w:tabs>
        <w:tab w:val="num" w:pos="1296"/>
      </w:tabs>
      <w:suppressAutoHyphens/>
      <w:autoSpaceDE w:val="0"/>
      <w:ind w:left="1296" w:hanging="1296"/>
      <w:jc w:val="center"/>
      <w:outlineLvl w:val="6"/>
    </w:pPr>
    <w:rPr>
      <w:rFonts w:ascii="Arial" w:eastAsia="Times New Roman" w:hAnsi="Arial" w:cs="Arial"/>
      <w:b/>
      <w:bCs/>
      <w:spacing w:val="120"/>
      <w:sz w:val="28"/>
      <w:szCs w:val="28"/>
      <w:lang w:val="es-MX" w:eastAsia="zh-CN"/>
    </w:rPr>
  </w:style>
  <w:style w:type="paragraph" w:customStyle="1" w:styleId="Encabezado8">
    <w:name w:val="Encabezado 8"/>
    <w:basedOn w:val="Normal"/>
    <w:next w:val="Normal"/>
    <w:rsid w:val="00D60AAF"/>
    <w:pPr>
      <w:keepNext/>
      <w:tabs>
        <w:tab w:val="num" w:pos="1440"/>
      </w:tabs>
      <w:suppressAutoHyphens/>
      <w:autoSpaceDE w:val="0"/>
      <w:ind w:left="1440" w:hanging="1440"/>
      <w:jc w:val="center"/>
      <w:outlineLvl w:val="7"/>
    </w:pPr>
    <w:rPr>
      <w:rFonts w:ascii="Arial" w:eastAsia="Times New Roman" w:hAnsi="Arial" w:cs="Arial"/>
      <w:b/>
      <w:bCs/>
      <w:spacing w:val="-3"/>
      <w:sz w:val="22"/>
      <w:szCs w:val="22"/>
      <w:lang w:val="es-MX" w:eastAsia="zh-CN"/>
    </w:rPr>
  </w:style>
  <w:style w:type="paragraph" w:customStyle="1" w:styleId="Encabezado9">
    <w:name w:val="Encabezado 9"/>
    <w:basedOn w:val="Normal"/>
    <w:next w:val="Normal"/>
    <w:rsid w:val="00D60AAF"/>
    <w:pPr>
      <w:keepNext/>
      <w:widowControl w:val="0"/>
      <w:tabs>
        <w:tab w:val="num" w:pos="1584"/>
      </w:tabs>
      <w:suppressAutoHyphens/>
      <w:autoSpaceDE w:val="0"/>
      <w:ind w:left="5760"/>
      <w:jc w:val="both"/>
      <w:outlineLvl w:val="8"/>
    </w:pPr>
    <w:rPr>
      <w:rFonts w:ascii="Arial" w:eastAsia="Times New Roman" w:hAnsi="Arial" w:cs="Arial"/>
      <w:b/>
      <w:bCs/>
      <w:spacing w:val="-3"/>
      <w:sz w:val="16"/>
      <w:szCs w:val="16"/>
      <w:lang w:val="es-MX" w:eastAsia="zh-CN"/>
    </w:rPr>
  </w:style>
  <w:style w:type="character" w:customStyle="1" w:styleId="WW8Num1z0">
    <w:name w:val="WW8Num1z0"/>
    <w:rsid w:val="00D60AAF"/>
    <w:rPr>
      <w:rFonts w:cs="Times New Roman"/>
    </w:rPr>
  </w:style>
  <w:style w:type="character" w:customStyle="1" w:styleId="WW8Num2z0">
    <w:name w:val="WW8Num2z0"/>
    <w:rsid w:val="00D60AAF"/>
    <w:rPr>
      <w:rFonts w:cs="Times New Roman"/>
    </w:rPr>
  </w:style>
  <w:style w:type="character" w:customStyle="1" w:styleId="WW8Num3z0">
    <w:name w:val="WW8Num3z0"/>
    <w:rsid w:val="00D60AAF"/>
    <w:rPr>
      <w:rFonts w:ascii="Symbol" w:hAnsi="Symbol" w:cs="Symbol"/>
    </w:rPr>
  </w:style>
  <w:style w:type="character" w:customStyle="1" w:styleId="WW8Num4z0">
    <w:name w:val="WW8Num4z0"/>
    <w:rsid w:val="00D60AAF"/>
    <w:rPr>
      <w:rFonts w:ascii="Symbol" w:hAnsi="Symbol" w:cs="Symbol"/>
    </w:rPr>
  </w:style>
  <w:style w:type="character" w:customStyle="1" w:styleId="WW8Num5z0">
    <w:name w:val="WW8Num5z0"/>
    <w:rsid w:val="00D60AAF"/>
    <w:rPr>
      <w:rFonts w:ascii="Symbol" w:hAnsi="Symbol" w:cs="Symbol"/>
    </w:rPr>
  </w:style>
  <w:style w:type="character" w:customStyle="1" w:styleId="WW8Num6z0">
    <w:name w:val="WW8Num6z0"/>
    <w:rsid w:val="00D60AAF"/>
  </w:style>
  <w:style w:type="character" w:customStyle="1" w:styleId="WW8Num7z0">
    <w:name w:val="WW8Num7z0"/>
    <w:rsid w:val="00D60AAF"/>
    <w:rPr>
      <w:rFonts w:ascii="Arial" w:hAnsi="Arial" w:cs="Arial"/>
      <w:b/>
      <w:i w:val="0"/>
      <w:sz w:val="24"/>
      <w:szCs w:val="24"/>
    </w:rPr>
  </w:style>
  <w:style w:type="character" w:customStyle="1" w:styleId="WW8Num7z1">
    <w:name w:val="WW8Num7z1"/>
    <w:rsid w:val="00D60AAF"/>
  </w:style>
  <w:style w:type="character" w:customStyle="1" w:styleId="WW8Num7z2">
    <w:name w:val="WW8Num7z2"/>
    <w:rsid w:val="00D60AAF"/>
  </w:style>
  <w:style w:type="character" w:customStyle="1" w:styleId="WW8Num7z3">
    <w:name w:val="WW8Num7z3"/>
    <w:rsid w:val="00D60AAF"/>
  </w:style>
  <w:style w:type="character" w:customStyle="1" w:styleId="WW8Num7z4">
    <w:name w:val="WW8Num7z4"/>
    <w:rsid w:val="00D60AAF"/>
  </w:style>
  <w:style w:type="character" w:customStyle="1" w:styleId="WW8Num7z5">
    <w:name w:val="WW8Num7z5"/>
    <w:rsid w:val="00D60AAF"/>
  </w:style>
  <w:style w:type="character" w:customStyle="1" w:styleId="WW8Num7z6">
    <w:name w:val="WW8Num7z6"/>
    <w:rsid w:val="00D60AAF"/>
  </w:style>
  <w:style w:type="character" w:customStyle="1" w:styleId="WW8Num7z7">
    <w:name w:val="WW8Num7z7"/>
    <w:rsid w:val="00D60AAF"/>
  </w:style>
  <w:style w:type="character" w:customStyle="1" w:styleId="WW8Num7z8">
    <w:name w:val="WW8Num7z8"/>
    <w:rsid w:val="00D60AAF"/>
  </w:style>
  <w:style w:type="character" w:customStyle="1" w:styleId="WW8Num8z0">
    <w:name w:val="WW8Num8z0"/>
    <w:rsid w:val="00D60AAF"/>
  </w:style>
  <w:style w:type="character" w:customStyle="1" w:styleId="WW8Num8z1">
    <w:name w:val="WW8Num8z1"/>
    <w:rsid w:val="00D60AAF"/>
    <w:rPr>
      <w:rFonts w:ascii="Verdana" w:hAnsi="Verdana" w:cs="Verdana"/>
      <w:b w:val="0"/>
      <w:sz w:val="18"/>
      <w:szCs w:val="18"/>
    </w:rPr>
  </w:style>
  <w:style w:type="character" w:customStyle="1" w:styleId="WW8Num8z2">
    <w:name w:val="WW8Num8z2"/>
    <w:rsid w:val="00D60AAF"/>
  </w:style>
  <w:style w:type="character" w:customStyle="1" w:styleId="WW8Num8z3">
    <w:name w:val="WW8Num8z3"/>
    <w:rsid w:val="00D60AAF"/>
  </w:style>
  <w:style w:type="character" w:customStyle="1" w:styleId="WW8Num8z4">
    <w:name w:val="WW8Num8z4"/>
    <w:rsid w:val="00D60AAF"/>
  </w:style>
  <w:style w:type="character" w:customStyle="1" w:styleId="WW8Num8z5">
    <w:name w:val="WW8Num8z5"/>
    <w:rsid w:val="00D60AAF"/>
  </w:style>
  <w:style w:type="character" w:customStyle="1" w:styleId="WW8Num8z6">
    <w:name w:val="WW8Num8z6"/>
    <w:rsid w:val="00D60AAF"/>
  </w:style>
  <w:style w:type="character" w:customStyle="1" w:styleId="WW8Num8z7">
    <w:name w:val="WW8Num8z7"/>
    <w:rsid w:val="00D60AAF"/>
  </w:style>
  <w:style w:type="character" w:customStyle="1" w:styleId="WW8Num8z8">
    <w:name w:val="WW8Num8z8"/>
    <w:rsid w:val="00D60AAF"/>
  </w:style>
  <w:style w:type="character" w:customStyle="1" w:styleId="WW8Num9z0">
    <w:name w:val="WW8Num9z0"/>
    <w:rsid w:val="00D60AAF"/>
  </w:style>
  <w:style w:type="character" w:customStyle="1" w:styleId="WW8Num9z1">
    <w:name w:val="WW8Num9z1"/>
    <w:rsid w:val="00D60AAF"/>
    <w:rPr>
      <w:rFonts w:ascii="Verdana" w:hAnsi="Verdana" w:cs="Verdana"/>
      <w:sz w:val="18"/>
      <w:szCs w:val="18"/>
    </w:rPr>
  </w:style>
  <w:style w:type="character" w:customStyle="1" w:styleId="WW8Num9z2">
    <w:name w:val="WW8Num9z2"/>
    <w:rsid w:val="00D60AAF"/>
    <w:rPr>
      <w:rFonts w:ascii="Verdana" w:hAnsi="Verdana" w:cs="Verdana"/>
      <w:sz w:val="18"/>
      <w:szCs w:val="18"/>
    </w:rPr>
  </w:style>
  <w:style w:type="character" w:customStyle="1" w:styleId="WW8Num9z3">
    <w:name w:val="WW8Num9z3"/>
    <w:rsid w:val="00D60AAF"/>
  </w:style>
  <w:style w:type="character" w:customStyle="1" w:styleId="WW8Num9z4">
    <w:name w:val="WW8Num9z4"/>
    <w:rsid w:val="00D60AAF"/>
  </w:style>
  <w:style w:type="character" w:customStyle="1" w:styleId="WW8Num9z5">
    <w:name w:val="WW8Num9z5"/>
    <w:rsid w:val="00D60AAF"/>
  </w:style>
  <w:style w:type="character" w:customStyle="1" w:styleId="WW8Num9z6">
    <w:name w:val="WW8Num9z6"/>
    <w:rsid w:val="00D60AAF"/>
  </w:style>
  <w:style w:type="character" w:customStyle="1" w:styleId="WW8Num9z7">
    <w:name w:val="WW8Num9z7"/>
    <w:rsid w:val="00D60AAF"/>
  </w:style>
  <w:style w:type="character" w:customStyle="1" w:styleId="WW8Num9z8">
    <w:name w:val="WW8Num9z8"/>
    <w:rsid w:val="00D60AAF"/>
  </w:style>
  <w:style w:type="character" w:customStyle="1" w:styleId="WW8Num10z0">
    <w:name w:val="WW8Num10z0"/>
    <w:rsid w:val="00D60AAF"/>
    <w:rPr>
      <w:rFonts w:ascii="Verdana" w:hAnsi="Verdana" w:cs="Verdana"/>
      <w:b/>
      <w:i w:val="0"/>
      <w:sz w:val="18"/>
      <w:szCs w:val="18"/>
    </w:rPr>
  </w:style>
  <w:style w:type="character" w:customStyle="1" w:styleId="WW8Num11z0">
    <w:name w:val="WW8Num11z0"/>
    <w:rsid w:val="00D60AAF"/>
    <w:rPr>
      <w:rFonts w:ascii="Symbol" w:hAnsi="Symbol" w:cs="Symbol"/>
      <w:lang w:val="es-ES"/>
    </w:rPr>
  </w:style>
  <w:style w:type="character" w:customStyle="1" w:styleId="WW8Num12z0">
    <w:name w:val="WW8Num12z0"/>
    <w:rsid w:val="00D60AAF"/>
    <w:rPr>
      <w:rFonts w:ascii="Symbol" w:hAnsi="Symbol" w:cs="Symbol"/>
      <w:sz w:val="18"/>
      <w:szCs w:val="18"/>
    </w:rPr>
  </w:style>
  <w:style w:type="character" w:customStyle="1" w:styleId="WW8Num13z0">
    <w:name w:val="WW8Num13z0"/>
    <w:rsid w:val="00D60AAF"/>
    <w:rPr>
      <w:b w:val="0"/>
      <w:i w:val="0"/>
    </w:rPr>
  </w:style>
  <w:style w:type="character" w:customStyle="1" w:styleId="WW8Num13z2">
    <w:name w:val="WW8Num13z2"/>
    <w:rsid w:val="00D60AAF"/>
    <w:rPr>
      <w:b w:val="0"/>
      <w:i w:val="0"/>
    </w:rPr>
  </w:style>
  <w:style w:type="character" w:customStyle="1" w:styleId="WW8Num14z0">
    <w:name w:val="WW8Num14z0"/>
    <w:rsid w:val="00D60AAF"/>
  </w:style>
  <w:style w:type="character" w:customStyle="1" w:styleId="WW8Num14z1">
    <w:name w:val="WW8Num14z1"/>
    <w:rsid w:val="00D60AAF"/>
    <w:rPr>
      <w:rFonts w:ascii="Verdana" w:hAnsi="Verdana" w:cs="Verdana"/>
      <w:sz w:val="18"/>
      <w:szCs w:val="18"/>
    </w:rPr>
  </w:style>
  <w:style w:type="character" w:customStyle="1" w:styleId="WW8Num14z2">
    <w:name w:val="WW8Num14z2"/>
    <w:rsid w:val="00D60AAF"/>
  </w:style>
  <w:style w:type="character" w:customStyle="1" w:styleId="WW8Num14z3">
    <w:name w:val="WW8Num14z3"/>
    <w:rsid w:val="00D60AAF"/>
  </w:style>
  <w:style w:type="character" w:customStyle="1" w:styleId="WW8Num14z4">
    <w:name w:val="WW8Num14z4"/>
    <w:rsid w:val="00D60AAF"/>
  </w:style>
  <w:style w:type="character" w:customStyle="1" w:styleId="WW8Num14z5">
    <w:name w:val="WW8Num14z5"/>
    <w:rsid w:val="00D60AAF"/>
  </w:style>
  <w:style w:type="character" w:customStyle="1" w:styleId="WW8Num14z6">
    <w:name w:val="WW8Num14z6"/>
    <w:rsid w:val="00D60AAF"/>
  </w:style>
  <w:style w:type="character" w:customStyle="1" w:styleId="WW8Num14z7">
    <w:name w:val="WW8Num14z7"/>
    <w:rsid w:val="00D60AAF"/>
  </w:style>
  <w:style w:type="character" w:customStyle="1" w:styleId="WW8Num14z8">
    <w:name w:val="WW8Num14z8"/>
    <w:rsid w:val="00D60AAF"/>
  </w:style>
  <w:style w:type="character" w:customStyle="1" w:styleId="WW8Num15z0">
    <w:name w:val="WW8Num15z0"/>
    <w:rsid w:val="00D60AAF"/>
    <w:rPr>
      <w:rFonts w:ascii="Verdana" w:hAnsi="Verdana" w:cs="Verdana"/>
      <w:lang w:val="es-ES"/>
    </w:rPr>
  </w:style>
  <w:style w:type="character" w:customStyle="1" w:styleId="WW8Num15z1">
    <w:name w:val="WW8Num15z1"/>
    <w:rsid w:val="00D60AAF"/>
  </w:style>
  <w:style w:type="character" w:customStyle="1" w:styleId="WW8Num15z2">
    <w:name w:val="WW8Num15z2"/>
    <w:rsid w:val="00D60AAF"/>
  </w:style>
  <w:style w:type="character" w:customStyle="1" w:styleId="WW8Num15z3">
    <w:name w:val="WW8Num15z3"/>
    <w:rsid w:val="00D60AAF"/>
  </w:style>
  <w:style w:type="character" w:customStyle="1" w:styleId="WW8Num15z4">
    <w:name w:val="WW8Num15z4"/>
    <w:rsid w:val="00D60AAF"/>
  </w:style>
  <w:style w:type="character" w:customStyle="1" w:styleId="WW8Num15z5">
    <w:name w:val="WW8Num15z5"/>
    <w:rsid w:val="00D60AAF"/>
  </w:style>
  <w:style w:type="character" w:customStyle="1" w:styleId="WW8Num15z6">
    <w:name w:val="WW8Num15z6"/>
    <w:rsid w:val="00D60AAF"/>
  </w:style>
  <w:style w:type="character" w:customStyle="1" w:styleId="WW8Num15z7">
    <w:name w:val="WW8Num15z7"/>
    <w:rsid w:val="00D60AAF"/>
  </w:style>
  <w:style w:type="character" w:customStyle="1" w:styleId="WW8Num15z8">
    <w:name w:val="WW8Num15z8"/>
    <w:rsid w:val="00D60AAF"/>
  </w:style>
  <w:style w:type="character" w:customStyle="1" w:styleId="WW8Num16z0">
    <w:name w:val="WW8Num16z0"/>
    <w:rsid w:val="00D60AAF"/>
    <w:rPr>
      <w:rFonts w:ascii="Arial" w:hAnsi="Arial" w:cs="Arial"/>
      <w:b/>
      <w:i w:val="0"/>
      <w:color w:val="000000"/>
      <w:sz w:val="22"/>
      <w:szCs w:val="22"/>
      <w:u w:val="none"/>
    </w:rPr>
  </w:style>
  <w:style w:type="character" w:customStyle="1" w:styleId="WW8Num16z1">
    <w:name w:val="WW8Num16z1"/>
    <w:rsid w:val="00D60AAF"/>
    <w:rPr>
      <w:rFonts w:ascii="Arial" w:hAnsi="Arial" w:cs="Arial"/>
      <w:b/>
      <w:i w:val="0"/>
      <w:sz w:val="22"/>
      <w:szCs w:val="22"/>
    </w:rPr>
  </w:style>
  <w:style w:type="character" w:customStyle="1" w:styleId="WW8Num16z4">
    <w:name w:val="WW8Num16z4"/>
    <w:rsid w:val="00D60AAF"/>
    <w:rPr>
      <w:rFonts w:ascii="Arial" w:hAnsi="Arial" w:cs="Arial"/>
      <w:b/>
      <w:i w:val="0"/>
      <w:sz w:val="24"/>
      <w:szCs w:val="24"/>
    </w:rPr>
  </w:style>
  <w:style w:type="character" w:customStyle="1" w:styleId="WW8Num16z5">
    <w:name w:val="WW8Num16z5"/>
    <w:rsid w:val="00D60AAF"/>
  </w:style>
  <w:style w:type="character" w:customStyle="1" w:styleId="WW8Num17z0">
    <w:name w:val="WW8Num17z0"/>
    <w:rsid w:val="00D60AAF"/>
  </w:style>
  <w:style w:type="character" w:customStyle="1" w:styleId="WW8Num17z1">
    <w:name w:val="WW8Num17z1"/>
    <w:rsid w:val="00D60AAF"/>
  </w:style>
  <w:style w:type="character" w:customStyle="1" w:styleId="WW8Num17z2">
    <w:name w:val="WW8Num17z2"/>
    <w:rsid w:val="00D60AAF"/>
  </w:style>
  <w:style w:type="character" w:customStyle="1" w:styleId="WW8Num17z3">
    <w:name w:val="WW8Num17z3"/>
    <w:rsid w:val="00D60AAF"/>
  </w:style>
  <w:style w:type="character" w:customStyle="1" w:styleId="WW8Num17z4">
    <w:name w:val="WW8Num17z4"/>
    <w:rsid w:val="00D60AAF"/>
  </w:style>
  <w:style w:type="character" w:customStyle="1" w:styleId="WW8Num17z5">
    <w:name w:val="WW8Num17z5"/>
    <w:rsid w:val="00D60AAF"/>
  </w:style>
  <w:style w:type="character" w:customStyle="1" w:styleId="WW8Num17z6">
    <w:name w:val="WW8Num17z6"/>
    <w:rsid w:val="00D60AAF"/>
  </w:style>
  <w:style w:type="character" w:customStyle="1" w:styleId="WW8Num17z7">
    <w:name w:val="WW8Num17z7"/>
    <w:rsid w:val="00D60AAF"/>
  </w:style>
  <w:style w:type="character" w:customStyle="1" w:styleId="WW8Num17z8">
    <w:name w:val="WW8Num17z8"/>
    <w:rsid w:val="00D60AAF"/>
  </w:style>
  <w:style w:type="character" w:customStyle="1" w:styleId="WW8Num18z0">
    <w:name w:val="WW8Num18z0"/>
    <w:rsid w:val="00D60AAF"/>
    <w:rPr>
      <w:b w:val="0"/>
    </w:rPr>
  </w:style>
  <w:style w:type="character" w:customStyle="1" w:styleId="WW8Num18z1">
    <w:name w:val="WW8Num18z1"/>
    <w:rsid w:val="00D60AAF"/>
  </w:style>
  <w:style w:type="character" w:customStyle="1" w:styleId="WW8Num18z2">
    <w:name w:val="WW8Num18z2"/>
    <w:rsid w:val="00D60AAF"/>
  </w:style>
  <w:style w:type="character" w:customStyle="1" w:styleId="WW8Num18z3">
    <w:name w:val="WW8Num18z3"/>
    <w:rsid w:val="00D60AAF"/>
  </w:style>
  <w:style w:type="character" w:customStyle="1" w:styleId="WW8Num18z4">
    <w:name w:val="WW8Num18z4"/>
    <w:rsid w:val="00D60AAF"/>
  </w:style>
  <w:style w:type="character" w:customStyle="1" w:styleId="WW8Num18z5">
    <w:name w:val="WW8Num18z5"/>
    <w:rsid w:val="00D60AAF"/>
  </w:style>
  <w:style w:type="character" w:customStyle="1" w:styleId="WW8Num18z6">
    <w:name w:val="WW8Num18z6"/>
    <w:rsid w:val="00D60AAF"/>
  </w:style>
  <w:style w:type="character" w:customStyle="1" w:styleId="WW8Num18z7">
    <w:name w:val="WW8Num18z7"/>
    <w:rsid w:val="00D60AAF"/>
  </w:style>
  <w:style w:type="character" w:customStyle="1" w:styleId="WW8Num18z8">
    <w:name w:val="WW8Num18z8"/>
    <w:rsid w:val="00D60AAF"/>
  </w:style>
  <w:style w:type="character" w:customStyle="1" w:styleId="WW8Num19z0">
    <w:name w:val="WW8Num19z0"/>
    <w:rsid w:val="00D60AAF"/>
  </w:style>
  <w:style w:type="character" w:customStyle="1" w:styleId="WW8Num19z1">
    <w:name w:val="WW8Num19z1"/>
    <w:rsid w:val="00D60AAF"/>
  </w:style>
  <w:style w:type="character" w:customStyle="1" w:styleId="WW8Num19z2">
    <w:name w:val="WW8Num19z2"/>
    <w:rsid w:val="00D60AAF"/>
  </w:style>
  <w:style w:type="character" w:customStyle="1" w:styleId="WW8Num19z3">
    <w:name w:val="WW8Num19z3"/>
    <w:rsid w:val="00D60AAF"/>
  </w:style>
  <w:style w:type="character" w:customStyle="1" w:styleId="WW8Num19z4">
    <w:name w:val="WW8Num19z4"/>
    <w:rsid w:val="00D60AAF"/>
  </w:style>
  <w:style w:type="character" w:customStyle="1" w:styleId="WW8Num19z5">
    <w:name w:val="WW8Num19z5"/>
    <w:rsid w:val="00D60AAF"/>
  </w:style>
  <w:style w:type="character" w:customStyle="1" w:styleId="WW8Num19z6">
    <w:name w:val="WW8Num19z6"/>
    <w:rsid w:val="00D60AAF"/>
  </w:style>
  <w:style w:type="character" w:customStyle="1" w:styleId="WW8Num19z7">
    <w:name w:val="WW8Num19z7"/>
    <w:rsid w:val="00D60AAF"/>
  </w:style>
  <w:style w:type="character" w:customStyle="1" w:styleId="WW8Num19z8">
    <w:name w:val="WW8Num19z8"/>
    <w:rsid w:val="00D60AAF"/>
  </w:style>
  <w:style w:type="character" w:customStyle="1" w:styleId="WW8Num20z0">
    <w:name w:val="WW8Num20z0"/>
    <w:rsid w:val="00D60AAF"/>
    <w:rPr>
      <w:rFonts w:ascii="Verdana" w:hAnsi="Verdana" w:cs="Verdana"/>
      <w:b/>
      <w:lang w:val="es-ES"/>
    </w:rPr>
  </w:style>
  <w:style w:type="character" w:customStyle="1" w:styleId="WW8Num20z1">
    <w:name w:val="WW8Num20z1"/>
    <w:rsid w:val="00D60AAF"/>
  </w:style>
  <w:style w:type="character" w:customStyle="1" w:styleId="WW8Num20z2">
    <w:name w:val="WW8Num20z2"/>
    <w:rsid w:val="00D60AAF"/>
  </w:style>
  <w:style w:type="character" w:customStyle="1" w:styleId="WW8Num20z3">
    <w:name w:val="WW8Num20z3"/>
    <w:rsid w:val="00D60AAF"/>
  </w:style>
  <w:style w:type="character" w:customStyle="1" w:styleId="WW8Num20z4">
    <w:name w:val="WW8Num20z4"/>
    <w:rsid w:val="00D60AAF"/>
  </w:style>
  <w:style w:type="character" w:customStyle="1" w:styleId="WW8Num20z5">
    <w:name w:val="WW8Num20z5"/>
    <w:rsid w:val="00D60AAF"/>
  </w:style>
  <w:style w:type="character" w:customStyle="1" w:styleId="WW8Num20z6">
    <w:name w:val="WW8Num20z6"/>
    <w:rsid w:val="00D60AAF"/>
  </w:style>
  <w:style w:type="character" w:customStyle="1" w:styleId="WW8Num20z7">
    <w:name w:val="WW8Num20z7"/>
    <w:rsid w:val="00D60AAF"/>
  </w:style>
  <w:style w:type="character" w:customStyle="1" w:styleId="WW8Num20z8">
    <w:name w:val="WW8Num20z8"/>
    <w:rsid w:val="00D60AAF"/>
  </w:style>
  <w:style w:type="character" w:customStyle="1" w:styleId="WW8Num21z0">
    <w:name w:val="WW8Num21z0"/>
    <w:rsid w:val="00D60AAF"/>
    <w:rPr>
      <w:rFonts w:ascii="Symbol" w:hAnsi="Symbol" w:cs="Symbol"/>
    </w:rPr>
  </w:style>
  <w:style w:type="character" w:customStyle="1" w:styleId="WW8Num22z0">
    <w:name w:val="WW8Num22z0"/>
    <w:rsid w:val="00D60AAF"/>
  </w:style>
  <w:style w:type="character" w:customStyle="1" w:styleId="WW8Num22z1">
    <w:name w:val="WW8Num22z1"/>
    <w:rsid w:val="00D60AAF"/>
  </w:style>
  <w:style w:type="character" w:customStyle="1" w:styleId="WW8Num22z2">
    <w:name w:val="WW8Num22z2"/>
    <w:rsid w:val="00D60AAF"/>
  </w:style>
  <w:style w:type="character" w:customStyle="1" w:styleId="WW8Num22z3">
    <w:name w:val="WW8Num22z3"/>
    <w:rsid w:val="00D60AAF"/>
  </w:style>
  <w:style w:type="character" w:customStyle="1" w:styleId="WW8Num22z4">
    <w:name w:val="WW8Num22z4"/>
    <w:rsid w:val="00D60AAF"/>
  </w:style>
  <w:style w:type="character" w:customStyle="1" w:styleId="WW8Num22z5">
    <w:name w:val="WW8Num22z5"/>
    <w:rsid w:val="00D60AAF"/>
  </w:style>
  <w:style w:type="character" w:customStyle="1" w:styleId="WW8Num22z6">
    <w:name w:val="WW8Num22z6"/>
    <w:rsid w:val="00D60AAF"/>
  </w:style>
  <w:style w:type="character" w:customStyle="1" w:styleId="WW8Num22z7">
    <w:name w:val="WW8Num22z7"/>
    <w:rsid w:val="00D60AAF"/>
  </w:style>
  <w:style w:type="character" w:customStyle="1" w:styleId="WW8Num22z8">
    <w:name w:val="WW8Num22z8"/>
    <w:rsid w:val="00D60AAF"/>
  </w:style>
  <w:style w:type="character" w:customStyle="1" w:styleId="WW8Num23z0">
    <w:name w:val="WW8Num23z0"/>
    <w:rsid w:val="00D60AAF"/>
  </w:style>
  <w:style w:type="character" w:customStyle="1" w:styleId="WW8Num23z3">
    <w:name w:val="WW8Num23z3"/>
    <w:rsid w:val="00D60AAF"/>
  </w:style>
  <w:style w:type="character" w:customStyle="1" w:styleId="WW8Num23z4">
    <w:name w:val="WW8Num23z4"/>
    <w:rsid w:val="00D60AAF"/>
  </w:style>
  <w:style w:type="character" w:customStyle="1" w:styleId="WW8Num23z5">
    <w:name w:val="WW8Num23z5"/>
    <w:rsid w:val="00D60AAF"/>
  </w:style>
  <w:style w:type="character" w:customStyle="1" w:styleId="WW8Num23z6">
    <w:name w:val="WW8Num23z6"/>
    <w:rsid w:val="00D60AAF"/>
  </w:style>
  <w:style w:type="character" w:customStyle="1" w:styleId="WW8Num23z7">
    <w:name w:val="WW8Num23z7"/>
    <w:rsid w:val="00D60AAF"/>
  </w:style>
  <w:style w:type="character" w:customStyle="1" w:styleId="WW8Num23z8">
    <w:name w:val="WW8Num23z8"/>
    <w:rsid w:val="00D60AAF"/>
  </w:style>
  <w:style w:type="character" w:customStyle="1" w:styleId="WW8Num24z0">
    <w:name w:val="WW8Num24z0"/>
    <w:rsid w:val="00D60AAF"/>
    <w:rPr>
      <w:rFonts w:ascii="Verdana Ref;Tahoma" w:hAnsi="Verdana Ref;Tahoma" w:cs="Verdana Ref;Tahoma"/>
      <w:b/>
      <w:color w:val="000000"/>
      <w:lang w:eastAsia="es-ES"/>
    </w:rPr>
  </w:style>
  <w:style w:type="character" w:customStyle="1" w:styleId="WW8Num24z1">
    <w:name w:val="WW8Num24z1"/>
    <w:rsid w:val="00D60AAF"/>
  </w:style>
  <w:style w:type="character" w:customStyle="1" w:styleId="WW8Num24z2">
    <w:name w:val="WW8Num24z2"/>
    <w:rsid w:val="00D60AAF"/>
  </w:style>
  <w:style w:type="character" w:customStyle="1" w:styleId="WW8Num24z3">
    <w:name w:val="WW8Num24z3"/>
    <w:rsid w:val="00D60AAF"/>
  </w:style>
  <w:style w:type="character" w:customStyle="1" w:styleId="WW8Num24z4">
    <w:name w:val="WW8Num24z4"/>
    <w:rsid w:val="00D60AAF"/>
  </w:style>
  <w:style w:type="character" w:customStyle="1" w:styleId="WW8Num24z5">
    <w:name w:val="WW8Num24z5"/>
    <w:rsid w:val="00D60AAF"/>
  </w:style>
  <w:style w:type="character" w:customStyle="1" w:styleId="WW8Num24z6">
    <w:name w:val="WW8Num24z6"/>
    <w:rsid w:val="00D60AAF"/>
  </w:style>
  <w:style w:type="character" w:customStyle="1" w:styleId="WW8Num24z7">
    <w:name w:val="WW8Num24z7"/>
    <w:rsid w:val="00D60AAF"/>
  </w:style>
  <w:style w:type="character" w:customStyle="1" w:styleId="WW8Num24z8">
    <w:name w:val="WW8Num24z8"/>
    <w:rsid w:val="00D60AAF"/>
  </w:style>
  <w:style w:type="character" w:customStyle="1" w:styleId="WW8Num25z0">
    <w:name w:val="WW8Num25z0"/>
    <w:rsid w:val="00D60AAF"/>
    <w:rPr>
      <w:rFonts w:ascii="Verdana" w:hAnsi="Verdana" w:cs="Verdana"/>
      <w:b/>
      <w:lang w:val="es-ES"/>
    </w:rPr>
  </w:style>
  <w:style w:type="character" w:customStyle="1" w:styleId="WW8Num25z1">
    <w:name w:val="WW8Num25z1"/>
    <w:rsid w:val="00D60AAF"/>
  </w:style>
  <w:style w:type="character" w:customStyle="1" w:styleId="WW8Num25z2">
    <w:name w:val="WW8Num25z2"/>
    <w:rsid w:val="00D60AAF"/>
    <w:rPr>
      <w:rFonts w:ascii="Verdana" w:hAnsi="Verdana" w:cs="Verdana"/>
      <w:lang w:val="es-ES"/>
    </w:rPr>
  </w:style>
  <w:style w:type="character" w:customStyle="1" w:styleId="WW8Num25z3">
    <w:name w:val="WW8Num25z3"/>
    <w:rsid w:val="00D60AAF"/>
  </w:style>
  <w:style w:type="character" w:customStyle="1" w:styleId="WW8Num25z4">
    <w:name w:val="WW8Num25z4"/>
    <w:rsid w:val="00D60AAF"/>
  </w:style>
  <w:style w:type="character" w:customStyle="1" w:styleId="WW8Num25z5">
    <w:name w:val="WW8Num25z5"/>
    <w:rsid w:val="00D60AAF"/>
  </w:style>
  <w:style w:type="character" w:customStyle="1" w:styleId="WW8Num25z6">
    <w:name w:val="WW8Num25z6"/>
    <w:rsid w:val="00D60AAF"/>
  </w:style>
  <w:style w:type="character" w:customStyle="1" w:styleId="WW8Num25z7">
    <w:name w:val="WW8Num25z7"/>
    <w:rsid w:val="00D60AAF"/>
  </w:style>
  <w:style w:type="character" w:customStyle="1" w:styleId="WW8Num25z8">
    <w:name w:val="WW8Num25z8"/>
    <w:rsid w:val="00D60AAF"/>
  </w:style>
  <w:style w:type="character" w:customStyle="1" w:styleId="WW8Num26z0">
    <w:name w:val="WW8Num26z0"/>
    <w:rsid w:val="00D60AAF"/>
    <w:rPr>
      <w:rFonts w:ascii="Symbol" w:hAnsi="Symbol" w:cs="Symbol"/>
      <w:color w:val="000000"/>
      <w:sz w:val="18"/>
      <w:szCs w:val="18"/>
    </w:rPr>
  </w:style>
  <w:style w:type="character" w:customStyle="1" w:styleId="WW8Num26z1">
    <w:name w:val="WW8Num26z1"/>
    <w:rsid w:val="00D60AAF"/>
    <w:rPr>
      <w:rFonts w:ascii="Courier New" w:hAnsi="Courier New" w:cs="Courier New"/>
    </w:rPr>
  </w:style>
  <w:style w:type="character" w:customStyle="1" w:styleId="WW8Num26z2">
    <w:name w:val="WW8Num26z2"/>
    <w:rsid w:val="00D60AAF"/>
    <w:rPr>
      <w:rFonts w:ascii="Wingdings" w:hAnsi="Wingdings" w:cs="Wingdings"/>
    </w:rPr>
  </w:style>
  <w:style w:type="character" w:customStyle="1" w:styleId="WW8Num26z3">
    <w:name w:val="WW8Num26z3"/>
    <w:rsid w:val="00D60AAF"/>
    <w:rPr>
      <w:rFonts w:ascii="Symbol" w:hAnsi="Symbol" w:cs="Symbol"/>
    </w:rPr>
  </w:style>
  <w:style w:type="character" w:customStyle="1" w:styleId="WW8Num27z0">
    <w:name w:val="WW8Num27z0"/>
    <w:rsid w:val="00D60AAF"/>
  </w:style>
  <w:style w:type="character" w:customStyle="1" w:styleId="WW8Num27z1">
    <w:name w:val="WW8Num27z1"/>
    <w:rsid w:val="00D60AAF"/>
  </w:style>
  <w:style w:type="character" w:customStyle="1" w:styleId="WW8Num27z2">
    <w:name w:val="WW8Num27z2"/>
    <w:rsid w:val="00D60AAF"/>
  </w:style>
  <w:style w:type="character" w:customStyle="1" w:styleId="WW8Num27z3">
    <w:name w:val="WW8Num27z3"/>
    <w:rsid w:val="00D60AAF"/>
  </w:style>
  <w:style w:type="character" w:customStyle="1" w:styleId="WW8Num27z4">
    <w:name w:val="WW8Num27z4"/>
    <w:rsid w:val="00D60AAF"/>
  </w:style>
  <w:style w:type="character" w:customStyle="1" w:styleId="WW8Num27z5">
    <w:name w:val="WW8Num27z5"/>
    <w:rsid w:val="00D60AAF"/>
  </w:style>
  <w:style w:type="character" w:customStyle="1" w:styleId="WW8Num27z6">
    <w:name w:val="WW8Num27z6"/>
    <w:rsid w:val="00D60AAF"/>
  </w:style>
  <w:style w:type="character" w:customStyle="1" w:styleId="WW8Num27z7">
    <w:name w:val="WW8Num27z7"/>
    <w:rsid w:val="00D60AAF"/>
  </w:style>
  <w:style w:type="character" w:customStyle="1" w:styleId="WW8Num27z8">
    <w:name w:val="WW8Num27z8"/>
    <w:rsid w:val="00D60AAF"/>
  </w:style>
  <w:style w:type="character" w:customStyle="1" w:styleId="WW8Num28z0">
    <w:name w:val="WW8Num28z0"/>
    <w:rsid w:val="00D60AAF"/>
    <w:rPr>
      <w:rFonts w:ascii="Symbol" w:hAnsi="Symbol" w:cs="Symbol"/>
      <w:sz w:val="20"/>
    </w:rPr>
  </w:style>
  <w:style w:type="character" w:customStyle="1" w:styleId="WW8Num28z1">
    <w:name w:val="WW8Num28z1"/>
    <w:rsid w:val="00D60AAF"/>
    <w:rPr>
      <w:rFonts w:ascii="Courier New" w:hAnsi="Courier New" w:cs="Courier New"/>
    </w:rPr>
  </w:style>
  <w:style w:type="character" w:customStyle="1" w:styleId="WW8Num28z2">
    <w:name w:val="WW8Num28z2"/>
    <w:rsid w:val="00D60AAF"/>
    <w:rPr>
      <w:rFonts w:ascii="Wingdings" w:hAnsi="Wingdings" w:cs="Wingdings"/>
    </w:rPr>
  </w:style>
  <w:style w:type="character" w:customStyle="1" w:styleId="WW8Num29z0">
    <w:name w:val="WW8Num29z0"/>
    <w:rsid w:val="00D60AAF"/>
  </w:style>
  <w:style w:type="character" w:customStyle="1" w:styleId="WW8Num29z3">
    <w:name w:val="WW8Num29z3"/>
    <w:rsid w:val="00D60AAF"/>
  </w:style>
  <w:style w:type="character" w:customStyle="1" w:styleId="WW8Num29z4">
    <w:name w:val="WW8Num29z4"/>
    <w:rsid w:val="00D60AAF"/>
  </w:style>
  <w:style w:type="character" w:customStyle="1" w:styleId="WW8Num29z5">
    <w:name w:val="WW8Num29z5"/>
    <w:rsid w:val="00D60AAF"/>
  </w:style>
  <w:style w:type="character" w:customStyle="1" w:styleId="WW8Num29z6">
    <w:name w:val="WW8Num29z6"/>
    <w:rsid w:val="00D60AAF"/>
  </w:style>
  <w:style w:type="character" w:customStyle="1" w:styleId="WW8Num29z7">
    <w:name w:val="WW8Num29z7"/>
    <w:rsid w:val="00D60AAF"/>
  </w:style>
  <w:style w:type="character" w:customStyle="1" w:styleId="WW8Num29z8">
    <w:name w:val="WW8Num29z8"/>
    <w:rsid w:val="00D60AAF"/>
  </w:style>
  <w:style w:type="character" w:customStyle="1" w:styleId="WW8Num30z0">
    <w:name w:val="WW8Num30z0"/>
    <w:rsid w:val="00D60AAF"/>
    <w:rPr>
      <w:b/>
      <w:color w:val="000000"/>
    </w:rPr>
  </w:style>
  <w:style w:type="character" w:customStyle="1" w:styleId="WW8Num30z1">
    <w:name w:val="WW8Num30z1"/>
    <w:rsid w:val="00D60AAF"/>
    <w:rPr>
      <w:rFonts w:ascii="Verdana" w:hAnsi="Verdana" w:cs="Verdana"/>
      <w:b/>
      <w:color w:val="000000"/>
    </w:rPr>
  </w:style>
  <w:style w:type="character" w:customStyle="1" w:styleId="WW8Num30z2">
    <w:name w:val="WW8Num30z2"/>
    <w:rsid w:val="00D60AAF"/>
    <w:rPr>
      <w:b/>
    </w:rPr>
  </w:style>
  <w:style w:type="character" w:customStyle="1" w:styleId="WW8Num30z3">
    <w:name w:val="WW8Num30z3"/>
    <w:rsid w:val="00D60AAF"/>
  </w:style>
  <w:style w:type="character" w:customStyle="1" w:styleId="WW8Num30z4">
    <w:name w:val="WW8Num30z4"/>
    <w:rsid w:val="00D60AAF"/>
  </w:style>
  <w:style w:type="character" w:customStyle="1" w:styleId="WW8Num30z5">
    <w:name w:val="WW8Num30z5"/>
    <w:rsid w:val="00D60AAF"/>
  </w:style>
  <w:style w:type="character" w:customStyle="1" w:styleId="WW8Num30z6">
    <w:name w:val="WW8Num30z6"/>
    <w:rsid w:val="00D60AAF"/>
  </w:style>
  <w:style w:type="character" w:customStyle="1" w:styleId="WW8Num30z7">
    <w:name w:val="WW8Num30z7"/>
    <w:rsid w:val="00D60AAF"/>
  </w:style>
  <w:style w:type="character" w:customStyle="1" w:styleId="WW8Num30z8">
    <w:name w:val="WW8Num30z8"/>
    <w:rsid w:val="00D60AAF"/>
  </w:style>
  <w:style w:type="character" w:customStyle="1" w:styleId="WW8Num31z0">
    <w:name w:val="WW8Num31z0"/>
    <w:rsid w:val="00D60AAF"/>
  </w:style>
  <w:style w:type="character" w:customStyle="1" w:styleId="WW8Num31z3">
    <w:name w:val="WW8Num31z3"/>
    <w:rsid w:val="00D60AAF"/>
  </w:style>
  <w:style w:type="character" w:customStyle="1" w:styleId="WW8Num31z4">
    <w:name w:val="WW8Num31z4"/>
    <w:rsid w:val="00D60AAF"/>
  </w:style>
  <w:style w:type="character" w:customStyle="1" w:styleId="WW8Num31z5">
    <w:name w:val="WW8Num31z5"/>
    <w:rsid w:val="00D60AAF"/>
  </w:style>
  <w:style w:type="character" w:customStyle="1" w:styleId="WW8Num31z6">
    <w:name w:val="WW8Num31z6"/>
    <w:rsid w:val="00D60AAF"/>
  </w:style>
  <w:style w:type="character" w:customStyle="1" w:styleId="WW8Num31z7">
    <w:name w:val="WW8Num31z7"/>
    <w:rsid w:val="00D60AAF"/>
  </w:style>
  <w:style w:type="character" w:customStyle="1" w:styleId="WW8Num31z8">
    <w:name w:val="WW8Num31z8"/>
    <w:rsid w:val="00D60AAF"/>
  </w:style>
  <w:style w:type="character" w:customStyle="1" w:styleId="WW8Num32z0">
    <w:name w:val="WW8Num32z0"/>
    <w:rsid w:val="00D60AAF"/>
  </w:style>
  <w:style w:type="character" w:customStyle="1" w:styleId="WW8Num32z1">
    <w:name w:val="WW8Num32z1"/>
    <w:rsid w:val="00D60AAF"/>
  </w:style>
  <w:style w:type="character" w:customStyle="1" w:styleId="WW8Num32z2">
    <w:name w:val="WW8Num32z2"/>
    <w:rsid w:val="00D60AAF"/>
  </w:style>
  <w:style w:type="character" w:customStyle="1" w:styleId="WW8Num32z3">
    <w:name w:val="WW8Num32z3"/>
    <w:rsid w:val="00D60AAF"/>
  </w:style>
  <w:style w:type="character" w:customStyle="1" w:styleId="WW8Num32z4">
    <w:name w:val="WW8Num32z4"/>
    <w:rsid w:val="00D60AAF"/>
  </w:style>
  <w:style w:type="character" w:customStyle="1" w:styleId="WW8Num32z5">
    <w:name w:val="WW8Num32z5"/>
    <w:rsid w:val="00D60AAF"/>
  </w:style>
  <w:style w:type="character" w:customStyle="1" w:styleId="WW8Num32z6">
    <w:name w:val="WW8Num32z6"/>
    <w:rsid w:val="00D60AAF"/>
  </w:style>
  <w:style w:type="character" w:customStyle="1" w:styleId="WW8Num32z7">
    <w:name w:val="WW8Num32z7"/>
    <w:rsid w:val="00D60AAF"/>
  </w:style>
  <w:style w:type="character" w:customStyle="1" w:styleId="WW8Num32z8">
    <w:name w:val="WW8Num32z8"/>
    <w:rsid w:val="00D60AAF"/>
  </w:style>
  <w:style w:type="character" w:customStyle="1" w:styleId="WW8Num33z0">
    <w:name w:val="WW8Num33z0"/>
    <w:rsid w:val="00D60AAF"/>
  </w:style>
  <w:style w:type="character" w:customStyle="1" w:styleId="WW8Num33z1">
    <w:name w:val="WW8Num33z1"/>
    <w:rsid w:val="00D60AAF"/>
  </w:style>
  <w:style w:type="character" w:customStyle="1" w:styleId="WW8Num33z2">
    <w:name w:val="WW8Num33z2"/>
    <w:rsid w:val="00D60AAF"/>
  </w:style>
  <w:style w:type="character" w:customStyle="1" w:styleId="WW8Num33z3">
    <w:name w:val="WW8Num33z3"/>
    <w:rsid w:val="00D60AAF"/>
  </w:style>
  <w:style w:type="character" w:customStyle="1" w:styleId="WW8Num33z4">
    <w:name w:val="WW8Num33z4"/>
    <w:rsid w:val="00D60AAF"/>
  </w:style>
  <w:style w:type="character" w:customStyle="1" w:styleId="WW8Num33z5">
    <w:name w:val="WW8Num33z5"/>
    <w:rsid w:val="00D60AAF"/>
  </w:style>
  <w:style w:type="character" w:customStyle="1" w:styleId="WW8Num33z6">
    <w:name w:val="WW8Num33z6"/>
    <w:rsid w:val="00D60AAF"/>
  </w:style>
  <w:style w:type="character" w:customStyle="1" w:styleId="WW8Num33z7">
    <w:name w:val="WW8Num33z7"/>
    <w:rsid w:val="00D60AAF"/>
  </w:style>
  <w:style w:type="character" w:customStyle="1" w:styleId="WW8Num33z8">
    <w:name w:val="WW8Num33z8"/>
    <w:rsid w:val="00D60AAF"/>
  </w:style>
  <w:style w:type="character" w:customStyle="1" w:styleId="WW8Num34z0">
    <w:name w:val="WW8Num34z0"/>
    <w:rsid w:val="00D60AAF"/>
    <w:rPr>
      <w:rFonts w:cs="Times New Roman"/>
    </w:rPr>
  </w:style>
  <w:style w:type="character" w:customStyle="1" w:styleId="WW8Num35z0">
    <w:name w:val="WW8Num35z0"/>
    <w:rsid w:val="00D60AAF"/>
    <w:rPr>
      <w:rFonts w:ascii="Verdana" w:hAnsi="Verdana" w:cs="Verdana"/>
      <w:b/>
      <w:lang w:val="es-ES"/>
    </w:rPr>
  </w:style>
  <w:style w:type="character" w:customStyle="1" w:styleId="WW8Num35z1">
    <w:name w:val="WW8Num35z1"/>
    <w:rsid w:val="00D60AAF"/>
  </w:style>
  <w:style w:type="character" w:customStyle="1" w:styleId="WW8Num35z2">
    <w:name w:val="WW8Num35z2"/>
    <w:rsid w:val="00D60AAF"/>
  </w:style>
  <w:style w:type="character" w:customStyle="1" w:styleId="WW8Num35z3">
    <w:name w:val="WW8Num35z3"/>
    <w:rsid w:val="00D60AAF"/>
  </w:style>
  <w:style w:type="character" w:customStyle="1" w:styleId="WW8Num35z4">
    <w:name w:val="WW8Num35z4"/>
    <w:rsid w:val="00D60AAF"/>
  </w:style>
  <w:style w:type="character" w:customStyle="1" w:styleId="WW8Num35z5">
    <w:name w:val="WW8Num35z5"/>
    <w:rsid w:val="00D60AAF"/>
  </w:style>
  <w:style w:type="character" w:customStyle="1" w:styleId="WW8Num35z6">
    <w:name w:val="WW8Num35z6"/>
    <w:rsid w:val="00D60AAF"/>
  </w:style>
  <w:style w:type="character" w:customStyle="1" w:styleId="WW8Num35z7">
    <w:name w:val="WW8Num35z7"/>
    <w:rsid w:val="00D60AAF"/>
  </w:style>
  <w:style w:type="character" w:customStyle="1" w:styleId="WW8Num35z8">
    <w:name w:val="WW8Num35z8"/>
    <w:rsid w:val="00D60AAF"/>
  </w:style>
  <w:style w:type="character" w:customStyle="1" w:styleId="WW8Num36z0">
    <w:name w:val="WW8Num36z0"/>
    <w:rsid w:val="00D60AAF"/>
    <w:rPr>
      <w:rFonts w:ascii="Verdana" w:hAnsi="Verdana" w:cs="Verdana"/>
      <w:sz w:val="18"/>
      <w:szCs w:val="18"/>
      <w:lang w:val="pt-BR"/>
    </w:rPr>
  </w:style>
  <w:style w:type="character" w:customStyle="1" w:styleId="WW8Num36z1">
    <w:name w:val="WW8Num36z1"/>
    <w:rsid w:val="00D60AAF"/>
    <w:rPr>
      <w:b/>
    </w:rPr>
  </w:style>
  <w:style w:type="character" w:customStyle="1" w:styleId="WW8Num37z0">
    <w:name w:val="WW8Num37z0"/>
    <w:rsid w:val="00D60AAF"/>
    <w:rPr>
      <w:rFonts w:ascii="Symbol" w:hAnsi="Symbol" w:cs="Symbol"/>
    </w:rPr>
  </w:style>
  <w:style w:type="character" w:customStyle="1" w:styleId="WW8Num38z0">
    <w:name w:val="WW8Num38z0"/>
    <w:rsid w:val="00D60AAF"/>
    <w:rPr>
      <w:rFonts w:ascii="Symbol" w:hAnsi="Symbol" w:cs="Symbol"/>
      <w:sz w:val="20"/>
      <w:szCs w:val="20"/>
      <w:lang w:val="es-ES"/>
    </w:rPr>
  </w:style>
  <w:style w:type="character" w:customStyle="1" w:styleId="WW8Num38z1">
    <w:name w:val="WW8Num38z1"/>
    <w:rsid w:val="00D60AAF"/>
    <w:rPr>
      <w:rFonts w:ascii="Courier New" w:hAnsi="Courier New" w:cs="Courier New"/>
      <w:sz w:val="20"/>
      <w:szCs w:val="20"/>
      <w:lang w:val="es-ES"/>
    </w:rPr>
  </w:style>
  <w:style w:type="character" w:customStyle="1" w:styleId="WW8Num38z2">
    <w:name w:val="WW8Num38z2"/>
    <w:rsid w:val="00D60AAF"/>
    <w:rPr>
      <w:rFonts w:ascii="Wingdings" w:hAnsi="Wingdings" w:cs="Wingdings"/>
    </w:rPr>
  </w:style>
  <w:style w:type="character" w:customStyle="1" w:styleId="WW8Num39z0">
    <w:name w:val="WW8Num39z0"/>
    <w:rsid w:val="00D60AAF"/>
    <w:rPr>
      <w:rFonts w:ascii="Verdana" w:hAnsi="Verdana" w:cs="Verdana"/>
      <w:b/>
      <w:lang w:val="es-ES"/>
    </w:rPr>
  </w:style>
  <w:style w:type="character" w:customStyle="1" w:styleId="WW8Num40z0">
    <w:name w:val="WW8Num40z0"/>
    <w:rsid w:val="00D60AAF"/>
  </w:style>
  <w:style w:type="character" w:customStyle="1" w:styleId="WW8Num41z0">
    <w:name w:val="WW8Num41z0"/>
    <w:rsid w:val="00D60AAF"/>
    <w:rPr>
      <w:rFonts w:ascii="Symbol" w:hAnsi="Symbol" w:cs="Symbol"/>
    </w:rPr>
  </w:style>
  <w:style w:type="character" w:customStyle="1" w:styleId="WW8Num41z1">
    <w:name w:val="WW8Num41z1"/>
    <w:rsid w:val="00D60AAF"/>
    <w:rPr>
      <w:rFonts w:ascii="Courier New" w:hAnsi="Courier New" w:cs="Courier New"/>
    </w:rPr>
  </w:style>
  <w:style w:type="character" w:customStyle="1" w:styleId="WW8Num41z2">
    <w:name w:val="WW8Num41z2"/>
    <w:rsid w:val="00D60AAF"/>
    <w:rPr>
      <w:rFonts w:ascii="Wingdings" w:hAnsi="Wingdings" w:cs="Wingdings"/>
    </w:rPr>
  </w:style>
  <w:style w:type="character" w:customStyle="1" w:styleId="WW8Num42z0">
    <w:name w:val="WW8Num42z0"/>
    <w:rsid w:val="00D60AAF"/>
    <w:rPr>
      <w:rFonts w:ascii="Verdana" w:hAnsi="Verdana" w:cs="Verdana"/>
      <w:lang w:val="es-ES"/>
    </w:rPr>
  </w:style>
  <w:style w:type="character" w:customStyle="1" w:styleId="WW8Num42z1">
    <w:name w:val="WW8Num42z1"/>
    <w:rsid w:val="00D60AAF"/>
  </w:style>
  <w:style w:type="character" w:customStyle="1" w:styleId="WW8Num42z2">
    <w:name w:val="WW8Num42z2"/>
    <w:rsid w:val="00D60AAF"/>
  </w:style>
  <w:style w:type="character" w:customStyle="1" w:styleId="WW8Num42z3">
    <w:name w:val="WW8Num42z3"/>
    <w:rsid w:val="00D60AAF"/>
  </w:style>
  <w:style w:type="character" w:customStyle="1" w:styleId="WW8Num42z4">
    <w:name w:val="WW8Num42z4"/>
    <w:rsid w:val="00D60AAF"/>
  </w:style>
  <w:style w:type="character" w:customStyle="1" w:styleId="WW8Num42z5">
    <w:name w:val="WW8Num42z5"/>
    <w:rsid w:val="00D60AAF"/>
  </w:style>
  <w:style w:type="character" w:customStyle="1" w:styleId="WW8Num42z6">
    <w:name w:val="WW8Num42z6"/>
    <w:rsid w:val="00D60AAF"/>
  </w:style>
  <w:style w:type="character" w:customStyle="1" w:styleId="WW8Num42z7">
    <w:name w:val="WW8Num42z7"/>
    <w:rsid w:val="00D60AAF"/>
  </w:style>
  <w:style w:type="character" w:customStyle="1" w:styleId="WW8Num42z8">
    <w:name w:val="WW8Num42z8"/>
    <w:rsid w:val="00D60AAF"/>
  </w:style>
  <w:style w:type="character" w:customStyle="1" w:styleId="WW8Num43z0">
    <w:name w:val="WW8Num43z0"/>
    <w:rsid w:val="00D60AAF"/>
  </w:style>
  <w:style w:type="character" w:customStyle="1" w:styleId="WW8Num43z1">
    <w:name w:val="WW8Num43z1"/>
    <w:rsid w:val="00D60AAF"/>
  </w:style>
  <w:style w:type="character" w:customStyle="1" w:styleId="WW8Num43z2">
    <w:name w:val="WW8Num43z2"/>
    <w:rsid w:val="00D60AAF"/>
  </w:style>
  <w:style w:type="character" w:customStyle="1" w:styleId="WW8Num43z3">
    <w:name w:val="WW8Num43z3"/>
    <w:rsid w:val="00D60AAF"/>
  </w:style>
  <w:style w:type="character" w:customStyle="1" w:styleId="WW8Num43z4">
    <w:name w:val="WW8Num43z4"/>
    <w:rsid w:val="00D60AAF"/>
  </w:style>
  <w:style w:type="character" w:customStyle="1" w:styleId="WW8Num43z5">
    <w:name w:val="WW8Num43z5"/>
    <w:rsid w:val="00D60AAF"/>
  </w:style>
  <w:style w:type="character" w:customStyle="1" w:styleId="WW8Num43z6">
    <w:name w:val="WW8Num43z6"/>
    <w:rsid w:val="00D60AAF"/>
  </w:style>
  <w:style w:type="character" w:customStyle="1" w:styleId="WW8Num43z7">
    <w:name w:val="WW8Num43z7"/>
    <w:rsid w:val="00D60AAF"/>
  </w:style>
  <w:style w:type="character" w:customStyle="1" w:styleId="WW8Num43z8">
    <w:name w:val="WW8Num43z8"/>
    <w:rsid w:val="00D60AAF"/>
  </w:style>
  <w:style w:type="character" w:customStyle="1" w:styleId="WW8Num44z0">
    <w:name w:val="WW8Num44z0"/>
    <w:rsid w:val="00D60AAF"/>
    <w:rPr>
      <w:rFonts w:ascii="Wingdings" w:hAnsi="Wingdings" w:cs="Wingdings"/>
      <w:sz w:val="22"/>
      <w:szCs w:val="22"/>
    </w:rPr>
  </w:style>
  <w:style w:type="character" w:customStyle="1" w:styleId="WW8Num45z0">
    <w:name w:val="WW8Num45z0"/>
    <w:rsid w:val="00D60AAF"/>
  </w:style>
  <w:style w:type="character" w:customStyle="1" w:styleId="WW8Num45z1">
    <w:name w:val="WW8Num45z1"/>
    <w:rsid w:val="00D60AAF"/>
  </w:style>
  <w:style w:type="character" w:customStyle="1" w:styleId="WW8Num45z2">
    <w:name w:val="WW8Num45z2"/>
    <w:rsid w:val="00D60AAF"/>
  </w:style>
  <w:style w:type="character" w:customStyle="1" w:styleId="WW8Num45z3">
    <w:name w:val="WW8Num45z3"/>
    <w:rsid w:val="00D60AAF"/>
  </w:style>
  <w:style w:type="character" w:customStyle="1" w:styleId="WW8Num45z4">
    <w:name w:val="WW8Num45z4"/>
    <w:rsid w:val="00D60AAF"/>
  </w:style>
  <w:style w:type="character" w:customStyle="1" w:styleId="WW8Num45z5">
    <w:name w:val="WW8Num45z5"/>
    <w:rsid w:val="00D60AAF"/>
  </w:style>
  <w:style w:type="character" w:customStyle="1" w:styleId="WW8Num45z6">
    <w:name w:val="WW8Num45z6"/>
    <w:rsid w:val="00D60AAF"/>
  </w:style>
  <w:style w:type="character" w:customStyle="1" w:styleId="WW8Num45z7">
    <w:name w:val="WW8Num45z7"/>
    <w:rsid w:val="00D60AAF"/>
  </w:style>
  <w:style w:type="character" w:customStyle="1" w:styleId="WW8Num45z8">
    <w:name w:val="WW8Num45z8"/>
    <w:rsid w:val="00D60AAF"/>
  </w:style>
  <w:style w:type="character" w:customStyle="1" w:styleId="WW8Num46z0">
    <w:name w:val="WW8Num46z0"/>
    <w:rsid w:val="00D60AAF"/>
  </w:style>
  <w:style w:type="character" w:customStyle="1" w:styleId="WW8Num47z0">
    <w:name w:val="WW8Num47z0"/>
    <w:rsid w:val="00D60AAF"/>
    <w:rPr>
      <w:rFonts w:ascii="Verdana" w:hAnsi="Verdana" w:cs="Verdana"/>
      <w:sz w:val="22"/>
      <w:szCs w:val="22"/>
      <w:lang w:val="es-ES" w:eastAsia="es-ES"/>
    </w:rPr>
  </w:style>
  <w:style w:type="character" w:customStyle="1" w:styleId="WW8Num47z1">
    <w:name w:val="WW8Num47z1"/>
    <w:rsid w:val="00D60AAF"/>
  </w:style>
  <w:style w:type="character" w:customStyle="1" w:styleId="WW8Num47z2">
    <w:name w:val="WW8Num47z2"/>
    <w:rsid w:val="00D60AAF"/>
  </w:style>
  <w:style w:type="character" w:customStyle="1" w:styleId="WW8Num47z3">
    <w:name w:val="WW8Num47z3"/>
    <w:rsid w:val="00D60AAF"/>
  </w:style>
  <w:style w:type="character" w:customStyle="1" w:styleId="WW8Num47z4">
    <w:name w:val="WW8Num47z4"/>
    <w:rsid w:val="00D60AAF"/>
  </w:style>
  <w:style w:type="character" w:customStyle="1" w:styleId="WW8Num47z5">
    <w:name w:val="WW8Num47z5"/>
    <w:rsid w:val="00D60AAF"/>
  </w:style>
  <w:style w:type="character" w:customStyle="1" w:styleId="WW8Num47z6">
    <w:name w:val="WW8Num47z6"/>
    <w:rsid w:val="00D60AAF"/>
  </w:style>
  <w:style w:type="character" w:customStyle="1" w:styleId="WW8Num47z7">
    <w:name w:val="WW8Num47z7"/>
    <w:rsid w:val="00D60AAF"/>
  </w:style>
  <w:style w:type="character" w:customStyle="1" w:styleId="WW8Num47z8">
    <w:name w:val="WW8Num47z8"/>
    <w:rsid w:val="00D60AAF"/>
  </w:style>
  <w:style w:type="character" w:customStyle="1" w:styleId="WW8Num48z0">
    <w:name w:val="WW8Num48z0"/>
    <w:rsid w:val="00D60AAF"/>
    <w:rPr>
      <w:rFonts w:ascii="Verdana" w:hAnsi="Verdana" w:cs="Verdana"/>
      <w:lang w:val="es-ES"/>
    </w:rPr>
  </w:style>
  <w:style w:type="character" w:customStyle="1" w:styleId="WW8Num48z1">
    <w:name w:val="WW8Num48z1"/>
    <w:rsid w:val="00D60AAF"/>
  </w:style>
  <w:style w:type="character" w:customStyle="1" w:styleId="WW8Num48z2">
    <w:name w:val="WW8Num48z2"/>
    <w:rsid w:val="00D60AAF"/>
  </w:style>
  <w:style w:type="character" w:customStyle="1" w:styleId="WW8Num48z3">
    <w:name w:val="WW8Num48z3"/>
    <w:rsid w:val="00D60AAF"/>
  </w:style>
  <w:style w:type="character" w:customStyle="1" w:styleId="WW8Num48z4">
    <w:name w:val="WW8Num48z4"/>
    <w:rsid w:val="00D60AAF"/>
  </w:style>
  <w:style w:type="character" w:customStyle="1" w:styleId="WW8Num48z5">
    <w:name w:val="WW8Num48z5"/>
    <w:rsid w:val="00D60AAF"/>
  </w:style>
  <w:style w:type="character" w:customStyle="1" w:styleId="WW8Num48z6">
    <w:name w:val="WW8Num48z6"/>
    <w:rsid w:val="00D60AAF"/>
  </w:style>
  <w:style w:type="character" w:customStyle="1" w:styleId="WW8Num48z7">
    <w:name w:val="WW8Num48z7"/>
    <w:rsid w:val="00D60AAF"/>
  </w:style>
  <w:style w:type="character" w:customStyle="1" w:styleId="WW8Num48z8">
    <w:name w:val="WW8Num48z8"/>
    <w:rsid w:val="00D60AAF"/>
  </w:style>
  <w:style w:type="character" w:customStyle="1" w:styleId="WW8NumSt40z0">
    <w:name w:val="WW8NumSt40z0"/>
    <w:rsid w:val="00D60AAF"/>
    <w:rPr>
      <w:rFonts w:ascii="Symbol" w:hAnsi="Symbol" w:cs="Symbol"/>
    </w:rPr>
  </w:style>
  <w:style w:type="character" w:styleId="Nmerodepgina">
    <w:name w:val="page number"/>
    <w:basedOn w:val="Fuentedeprrafopredeter"/>
    <w:rsid w:val="00D60AAF"/>
  </w:style>
  <w:style w:type="character" w:customStyle="1" w:styleId="Destacado">
    <w:name w:val="Destacado"/>
    <w:rsid w:val="00D60AAF"/>
    <w:rPr>
      <w:i/>
      <w:iCs/>
    </w:rPr>
  </w:style>
  <w:style w:type="character" w:customStyle="1" w:styleId="Caracteresdenotaalpie">
    <w:name w:val="Caracteres de nota al pie"/>
    <w:rsid w:val="00D60AAF"/>
    <w:rPr>
      <w:vertAlign w:val="superscript"/>
    </w:rPr>
  </w:style>
  <w:style w:type="character" w:customStyle="1" w:styleId="Caracteresdenotafinal">
    <w:name w:val="Caracteres de nota final"/>
    <w:rsid w:val="00D60AAF"/>
    <w:rPr>
      <w:vertAlign w:val="superscript"/>
    </w:rPr>
  </w:style>
  <w:style w:type="character" w:customStyle="1" w:styleId="EnlacedeInternet">
    <w:name w:val="Enlace de Internet"/>
    <w:rsid w:val="00D60AAF"/>
    <w:rPr>
      <w:color w:val="0000FF"/>
      <w:u w:val="single"/>
    </w:rPr>
  </w:style>
  <w:style w:type="character" w:styleId="Refdecomentario">
    <w:name w:val="annotation reference"/>
    <w:rsid w:val="00D60AAF"/>
    <w:rPr>
      <w:sz w:val="16"/>
      <w:szCs w:val="16"/>
    </w:rPr>
  </w:style>
  <w:style w:type="character" w:customStyle="1" w:styleId="EnlacedeInternetyavisitado">
    <w:name w:val="Enlace de Internet ya visitado"/>
    <w:rsid w:val="00D60AAF"/>
    <w:rPr>
      <w:rFonts w:cs="Times New Roman"/>
      <w:color w:val="800080"/>
      <w:u w:val="single"/>
    </w:rPr>
  </w:style>
  <w:style w:type="character" w:customStyle="1" w:styleId="InitialStyle">
    <w:name w:val="InitialStyle"/>
    <w:rsid w:val="00D60AAF"/>
    <w:rPr>
      <w:rFonts w:ascii="Times New Roman" w:hAnsi="Times New Roman" w:cs="Times New Roman"/>
      <w:color w:val="000000"/>
      <w:spacing w:val="0"/>
      <w:sz w:val="24"/>
    </w:rPr>
  </w:style>
  <w:style w:type="character" w:customStyle="1" w:styleId="Muydestacado">
    <w:name w:val="Muy destacado"/>
    <w:rsid w:val="00D60AAF"/>
    <w:rPr>
      <w:rFonts w:cs="Times New Roman"/>
      <w:b/>
      <w:bCs/>
    </w:rPr>
  </w:style>
  <w:style w:type="character" w:customStyle="1" w:styleId="EmailStyle148">
    <w:name w:val="EmailStyle148"/>
    <w:rsid w:val="00D60AAF"/>
    <w:rPr>
      <w:rFonts w:ascii="Arial" w:hAnsi="Arial" w:cs="Arial"/>
      <w:color w:val="000000"/>
      <w:sz w:val="20"/>
      <w:szCs w:val="20"/>
    </w:rPr>
  </w:style>
  <w:style w:type="character" w:customStyle="1" w:styleId="FraccinCar">
    <w:name w:val="Fracción Car"/>
    <w:rsid w:val="00D60AAF"/>
    <w:rPr>
      <w:rFonts w:ascii="Arial" w:hAnsi="Arial" w:cs="Arial"/>
      <w:sz w:val="24"/>
      <w:szCs w:val="24"/>
      <w:lang w:val="es-MX" w:bidi="ar-SA"/>
    </w:rPr>
  </w:style>
  <w:style w:type="character" w:customStyle="1" w:styleId="TtuloCar">
    <w:name w:val="Título Car"/>
    <w:rsid w:val="00D60AAF"/>
    <w:rPr>
      <w:rFonts w:ascii="Arial" w:hAnsi="Arial" w:cs="Arial"/>
      <w:b/>
      <w:bCs/>
      <w:sz w:val="32"/>
      <w:szCs w:val="32"/>
      <w:lang w:val="es-ES" w:bidi="ar-SA"/>
    </w:rPr>
  </w:style>
  <w:style w:type="character" w:customStyle="1" w:styleId="TextoindependienteCar">
    <w:name w:val="Texto independiente Car"/>
    <w:rsid w:val="00D60AAF"/>
    <w:rPr>
      <w:rFonts w:ascii="Arial" w:hAnsi="Arial" w:cs="Arial"/>
      <w:sz w:val="16"/>
      <w:szCs w:val="16"/>
      <w:lang w:val="es-MX" w:bidi="ar-SA"/>
    </w:rPr>
  </w:style>
  <w:style w:type="character" w:customStyle="1" w:styleId="EmailStyle185">
    <w:name w:val="EmailStyle185"/>
    <w:rsid w:val="00D60AAF"/>
    <w:rPr>
      <w:rFonts w:ascii="Arial" w:hAnsi="Arial" w:cs="Arial"/>
      <w:color w:val="000080"/>
      <w:sz w:val="20"/>
      <w:szCs w:val="20"/>
    </w:rPr>
  </w:style>
  <w:style w:type="character" w:customStyle="1" w:styleId="TextocomentarioCar">
    <w:name w:val="Texto comentario Car"/>
    <w:rsid w:val="00D60AAF"/>
    <w:rPr>
      <w:rFonts w:ascii="Arial" w:hAnsi="Arial" w:cs="Arial"/>
      <w:lang w:val="es-MX" w:bidi="ar-SA"/>
    </w:rPr>
  </w:style>
  <w:style w:type="character" w:customStyle="1" w:styleId="Textoindependiente3Car">
    <w:name w:val="Texto independiente 3 Car"/>
    <w:rsid w:val="00D60AAF"/>
    <w:rPr>
      <w:rFonts w:ascii="Arial" w:hAnsi="Arial" w:cs="Arial"/>
      <w:sz w:val="22"/>
      <w:szCs w:val="22"/>
      <w:lang w:val="es-MX" w:bidi="ar-SA"/>
    </w:rPr>
  </w:style>
  <w:style w:type="character" w:customStyle="1" w:styleId="l141">
    <w:name w:val="l141"/>
    <w:rsid w:val="00D60AAF"/>
    <w:rPr>
      <w:rFonts w:ascii="Verdana" w:hAnsi="Verdana" w:cs="Times New Roman"/>
    </w:rPr>
  </w:style>
  <w:style w:type="character" w:customStyle="1" w:styleId="CarCar6">
    <w:name w:val="Car Car6"/>
    <w:rsid w:val="00D60AAF"/>
    <w:rPr>
      <w:rFonts w:eastAsia="Arial Unicode MS" w:cs="Times New Roman"/>
      <w:b/>
      <w:bCs/>
      <w:sz w:val="24"/>
      <w:szCs w:val="24"/>
      <w:lang w:val="es-ES" w:bidi="ar-SA"/>
    </w:rPr>
  </w:style>
  <w:style w:type="character" w:customStyle="1" w:styleId="content">
    <w:name w:val="content"/>
    <w:rsid w:val="00D60AAF"/>
    <w:rPr>
      <w:rFonts w:cs="Times New Roman"/>
      <w:lang w:val="es-ES"/>
    </w:rPr>
  </w:style>
  <w:style w:type="character" w:customStyle="1" w:styleId="CarCar">
    <w:name w:val="Car Car"/>
    <w:rsid w:val="00D60AAF"/>
    <w:rPr>
      <w:rFonts w:ascii="Arial" w:hAnsi="Arial" w:cs="Arial"/>
      <w:color w:val="000000"/>
      <w:sz w:val="24"/>
      <w:szCs w:val="24"/>
    </w:rPr>
  </w:style>
  <w:style w:type="character" w:customStyle="1" w:styleId="FechaCar">
    <w:name w:val="Fecha Car"/>
    <w:rsid w:val="00D60AAF"/>
    <w:rPr>
      <w:sz w:val="24"/>
      <w:szCs w:val="24"/>
      <w:lang w:val="es-ES" w:bidi="ar-SA"/>
    </w:rPr>
  </w:style>
  <w:style w:type="character" w:customStyle="1" w:styleId="Banjercito">
    <w:name w:val="Banjercito"/>
    <w:aliases w:val="S.N.C."/>
    <w:rsid w:val="00D60AAF"/>
    <w:rPr>
      <w:rFonts w:ascii="Arial" w:hAnsi="Arial" w:cs="Arial"/>
      <w:color w:val="000000"/>
      <w:sz w:val="20"/>
      <w:szCs w:val="20"/>
    </w:rPr>
  </w:style>
  <w:style w:type="character" w:customStyle="1" w:styleId="Sangra3detindependienteCar">
    <w:name w:val="Sangría 3 de t. independiente Car"/>
    <w:rsid w:val="00D60AAF"/>
    <w:rPr>
      <w:rFonts w:ascii="Arial" w:hAnsi="Arial" w:cs="Arial"/>
      <w:spacing w:val="-3"/>
      <w:sz w:val="22"/>
      <w:szCs w:val="22"/>
    </w:rPr>
  </w:style>
  <w:style w:type="character" w:customStyle="1" w:styleId="SangradetextonormalCar">
    <w:name w:val="Sangría de texto normal Car"/>
    <w:aliases w:val="Sangría de t. independiente Car"/>
    <w:rsid w:val="00D60AAF"/>
    <w:rPr>
      <w:rFonts w:ascii="Arial" w:hAnsi="Arial" w:cs="Arial"/>
      <w:sz w:val="22"/>
      <w:szCs w:val="22"/>
    </w:rPr>
  </w:style>
  <w:style w:type="character" w:customStyle="1" w:styleId="Sangra2detindependienteCar">
    <w:name w:val="Sangría 2 de t. independiente Car"/>
    <w:rsid w:val="00D60AAF"/>
    <w:rPr>
      <w:rFonts w:ascii="Arial" w:hAnsi="Arial" w:cs="Arial"/>
      <w:sz w:val="22"/>
      <w:szCs w:val="22"/>
    </w:rPr>
  </w:style>
  <w:style w:type="character" w:customStyle="1" w:styleId="SubttuloCar">
    <w:name w:val="Subtítulo Car"/>
    <w:rsid w:val="00D60AAF"/>
    <w:rPr>
      <w:rFonts w:ascii="Arial" w:hAnsi="Arial" w:cs="Arial"/>
      <w:sz w:val="24"/>
      <w:szCs w:val="24"/>
    </w:rPr>
  </w:style>
  <w:style w:type="character" w:customStyle="1" w:styleId="TextonotapieCar">
    <w:name w:val="Texto nota pie Car"/>
    <w:rsid w:val="00D60AAF"/>
    <w:rPr>
      <w:rFonts w:ascii="Arial" w:hAnsi="Arial" w:cs="Arial"/>
    </w:rPr>
  </w:style>
  <w:style w:type="character" w:customStyle="1" w:styleId="TextonotaalfinalCar">
    <w:name w:val="Texto nota al final Car"/>
    <w:rsid w:val="00D60AAF"/>
    <w:rPr>
      <w:rFonts w:ascii="Arial" w:hAnsi="Arial" w:cs="Arial"/>
    </w:rPr>
  </w:style>
  <w:style w:type="character" w:customStyle="1" w:styleId="Textoindependiente2Car">
    <w:name w:val="Texto independiente 2 Car"/>
    <w:rsid w:val="00D60AAF"/>
    <w:rPr>
      <w:rFonts w:ascii="Arial" w:hAnsi="Arial" w:cs="Arial"/>
      <w:b/>
      <w:color w:val="0000FF"/>
      <w:sz w:val="22"/>
      <w:szCs w:val="22"/>
      <w:lang w:val="en-US"/>
    </w:rPr>
  </w:style>
  <w:style w:type="character" w:customStyle="1" w:styleId="TextodegloboCar">
    <w:name w:val="Texto de globo Car"/>
    <w:rsid w:val="00D60AAF"/>
    <w:rPr>
      <w:rFonts w:ascii="Tahoma" w:hAnsi="Tahoma" w:cs="Tahoma"/>
      <w:sz w:val="16"/>
      <w:szCs w:val="16"/>
    </w:rPr>
  </w:style>
  <w:style w:type="character" w:customStyle="1" w:styleId="MapadeldocumentoCar">
    <w:name w:val="Mapa del documento Car"/>
    <w:rsid w:val="00D60AAF"/>
    <w:rPr>
      <w:rFonts w:ascii="Tahoma" w:hAnsi="Tahoma" w:cs="Tahoma"/>
      <w:shd w:val="clear" w:color="auto" w:fill="000080"/>
    </w:rPr>
  </w:style>
  <w:style w:type="character" w:customStyle="1" w:styleId="AsuntodelcomentarioCar">
    <w:name w:val="Asunto del comentario Car"/>
    <w:rsid w:val="00D60AAF"/>
    <w:rPr>
      <w:rFonts w:ascii="Arial" w:hAnsi="Arial" w:cs="Arial"/>
      <w:b/>
      <w:bCs/>
    </w:rPr>
  </w:style>
  <w:style w:type="character" w:customStyle="1" w:styleId="TextosinformatoCar">
    <w:name w:val="Texto sin formato Car"/>
    <w:rsid w:val="00D60AAF"/>
    <w:rPr>
      <w:rFonts w:ascii="Courier New" w:hAnsi="Courier New" w:cs="Courier New"/>
      <w:lang w:val="es-ES"/>
    </w:rPr>
  </w:style>
  <w:style w:type="paragraph" w:customStyle="1" w:styleId="Cuerpodetexto">
    <w:name w:val="Cuerpo de texto"/>
    <w:basedOn w:val="Normal"/>
    <w:rsid w:val="00D60AAF"/>
    <w:pPr>
      <w:widowControl w:val="0"/>
      <w:suppressAutoHyphens/>
      <w:autoSpaceDE w:val="0"/>
      <w:ind w:left="1134"/>
      <w:jc w:val="both"/>
    </w:pPr>
    <w:rPr>
      <w:rFonts w:ascii="Arial" w:eastAsia="Times New Roman" w:hAnsi="Arial" w:cs="Arial"/>
      <w:sz w:val="16"/>
      <w:szCs w:val="16"/>
      <w:lang w:val="es-MX" w:eastAsia="zh-CN"/>
    </w:rPr>
  </w:style>
  <w:style w:type="paragraph" w:styleId="Lista">
    <w:name w:val="List"/>
    <w:basedOn w:val="Normal"/>
    <w:rsid w:val="00D60AAF"/>
    <w:pPr>
      <w:suppressAutoHyphens/>
      <w:autoSpaceDE w:val="0"/>
      <w:ind w:left="283" w:hanging="283"/>
      <w:jc w:val="both"/>
    </w:pPr>
    <w:rPr>
      <w:rFonts w:ascii="Arial" w:eastAsia="Times New Roman" w:hAnsi="Arial" w:cs="Arial"/>
      <w:sz w:val="22"/>
      <w:szCs w:val="22"/>
      <w:lang w:val="es-MX" w:eastAsia="zh-CN"/>
    </w:rPr>
  </w:style>
  <w:style w:type="paragraph" w:customStyle="1" w:styleId="Pie">
    <w:name w:val="Pie"/>
    <w:basedOn w:val="Normal"/>
    <w:rsid w:val="00D60AAF"/>
    <w:pPr>
      <w:suppressLineNumbers/>
      <w:suppressAutoHyphens/>
      <w:autoSpaceDE w:val="0"/>
      <w:spacing w:before="120" w:after="120"/>
      <w:ind w:left="1134"/>
      <w:jc w:val="both"/>
    </w:pPr>
    <w:rPr>
      <w:rFonts w:ascii="Arial" w:eastAsia="Times New Roman" w:hAnsi="Arial" w:cs="Lucida Sans"/>
      <w:i/>
      <w:iCs/>
      <w:lang w:val="es-MX" w:eastAsia="zh-CN"/>
    </w:rPr>
  </w:style>
  <w:style w:type="paragraph" w:customStyle="1" w:styleId="ndice">
    <w:name w:val="Índice"/>
    <w:basedOn w:val="Normal"/>
    <w:rsid w:val="00D60AAF"/>
    <w:pPr>
      <w:suppressLineNumbers/>
      <w:suppressAutoHyphens/>
      <w:autoSpaceDE w:val="0"/>
      <w:ind w:left="1134"/>
      <w:jc w:val="both"/>
    </w:pPr>
    <w:rPr>
      <w:rFonts w:ascii="Arial" w:eastAsia="Times New Roman" w:hAnsi="Arial" w:cs="Lucida Sans"/>
      <w:sz w:val="22"/>
      <w:szCs w:val="22"/>
      <w:lang w:val="es-MX" w:eastAsia="zh-CN"/>
    </w:rPr>
  </w:style>
  <w:style w:type="paragraph" w:styleId="Textoindependiente3">
    <w:name w:val="Body Text 3"/>
    <w:basedOn w:val="Normal"/>
    <w:link w:val="Textoindependiente3Car1"/>
    <w:rsid w:val="00D60AAF"/>
    <w:pPr>
      <w:suppressAutoHyphens/>
      <w:autoSpaceDE w:val="0"/>
      <w:ind w:left="1134"/>
      <w:jc w:val="both"/>
    </w:pPr>
    <w:rPr>
      <w:rFonts w:ascii="Arial" w:eastAsia="Times New Roman" w:hAnsi="Arial" w:cs="Arial"/>
      <w:sz w:val="22"/>
      <w:szCs w:val="22"/>
      <w:lang w:val="es-MX" w:eastAsia="zh-CN"/>
    </w:rPr>
  </w:style>
  <w:style w:type="character" w:customStyle="1" w:styleId="Textoindependiente3Car1">
    <w:name w:val="Texto independiente 3 Car1"/>
    <w:basedOn w:val="Fuentedeprrafopredeter"/>
    <w:link w:val="Textoindependiente3"/>
    <w:rsid w:val="00D60AAF"/>
    <w:rPr>
      <w:rFonts w:ascii="Arial" w:eastAsia="Times New Roman" w:hAnsi="Arial" w:cs="Arial"/>
      <w:sz w:val="22"/>
      <w:szCs w:val="22"/>
      <w:lang w:val="es-MX" w:eastAsia="zh-CN"/>
    </w:rPr>
  </w:style>
  <w:style w:type="paragraph" w:customStyle="1" w:styleId="toa">
    <w:name w:val="toa"/>
    <w:basedOn w:val="Normal"/>
    <w:rsid w:val="00D60AAF"/>
    <w:pPr>
      <w:widowControl w:val="0"/>
      <w:suppressAutoHyphens/>
      <w:autoSpaceDE w:val="0"/>
      <w:ind w:left="1134"/>
      <w:jc w:val="both"/>
    </w:pPr>
    <w:rPr>
      <w:rFonts w:ascii="Arial" w:eastAsia="Times New Roman" w:hAnsi="Arial" w:cs="Arial"/>
      <w:sz w:val="22"/>
      <w:szCs w:val="22"/>
      <w:lang w:val="en-US" w:eastAsia="zh-CN"/>
    </w:rPr>
  </w:style>
  <w:style w:type="paragraph" w:customStyle="1" w:styleId="ndiceafabtico1">
    <w:name w:val="Índice afabético 1"/>
    <w:basedOn w:val="Normal"/>
    <w:next w:val="Normal"/>
    <w:rsid w:val="00D60AAF"/>
    <w:pPr>
      <w:suppressAutoHyphens/>
      <w:autoSpaceDE w:val="0"/>
      <w:spacing w:before="120" w:after="120"/>
      <w:ind w:left="993" w:hanging="426"/>
      <w:jc w:val="both"/>
    </w:pPr>
    <w:rPr>
      <w:rFonts w:ascii="Arial" w:eastAsia="Times New Roman" w:hAnsi="Arial" w:cs="Arial"/>
      <w:b/>
      <w:bCs/>
      <w:sz w:val="20"/>
      <w:szCs w:val="20"/>
      <w:lang w:val="en-US" w:eastAsia="zh-CN"/>
    </w:rPr>
  </w:style>
  <w:style w:type="paragraph" w:styleId="ndice1">
    <w:name w:val="index 1"/>
    <w:aliases w:val="PER"/>
    <w:basedOn w:val="Normal"/>
    <w:next w:val="Normal"/>
    <w:rsid w:val="00D60AAF"/>
    <w:pPr>
      <w:widowControl w:val="0"/>
      <w:suppressAutoHyphens/>
      <w:autoSpaceDE w:val="0"/>
      <w:spacing w:before="120" w:after="120"/>
      <w:ind w:left="567" w:right="-91"/>
      <w:jc w:val="both"/>
    </w:pPr>
    <w:rPr>
      <w:rFonts w:ascii="Arial" w:eastAsia="Times New Roman" w:hAnsi="Arial" w:cs="Arial"/>
      <w:spacing w:val="-3"/>
      <w:sz w:val="22"/>
      <w:szCs w:val="22"/>
      <w:lang w:val="es-MX" w:eastAsia="zh-CN"/>
    </w:rPr>
  </w:style>
  <w:style w:type="paragraph" w:customStyle="1" w:styleId="Encabezamiento">
    <w:name w:val="Encabezamiento"/>
    <w:basedOn w:val="Normal"/>
    <w:rsid w:val="00D60AAF"/>
    <w:pPr>
      <w:widowControl w:val="0"/>
      <w:suppressAutoHyphens/>
      <w:autoSpaceDE w:val="0"/>
      <w:ind w:left="1134"/>
      <w:jc w:val="both"/>
    </w:pPr>
    <w:rPr>
      <w:rFonts w:ascii="Arial" w:eastAsia="Times New Roman" w:hAnsi="Arial" w:cs="Arial"/>
      <w:sz w:val="22"/>
      <w:szCs w:val="22"/>
      <w:lang w:val="es-MX" w:eastAsia="zh-CN"/>
    </w:rPr>
  </w:style>
  <w:style w:type="paragraph" w:styleId="Sangra3detindependiente">
    <w:name w:val="Body Text Indent 3"/>
    <w:basedOn w:val="Normal"/>
    <w:link w:val="Sangra3detindependienteCar1"/>
    <w:rsid w:val="00D60AAF"/>
    <w:pPr>
      <w:widowControl w:val="0"/>
      <w:suppressAutoHyphens/>
      <w:autoSpaceDE w:val="0"/>
      <w:ind w:left="567"/>
      <w:jc w:val="both"/>
    </w:pPr>
    <w:rPr>
      <w:rFonts w:ascii="Arial" w:eastAsia="Times New Roman" w:hAnsi="Arial" w:cs="Arial"/>
      <w:spacing w:val="-3"/>
      <w:sz w:val="22"/>
      <w:szCs w:val="22"/>
      <w:lang w:val="es-MX" w:eastAsia="zh-CN"/>
    </w:rPr>
  </w:style>
  <w:style w:type="character" w:customStyle="1" w:styleId="Sangra3detindependienteCar1">
    <w:name w:val="Sangría 3 de t. independiente Car1"/>
    <w:basedOn w:val="Fuentedeprrafopredeter"/>
    <w:link w:val="Sangra3detindependiente"/>
    <w:rsid w:val="00D60AAF"/>
    <w:rPr>
      <w:rFonts w:ascii="Arial" w:eastAsia="Times New Roman" w:hAnsi="Arial" w:cs="Arial"/>
      <w:spacing w:val="-3"/>
      <w:sz w:val="22"/>
      <w:szCs w:val="22"/>
      <w:lang w:val="es-MX" w:eastAsia="zh-CN"/>
    </w:rPr>
  </w:style>
  <w:style w:type="paragraph" w:customStyle="1" w:styleId="Cuerpodetextoconsangra">
    <w:name w:val="Cuerpo de texto con sangría"/>
    <w:basedOn w:val="Normal"/>
    <w:rsid w:val="00D60AAF"/>
    <w:pPr>
      <w:suppressAutoHyphens/>
      <w:autoSpaceDE w:val="0"/>
      <w:ind w:left="1134"/>
      <w:jc w:val="both"/>
    </w:pPr>
    <w:rPr>
      <w:rFonts w:ascii="Arial" w:eastAsia="Times New Roman" w:hAnsi="Arial" w:cs="Arial"/>
      <w:sz w:val="22"/>
      <w:szCs w:val="22"/>
      <w:lang w:val="es-MX" w:eastAsia="zh-CN"/>
    </w:rPr>
  </w:style>
  <w:style w:type="paragraph" w:styleId="Sangra2detindependiente">
    <w:name w:val="Body Text Indent 2"/>
    <w:basedOn w:val="Normal"/>
    <w:link w:val="Sangra2detindependienteCar1"/>
    <w:rsid w:val="00D60AAF"/>
    <w:pPr>
      <w:suppressAutoHyphens/>
      <w:overflowPunct w:val="0"/>
      <w:autoSpaceDE w:val="0"/>
      <w:spacing w:before="100"/>
      <w:ind w:left="1985"/>
      <w:jc w:val="both"/>
      <w:textAlignment w:val="baseline"/>
    </w:pPr>
    <w:rPr>
      <w:rFonts w:ascii="Arial" w:eastAsia="Times New Roman" w:hAnsi="Arial" w:cs="Times New Roman"/>
      <w:sz w:val="22"/>
      <w:szCs w:val="20"/>
      <w:lang w:val="es-ES" w:eastAsia="zh-CN"/>
    </w:rPr>
  </w:style>
  <w:style w:type="character" w:customStyle="1" w:styleId="Sangra2detindependienteCar1">
    <w:name w:val="Sangría 2 de t. independiente Car1"/>
    <w:basedOn w:val="Fuentedeprrafopredeter"/>
    <w:link w:val="Sangra2detindependiente"/>
    <w:rsid w:val="00D60AAF"/>
    <w:rPr>
      <w:rFonts w:ascii="Arial" w:eastAsia="Times New Roman" w:hAnsi="Arial" w:cs="Times New Roman"/>
      <w:sz w:val="22"/>
      <w:szCs w:val="20"/>
      <w:lang w:val="es-ES" w:eastAsia="zh-CN"/>
    </w:rPr>
  </w:style>
  <w:style w:type="paragraph" w:customStyle="1" w:styleId="ndicealfabtico2">
    <w:name w:val="Índice alfabético 2"/>
    <w:basedOn w:val="Normal"/>
    <w:next w:val="Normal"/>
    <w:rsid w:val="00D60AAF"/>
    <w:pPr>
      <w:suppressAutoHyphens/>
      <w:autoSpaceDE w:val="0"/>
      <w:ind w:left="440" w:hanging="220"/>
      <w:jc w:val="both"/>
    </w:pPr>
    <w:rPr>
      <w:rFonts w:ascii="Arial" w:eastAsia="Times New Roman" w:hAnsi="Arial" w:cs="Arial"/>
      <w:sz w:val="22"/>
      <w:szCs w:val="22"/>
      <w:lang w:val="es-MX" w:eastAsia="zh-CN"/>
    </w:rPr>
  </w:style>
  <w:style w:type="paragraph" w:customStyle="1" w:styleId="ndicealfabtico3">
    <w:name w:val="Índice alfabético 3"/>
    <w:basedOn w:val="Normal"/>
    <w:next w:val="Normal"/>
    <w:rsid w:val="00D60AAF"/>
    <w:pPr>
      <w:suppressAutoHyphens/>
      <w:autoSpaceDE w:val="0"/>
      <w:ind w:left="660" w:hanging="220"/>
      <w:jc w:val="both"/>
    </w:pPr>
    <w:rPr>
      <w:rFonts w:ascii="Arial" w:eastAsia="Times New Roman" w:hAnsi="Arial" w:cs="Arial"/>
      <w:sz w:val="22"/>
      <w:szCs w:val="22"/>
      <w:lang w:val="es-MX" w:eastAsia="zh-CN"/>
    </w:rPr>
  </w:style>
  <w:style w:type="paragraph" w:styleId="ndice4">
    <w:name w:val="index 4"/>
    <w:basedOn w:val="Normal"/>
    <w:next w:val="Normal"/>
    <w:rsid w:val="00D60AAF"/>
    <w:pPr>
      <w:suppressAutoHyphens/>
      <w:autoSpaceDE w:val="0"/>
      <w:ind w:left="880" w:hanging="220"/>
      <w:jc w:val="both"/>
    </w:pPr>
    <w:rPr>
      <w:rFonts w:ascii="Arial" w:eastAsia="Times New Roman" w:hAnsi="Arial" w:cs="Arial"/>
      <w:sz w:val="22"/>
      <w:szCs w:val="22"/>
      <w:lang w:val="es-MX" w:eastAsia="zh-CN"/>
    </w:rPr>
  </w:style>
  <w:style w:type="paragraph" w:styleId="ndice5">
    <w:name w:val="index 5"/>
    <w:basedOn w:val="Normal"/>
    <w:next w:val="Normal"/>
    <w:rsid w:val="00D60AAF"/>
    <w:pPr>
      <w:suppressAutoHyphens/>
      <w:autoSpaceDE w:val="0"/>
      <w:ind w:left="1100" w:hanging="220"/>
      <w:jc w:val="both"/>
    </w:pPr>
    <w:rPr>
      <w:rFonts w:ascii="Arial" w:eastAsia="Times New Roman" w:hAnsi="Arial" w:cs="Arial"/>
      <w:sz w:val="22"/>
      <w:szCs w:val="22"/>
      <w:lang w:val="es-MX" w:eastAsia="zh-CN"/>
    </w:rPr>
  </w:style>
  <w:style w:type="paragraph" w:styleId="ndice6">
    <w:name w:val="index 6"/>
    <w:basedOn w:val="Normal"/>
    <w:next w:val="Normal"/>
    <w:rsid w:val="00D60AAF"/>
    <w:pPr>
      <w:suppressAutoHyphens/>
      <w:autoSpaceDE w:val="0"/>
      <w:ind w:left="1320" w:hanging="220"/>
      <w:jc w:val="both"/>
    </w:pPr>
    <w:rPr>
      <w:rFonts w:ascii="Arial" w:eastAsia="Times New Roman" w:hAnsi="Arial" w:cs="Arial"/>
      <w:sz w:val="22"/>
      <w:szCs w:val="22"/>
      <w:lang w:val="es-MX" w:eastAsia="zh-CN"/>
    </w:rPr>
  </w:style>
  <w:style w:type="paragraph" w:styleId="ndice7">
    <w:name w:val="index 7"/>
    <w:basedOn w:val="Normal"/>
    <w:next w:val="Normal"/>
    <w:rsid w:val="00D60AAF"/>
    <w:pPr>
      <w:suppressAutoHyphens/>
      <w:autoSpaceDE w:val="0"/>
      <w:ind w:left="1540" w:hanging="220"/>
      <w:jc w:val="both"/>
    </w:pPr>
    <w:rPr>
      <w:rFonts w:ascii="Arial" w:eastAsia="Times New Roman" w:hAnsi="Arial" w:cs="Arial"/>
      <w:sz w:val="22"/>
      <w:szCs w:val="22"/>
      <w:lang w:val="es-MX" w:eastAsia="zh-CN"/>
    </w:rPr>
  </w:style>
  <w:style w:type="paragraph" w:styleId="ndice8">
    <w:name w:val="index 8"/>
    <w:basedOn w:val="Normal"/>
    <w:next w:val="Normal"/>
    <w:rsid w:val="00D60AAF"/>
    <w:pPr>
      <w:suppressAutoHyphens/>
      <w:autoSpaceDE w:val="0"/>
      <w:ind w:left="1760" w:hanging="220"/>
      <w:jc w:val="both"/>
    </w:pPr>
    <w:rPr>
      <w:rFonts w:ascii="Arial" w:eastAsia="Times New Roman" w:hAnsi="Arial" w:cs="Arial"/>
      <w:sz w:val="22"/>
      <w:szCs w:val="22"/>
      <w:lang w:val="es-MX" w:eastAsia="zh-CN"/>
    </w:rPr>
  </w:style>
  <w:style w:type="paragraph" w:styleId="ndice9">
    <w:name w:val="index 9"/>
    <w:basedOn w:val="Normal"/>
    <w:next w:val="Normal"/>
    <w:rsid w:val="00D60AAF"/>
    <w:pPr>
      <w:suppressAutoHyphens/>
      <w:autoSpaceDE w:val="0"/>
      <w:ind w:left="1980" w:hanging="220"/>
      <w:jc w:val="both"/>
    </w:pPr>
    <w:rPr>
      <w:rFonts w:ascii="Arial" w:eastAsia="Times New Roman" w:hAnsi="Arial" w:cs="Arial"/>
      <w:sz w:val="22"/>
      <w:szCs w:val="22"/>
      <w:lang w:val="es-MX" w:eastAsia="zh-CN"/>
    </w:rPr>
  </w:style>
  <w:style w:type="paragraph" w:customStyle="1" w:styleId="Encabezadodelndicealfabtico">
    <w:name w:val="Encabezado del índice alfabético"/>
    <w:basedOn w:val="Normal"/>
    <w:next w:val="ndiceafabtico1"/>
    <w:rsid w:val="00D60AAF"/>
    <w:pPr>
      <w:suppressAutoHyphens/>
      <w:autoSpaceDE w:val="0"/>
      <w:ind w:left="1134"/>
      <w:jc w:val="both"/>
    </w:pPr>
    <w:rPr>
      <w:rFonts w:ascii="Arial" w:eastAsia="Times New Roman" w:hAnsi="Arial" w:cs="Arial"/>
      <w:sz w:val="22"/>
      <w:szCs w:val="22"/>
      <w:lang w:val="es-MX" w:eastAsia="zh-CN"/>
    </w:rPr>
  </w:style>
  <w:style w:type="paragraph" w:styleId="Lista2">
    <w:name w:val="List 2"/>
    <w:basedOn w:val="Normal"/>
    <w:rsid w:val="00D60AAF"/>
    <w:pPr>
      <w:suppressAutoHyphens/>
      <w:autoSpaceDE w:val="0"/>
      <w:ind w:left="566" w:hanging="283"/>
      <w:jc w:val="both"/>
    </w:pPr>
    <w:rPr>
      <w:rFonts w:ascii="Arial" w:eastAsia="Times New Roman" w:hAnsi="Arial" w:cs="Arial"/>
      <w:sz w:val="22"/>
      <w:szCs w:val="22"/>
      <w:lang w:val="es-MX" w:eastAsia="zh-CN"/>
    </w:rPr>
  </w:style>
  <w:style w:type="paragraph" w:styleId="Lista3">
    <w:name w:val="List 3"/>
    <w:basedOn w:val="Normal"/>
    <w:rsid w:val="00D60AAF"/>
    <w:pPr>
      <w:suppressAutoHyphens/>
      <w:autoSpaceDE w:val="0"/>
      <w:ind w:left="849" w:hanging="283"/>
      <w:jc w:val="both"/>
    </w:pPr>
    <w:rPr>
      <w:rFonts w:ascii="Arial" w:eastAsia="Times New Roman" w:hAnsi="Arial" w:cs="Arial"/>
      <w:sz w:val="22"/>
      <w:szCs w:val="22"/>
      <w:lang w:val="es-MX" w:eastAsia="zh-CN"/>
    </w:rPr>
  </w:style>
  <w:style w:type="paragraph" w:styleId="Lista4">
    <w:name w:val="List 4"/>
    <w:basedOn w:val="Normal"/>
    <w:rsid w:val="00D60AAF"/>
    <w:pPr>
      <w:suppressAutoHyphens/>
      <w:autoSpaceDE w:val="0"/>
      <w:ind w:left="1132" w:hanging="283"/>
      <w:jc w:val="both"/>
    </w:pPr>
    <w:rPr>
      <w:rFonts w:ascii="Arial" w:eastAsia="Times New Roman" w:hAnsi="Arial" w:cs="Arial"/>
      <w:sz w:val="22"/>
      <w:szCs w:val="22"/>
      <w:lang w:val="es-MX" w:eastAsia="zh-CN"/>
    </w:rPr>
  </w:style>
  <w:style w:type="paragraph" w:styleId="Lista5">
    <w:name w:val="List 5"/>
    <w:basedOn w:val="Normal"/>
    <w:rsid w:val="00D60AAF"/>
    <w:pPr>
      <w:suppressAutoHyphens/>
      <w:autoSpaceDE w:val="0"/>
      <w:ind w:left="1415" w:hanging="283"/>
      <w:jc w:val="both"/>
    </w:pPr>
    <w:rPr>
      <w:rFonts w:ascii="Arial" w:eastAsia="Times New Roman" w:hAnsi="Arial" w:cs="Arial"/>
      <w:sz w:val="22"/>
      <w:szCs w:val="22"/>
      <w:lang w:val="es-MX" w:eastAsia="zh-CN"/>
    </w:rPr>
  </w:style>
  <w:style w:type="paragraph" w:styleId="Continuarlista2">
    <w:name w:val="List Continue 2"/>
    <w:basedOn w:val="Normal"/>
    <w:rsid w:val="00D60AAF"/>
    <w:pPr>
      <w:suppressAutoHyphens/>
      <w:autoSpaceDE w:val="0"/>
      <w:spacing w:after="120"/>
      <w:ind w:left="566"/>
      <w:jc w:val="both"/>
    </w:pPr>
    <w:rPr>
      <w:rFonts w:ascii="Arial" w:eastAsia="Times New Roman" w:hAnsi="Arial" w:cs="Arial"/>
      <w:sz w:val="22"/>
      <w:szCs w:val="22"/>
      <w:lang w:val="es-MX" w:eastAsia="zh-CN"/>
    </w:rPr>
  </w:style>
  <w:style w:type="paragraph" w:styleId="Continuarlista3">
    <w:name w:val="List Continue 3"/>
    <w:basedOn w:val="Normal"/>
    <w:rsid w:val="00D60AAF"/>
    <w:pPr>
      <w:suppressAutoHyphens/>
      <w:autoSpaceDE w:val="0"/>
      <w:spacing w:after="120"/>
      <w:ind w:left="849"/>
      <w:jc w:val="both"/>
    </w:pPr>
    <w:rPr>
      <w:rFonts w:ascii="Arial" w:eastAsia="Times New Roman" w:hAnsi="Arial" w:cs="Arial"/>
      <w:sz w:val="22"/>
      <w:szCs w:val="22"/>
      <w:lang w:val="es-MX" w:eastAsia="zh-CN"/>
    </w:rPr>
  </w:style>
  <w:style w:type="paragraph" w:styleId="Continuarlista4">
    <w:name w:val="List Continue 4"/>
    <w:basedOn w:val="Normal"/>
    <w:rsid w:val="00D60AAF"/>
    <w:pPr>
      <w:suppressAutoHyphens/>
      <w:autoSpaceDE w:val="0"/>
      <w:spacing w:after="120"/>
      <w:ind w:left="1132"/>
      <w:jc w:val="both"/>
    </w:pPr>
    <w:rPr>
      <w:rFonts w:ascii="Arial" w:eastAsia="Times New Roman" w:hAnsi="Arial" w:cs="Arial"/>
      <w:sz w:val="22"/>
      <w:szCs w:val="22"/>
      <w:lang w:val="es-MX" w:eastAsia="zh-CN"/>
    </w:rPr>
  </w:style>
  <w:style w:type="paragraph" w:styleId="Subttulo">
    <w:name w:val="Subtitle"/>
    <w:basedOn w:val="Normal"/>
    <w:next w:val="Cuerpodetexto"/>
    <w:link w:val="SubttuloCar1"/>
    <w:qFormat/>
    <w:rsid w:val="00D60AAF"/>
    <w:pPr>
      <w:suppressAutoHyphens/>
      <w:autoSpaceDE w:val="0"/>
      <w:spacing w:after="60"/>
      <w:ind w:left="1134"/>
      <w:jc w:val="center"/>
    </w:pPr>
    <w:rPr>
      <w:rFonts w:ascii="Arial" w:eastAsia="Times New Roman" w:hAnsi="Arial" w:cs="Arial"/>
      <w:lang w:val="es-MX" w:eastAsia="zh-CN"/>
    </w:rPr>
  </w:style>
  <w:style w:type="character" w:customStyle="1" w:styleId="SubttuloCar1">
    <w:name w:val="Subtítulo Car1"/>
    <w:basedOn w:val="Fuentedeprrafopredeter"/>
    <w:link w:val="Subttulo"/>
    <w:rsid w:val="00D60AAF"/>
    <w:rPr>
      <w:rFonts w:ascii="Arial" w:eastAsia="Times New Roman" w:hAnsi="Arial" w:cs="Arial"/>
      <w:lang w:val="es-MX" w:eastAsia="zh-CN"/>
    </w:rPr>
  </w:style>
  <w:style w:type="paragraph" w:styleId="Listaconvietas">
    <w:name w:val="List Bullet"/>
    <w:basedOn w:val="Normal"/>
    <w:rsid w:val="00D60AAF"/>
    <w:pPr>
      <w:suppressAutoHyphens/>
      <w:autoSpaceDE w:val="0"/>
      <w:ind w:left="360" w:hanging="360"/>
      <w:jc w:val="both"/>
    </w:pPr>
    <w:rPr>
      <w:rFonts w:ascii="Arial" w:eastAsia="Times New Roman" w:hAnsi="Arial" w:cs="Arial"/>
      <w:sz w:val="22"/>
      <w:szCs w:val="22"/>
      <w:lang w:val="es-MX" w:eastAsia="zh-CN"/>
    </w:rPr>
  </w:style>
  <w:style w:type="paragraph" w:customStyle="1" w:styleId="Notaalpie">
    <w:name w:val="Nota al pie"/>
    <w:basedOn w:val="Normal"/>
    <w:rsid w:val="00D60AAF"/>
    <w:pPr>
      <w:suppressAutoHyphens/>
      <w:autoSpaceDE w:val="0"/>
      <w:ind w:left="1134"/>
      <w:jc w:val="both"/>
    </w:pPr>
    <w:rPr>
      <w:rFonts w:ascii="Arial" w:eastAsia="Times New Roman" w:hAnsi="Arial" w:cs="Arial"/>
      <w:sz w:val="20"/>
      <w:szCs w:val="20"/>
      <w:lang w:val="es-MX" w:eastAsia="zh-CN"/>
    </w:rPr>
  </w:style>
  <w:style w:type="paragraph" w:customStyle="1" w:styleId="Estilo">
    <w:name w:val="Estilo"/>
    <w:basedOn w:val="Normal"/>
    <w:next w:val="Cuerpodetextoconsangra"/>
    <w:rsid w:val="00D60AAF"/>
    <w:pPr>
      <w:suppressAutoHyphens/>
      <w:autoSpaceDE w:val="0"/>
      <w:ind w:left="851" w:hanging="567"/>
      <w:jc w:val="both"/>
    </w:pPr>
    <w:rPr>
      <w:rFonts w:ascii="Arial" w:eastAsia="Times New Roman" w:hAnsi="Arial" w:cs="Arial"/>
      <w:b/>
      <w:bCs/>
      <w:lang w:val="es-MX" w:eastAsia="zh-CN"/>
    </w:rPr>
  </w:style>
  <w:style w:type="paragraph" w:customStyle="1" w:styleId="Notafinal">
    <w:name w:val="Nota final"/>
    <w:basedOn w:val="Normal"/>
    <w:rsid w:val="00D60AAF"/>
    <w:pPr>
      <w:suppressAutoHyphens/>
      <w:autoSpaceDE w:val="0"/>
      <w:ind w:left="1134"/>
      <w:jc w:val="both"/>
    </w:pPr>
    <w:rPr>
      <w:rFonts w:ascii="Arial" w:eastAsia="Times New Roman" w:hAnsi="Arial" w:cs="Arial"/>
      <w:sz w:val="20"/>
      <w:szCs w:val="20"/>
      <w:lang w:val="es-MX" w:eastAsia="zh-CN"/>
    </w:rPr>
  </w:style>
  <w:style w:type="paragraph" w:styleId="Descripcin">
    <w:name w:val="caption"/>
    <w:basedOn w:val="Normal"/>
    <w:next w:val="Normal"/>
    <w:qFormat/>
    <w:rsid w:val="00D60AAF"/>
    <w:pPr>
      <w:suppressAutoHyphens/>
      <w:autoSpaceDE w:val="0"/>
      <w:spacing w:before="120" w:after="120"/>
      <w:ind w:left="1134"/>
      <w:jc w:val="both"/>
    </w:pPr>
    <w:rPr>
      <w:rFonts w:ascii="Arial" w:eastAsia="Times New Roman" w:hAnsi="Arial" w:cs="Arial"/>
      <w:b/>
      <w:bCs/>
      <w:sz w:val="20"/>
      <w:szCs w:val="20"/>
      <w:lang w:val="es-MX" w:eastAsia="zh-CN"/>
    </w:rPr>
  </w:style>
  <w:style w:type="paragraph" w:customStyle="1" w:styleId="Estilo1">
    <w:name w:val="Estilo1"/>
    <w:basedOn w:val="Normal"/>
    <w:next w:val="Cuerpodetextoconsangra"/>
    <w:rsid w:val="00D60AAF"/>
    <w:pPr>
      <w:suppressAutoHyphens/>
      <w:autoSpaceDE w:val="0"/>
      <w:ind w:left="1134"/>
      <w:jc w:val="both"/>
    </w:pPr>
    <w:rPr>
      <w:rFonts w:ascii="Arial" w:eastAsia="Times New Roman" w:hAnsi="Arial" w:cs="Arial"/>
      <w:sz w:val="22"/>
      <w:szCs w:val="22"/>
      <w:lang w:val="es-MX" w:eastAsia="zh-CN"/>
    </w:rPr>
  </w:style>
  <w:style w:type="paragraph" w:styleId="Textoindependiente2">
    <w:name w:val="Body Text 2"/>
    <w:basedOn w:val="Normal"/>
    <w:link w:val="Textoindependiente2Car1"/>
    <w:rsid w:val="00D60AAF"/>
    <w:pPr>
      <w:suppressAutoHyphens/>
      <w:jc w:val="both"/>
    </w:pPr>
    <w:rPr>
      <w:rFonts w:ascii="Arial" w:eastAsia="Times New Roman" w:hAnsi="Arial" w:cs="Times New Roman"/>
      <w:sz w:val="20"/>
      <w:szCs w:val="20"/>
      <w:lang w:val="es-MX" w:eastAsia="zh-CN"/>
    </w:rPr>
  </w:style>
  <w:style w:type="character" w:customStyle="1" w:styleId="Textoindependiente2Car1">
    <w:name w:val="Texto independiente 2 Car1"/>
    <w:basedOn w:val="Fuentedeprrafopredeter"/>
    <w:link w:val="Textoindependiente2"/>
    <w:rsid w:val="00D60AAF"/>
    <w:rPr>
      <w:rFonts w:ascii="Arial" w:eastAsia="Times New Roman" w:hAnsi="Arial" w:cs="Times New Roman"/>
      <w:sz w:val="20"/>
      <w:szCs w:val="20"/>
      <w:lang w:val="es-MX" w:eastAsia="zh-CN"/>
    </w:rPr>
  </w:style>
  <w:style w:type="paragraph" w:styleId="Textodeglobo">
    <w:name w:val="Balloon Text"/>
    <w:basedOn w:val="Normal"/>
    <w:link w:val="TextodegloboCar1"/>
    <w:rsid w:val="00D60AAF"/>
    <w:pPr>
      <w:suppressAutoHyphens/>
      <w:autoSpaceDE w:val="0"/>
      <w:ind w:left="1134"/>
      <w:jc w:val="both"/>
    </w:pPr>
    <w:rPr>
      <w:rFonts w:ascii="Tahoma" w:eastAsia="Times New Roman" w:hAnsi="Tahoma" w:cs="Tahoma"/>
      <w:sz w:val="16"/>
      <w:szCs w:val="16"/>
      <w:lang w:val="es-MX" w:eastAsia="zh-CN"/>
    </w:rPr>
  </w:style>
  <w:style w:type="character" w:customStyle="1" w:styleId="TextodegloboCar1">
    <w:name w:val="Texto de globo Car1"/>
    <w:basedOn w:val="Fuentedeprrafopredeter"/>
    <w:link w:val="Textodeglobo"/>
    <w:rsid w:val="00D60AAF"/>
    <w:rPr>
      <w:rFonts w:ascii="Tahoma" w:eastAsia="Times New Roman" w:hAnsi="Tahoma" w:cs="Tahoma"/>
      <w:sz w:val="16"/>
      <w:szCs w:val="16"/>
      <w:lang w:val="es-MX" w:eastAsia="zh-CN"/>
    </w:rPr>
  </w:style>
  <w:style w:type="paragraph" w:styleId="Mapadeldocumento">
    <w:name w:val="Document Map"/>
    <w:basedOn w:val="Normal"/>
    <w:link w:val="MapadeldocumentoCar1"/>
    <w:rsid w:val="00D60AAF"/>
    <w:pPr>
      <w:shd w:val="clear" w:color="auto" w:fill="000080"/>
      <w:suppressAutoHyphens/>
      <w:autoSpaceDE w:val="0"/>
      <w:ind w:left="1134"/>
      <w:jc w:val="both"/>
    </w:pPr>
    <w:rPr>
      <w:rFonts w:ascii="Tahoma" w:eastAsia="Times New Roman" w:hAnsi="Tahoma" w:cs="Tahoma"/>
      <w:sz w:val="20"/>
      <w:szCs w:val="20"/>
      <w:lang w:val="es-MX" w:eastAsia="zh-CN"/>
    </w:rPr>
  </w:style>
  <w:style w:type="character" w:customStyle="1" w:styleId="MapadeldocumentoCar1">
    <w:name w:val="Mapa del documento Car1"/>
    <w:basedOn w:val="Fuentedeprrafopredeter"/>
    <w:link w:val="Mapadeldocumento"/>
    <w:rsid w:val="00D60AAF"/>
    <w:rPr>
      <w:rFonts w:ascii="Tahoma" w:eastAsia="Times New Roman" w:hAnsi="Tahoma" w:cs="Tahoma"/>
      <w:sz w:val="20"/>
      <w:szCs w:val="20"/>
      <w:shd w:val="clear" w:color="auto" w:fill="000080"/>
      <w:lang w:val="es-MX" w:eastAsia="zh-CN"/>
    </w:rPr>
  </w:style>
  <w:style w:type="paragraph" w:styleId="Textocomentario">
    <w:name w:val="annotation text"/>
    <w:basedOn w:val="Normal"/>
    <w:link w:val="TextocomentarioCar1"/>
    <w:rsid w:val="00D60AAF"/>
    <w:pPr>
      <w:suppressAutoHyphens/>
      <w:autoSpaceDE w:val="0"/>
      <w:ind w:left="1134"/>
      <w:jc w:val="both"/>
    </w:pPr>
    <w:rPr>
      <w:rFonts w:ascii="Arial" w:eastAsia="Times New Roman" w:hAnsi="Arial" w:cs="Arial"/>
      <w:sz w:val="20"/>
      <w:szCs w:val="20"/>
      <w:lang w:val="es-MX" w:eastAsia="zh-CN"/>
    </w:rPr>
  </w:style>
  <w:style w:type="character" w:customStyle="1" w:styleId="TextocomentarioCar1">
    <w:name w:val="Texto comentario Car1"/>
    <w:basedOn w:val="Fuentedeprrafopredeter"/>
    <w:link w:val="Textocomentario"/>
    <w:rsid w:val="00D60AAF"/>
    <w:rPr>
      <w:rFonts w:ascii="Arial" w:eastAsia="Times New Roman" w:hAnsi="Arial" w:cs="Arial"/>
      <w:sz w:val="20"/>
      <w:szCs w:val="20"/>
      <w:lang w:val="es-MX" w:eastAsia="zh-CN"/>
    </w:rPr>
  </w:style>
  <w:style w:type="paragraph" w:styleId="Asuntodelcomentario">
    <w:name w:val="annotation subject"/>
    <w:basedOn w:val="Textocomentario"/>
    <w:next w:val="Textocomentario"/>
    <w:link w:val="AsuntodelcomentarioCar1"/>
    <w:rsid w:val="00D60AAF"/>
    <w:rPr>
      <w:b/>
      <w:bCs/>
    </w:rPr>
  </w:style>
  <w:style w:type="character" w:customStyle="1" w:styleId="AsuntodelcomentarioCar1">
    <w:name w:val="Asunto del comentario Car1"/>
    <w:basedOn w:val="TextocomentarioCar1"/>
    <w:link w:val="Asuntodelcomentario"/>
    <w:rsid w:val="00D60AAF"/>
    <w:rPr>
      <w:rFonts w:ascii="Arial" w:eastAsia="Times New Roman" w:hAnsi="Arial" w:cs="Arial"/>
      <w:b/>
      <w:bCs/>
      <w:sz w:val="20"/>
      <w:szCs w:val="20"/>
      <w:lang w:val="es-MX" w:eastAsia="zh-CN"/>
    </w:rPr>
  </w:style>
  <w:style w:type="paragraph" w:customStyle="1" w:styleId="LO-normal">
    <w:name w:val="LO-normal"/>
    <w:basedOn w:val="Normal"/>
    <w:rsid w:val="00D60AAF"/>
    <w:pPr>
      <w:suppressAutoHyphens/>
      <w:spacing w:before="280" w:after="280"/>
      <w:ind w:left="1134"/>
      <w:jc w:val="both"/>
    </w:pPr>
    <w:rPr>
      <w:rFonts w:ascii="Times New Roman" w:eastAsia="Times New Roman" w:hAnsi="Times New Roman" w:cs="Times New Roman"/>
      <w:color w:val="000000"/>
      <w:sz w:val="20"/>
      <w:szCs w:val="20"/>
      <w:lang w:val="es-ES" w:eastAsia="zh-CN"/>
    </w:rPr>
  </w:style>
  <w:style w:type="paragraph" w:customStyle="1" w:styleId="Car">
    <w:name w:val="Car"/>
    <w:basedOn w:val="Normal"/>
    <w:rsid w:val="00D60AAF"/>
    <w:pPr>
      <w:suppressAutoHyphens/>
      <w:spacing w:before="60" w:after="160" w:line="240" w:lineRule="exact"/>
      <w:ind w:left="1134"/>
      <w:jc w:val="both"/>
    </w:pPr>
    <w:rPr>
      <w:rFonts w:ascii="Verdana" w:eastAsia="Times New Roman" w:hAnsi="Verdana" w:cs="Times New Roman"/>
      <w:color w:val="FF00FF"/>
      <w:sz w:val="20"/>
      <w:szCs w:val="20"/>
      <w:lang w:val="en-US" w:eastAsia="zh-CN"/>
    </w:rPr>
  </w:style>
  <w:style w:type="paragraph" w:styleId="Revisin">
    <w:name w:val="Revision"/>
    <w:rsid w:val="00D60AAF"/>
    <w:pPr>
      <w:suppressAutoHyphens/>
      <w:ind w:left="1134"/>
      <w:jc w:val="both"/>
    </w:pPr>
    <w:rPr>
      <w:rFonts w:ascii="Arial" w:eastAsia="Times New Roman" w:hAnsi="Arial" w:cs="Arial"/>
      <w:sz w:val="22"/>
      <w:szCs w:val="22"/>
      <w:lang w:val="es-MX" w:eastAsia="es-ES"/>
    </w:rPr>
  </w:style>
  <w:style w:type="paragraph" w:styleId="Prrafodelista">
    <w:name w:val="List Paragraph"/>
    <w:basedOn w:val="Normal"/>
    <w:uiPriority w:val="34"/>
    <w:qFormat/>
    <w:rsid w:val="00D60AAF"/>
    <w:pPr>
      <w:suppressAutoHyphens/>
      <w:autoSpaceDE w:val="0"/>
      <w:ind w:left="720"/>
      <w:contextualSpacing/>
      <w:jc w:val="both"/>
    </w:pPr>
    <w:rPr>
      <w:rFonts w:ascii="Arial" w:eastAsia="Times New Roman" w:hAnsi="Arial" w:cs="Arial"/>
      <w:sz w:val="22"/>
      <w:szCs w:val="22"/>
      <w:lang w:val="es-MX" w:eastAsia="zh-CN"/>
    </w:rPr>
  </w:style>
  <w:style w:type="paragraph" w:customStyle="1" w:styleId="WW-Car">
    <w:name w:val="WW-Car"/>
    <w:basedOn w:val="Normal"/>
    <w:rsid w:val="00D60AAF"/>
    <w:pPr>
      <w:suppressAutoHyphens/>
      <w:spacing w:before="60" w:after="160" w:line="240" w:lineRule="exact"/>
    </w:pPr>
    <w:rPr>
      <w:rFonts w:ascii="Verdana" w:eastAsia="Times New Roman" w:hAnsi="Verdana" w:cs="Times New Roman"/>
      <w:color w:val="FF00FF"/>
      <w:sz w:val="20"/>
      <w:szCs w:val="20"/>
      <w:lang w:val="en-US" w:eastAsia="zh-CN"/>
    </w:rPr>
  </w:style>
  <w:style w:type="paragraph" w:customStyle="1" w:styleId="Default">
    <w:name w:val="Default"/>
    <w:rsid w:val="00D60AAF"/>
    <w:pPr>
      <w:suppressAutoHyphens/>
      <w:autoSpaceDE w:val="0"/>
    </w:pPr>
    <w:rPr>
      <w:rFonts w:ascii="Verdana" w:eastAsia="Times New Roman" w:hAnsi="Verdana" w:cs="Verdana"/>
      <w:color w:val="000000"/>
      <w:lang w:val="es-MX" w:eastAsia="zh-CN"/>
    </w:rPr>
  </w:style>
  <w:style w:type="paragraph" w:customStyle="1" w:styleId="ROMANOS">
    <w:name w:val="ROMANOS"/>
    <w:basedOn w:val="Default"/>
    <w:next w:val="Default"/>
    <w:rsid w:val="00D60AAF"/>
    <w:rPr>
      <w:rFonts w:cs="Times New Roman"/>
    </w:rPr>
  </w:style>
  <w:style w:type="paragraph" w:customStyle="1" w:styleId="texto">
    <w:name w:val="texto"/>
    <w:basedOn w:val="Normal"/>
    <w:rsid w:val="00D60AAF"/>
    <w:pPr>
      <w:suppressAutoHyphens/>
      <w:spacing w:after="101" w:line="216" w:lineRule="atLeast"/>
      <w:ind w:firstLine="288"/>
      <w:jc w:val="both"/>
    </w:pPr>
    <w:rPr>
      <w:rFonts w:ascii="Arial" w:eastAsia="Times New Roman" w:hAnsi="Arial" w:cs="Times New Roman"/>
      <w:sz w:val="18"/>
      <w:szCs w:val="20"/>
      <w:lang w:val="es-MX" w:eastAsia="zh-CN"/>
    </w:rPr>
  </w:style>
  <w:style w:type="paragraph" w:customStyle="1" w:styleId="Texto0">
    <w:name w:val="Texto"/>
    <w:basedOn w:val="ROMANOS"/>
    <w:rsid w:val="00D60AAF"/>
    <w:pPr>
      <w:autoSpaceDE/>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D60AAF"/>
    <w:pPr>
      <w:widowControl w:val="0"/>
      <w:suppressAutoHyphens/>
      <w:ind w:left="1008" w:hanging="1008"/>
      <w:jc w:val="both"/>
    </w:pPr>
    <w:rPr>
      <w:rFonts w:ascii="Arial" w:eastAsia="Times New Roman" w:hAnsi="Arial" w:cs="Times New Roman"/>
      <w:spacing w:val="-3"/>
      <w:szCs w:val="20"/>
      <w:lang w:val="es-ES" w:eastAsia="zh-CN"/>
    </w:rPr>
  </w:style>
  <w:style w:type="paragraph" w:customStyle="1" w:styleId="INCISO">
    <w:name w:val="INCISO"/>
    <w:basedOn w:val="Normal"/>
    <w:rsid w:val="00D60AAF"/>
    <w:pPr>
      <w:suppressAutoHyphens/>
      <w:spacing w:after="101" w:line="216" w:lineRule="atLeast"/>
      <w:ind w:left="1152" w:hanging="432"/>
      <w:jc w:val="both"/>
    </w:pPr>
    <w:rPr>
      <w:rFonts w:ascii="Arial" w:eastAsia="Times New Roman" w:hAnsi="Arial" w:cs="Times New Roman"/>
      <w:sz w:val="18"/>
      <w:szCs w:val="20"/>
      <w:lang w:val="es-ES" w:eastAsia="zh-CN"/>
    </w:rPr>
  </w:style>
  <w:style w:type="paragraph" w:styleId="Textosinformato">
    <w:name w:val="Plain Text"/>
    <w:basedOn w:val="Normal"/>
    <w:link w:val="TextosinformatoCar1"/>
    <w:rsid w:val="00D60AAF"/>
    <w:pPr>
      <w:suppressAutoHyphens/>
    </w:pPr>
    <w:rPr>
      <w:rFonts w:ascii="Courier New" w:eastAsia="Times New Roman" w:hAnsi="Courier New" w:cs="Courier New"/>
      <w:sz w:val="20"/>
      <w:szCs w:val="20"/>
      <w:lang w:val="es-ES" w:eastAsia="zh-CN"/>
    </w:rPr>
  </w:style>
  <w:style w:type="character" w:customStyle="1" w:styleId="TextosinformatoCar1">
    <w:name w:val="Texto sin formato Car1"/>
    <w:basedOn w:val="Fuentedeprrafopredeter"/>
    <w:link w:val="Textosinformato"/>
    <w:rsid w:val="00D60AAF"/>
    <w:rPr>
      <w:rFonts w:ascii="Courier New" w:eastAsia="Times New Roman" w:hAnsi="Courier New" w:cs="Courier New"/>
      <w:sz w:val="20"/>
      <w:szCs w:val="20"/>
      <w:lang w:val="es-ES" w:eastAsia="zh-CN"/>
    </w:rPr>
  </w:style>
  <w:style w:type="paragraph" w:customStyle="1" w:styleId="Tabla">
    <w:name w:val="Tabla"/>
    <w:basedOn w:val="Normal"/>
    <w:rsid w:val="00D60AAF"/>
    <w:pPr>
      <w:suppressAutoHyphens/>
      <w:spacing w:line="294" w:lineRule="atLeast"/>
      <w:jc w:val="both"/>
    </w:pPr>
    <w:rPr>
      <w:rFonts w:ascii="Arial" w:eastAsia="Times New Roman" w:hAnsi="Arial" w:cs="Times New Roman"/>
      <w:sz w:val="20"/>
      <w:szCs w:val="20"/>
      <w:lang w:val="es-ES" w:eastAsia="es-ES"/>
    </w:rPr>
  </w:style>
  <w:style w:type="paragraph" w:customStyle="1" w:styleId="a">
    <w:name w:val="a"/>
    <w:basedOn w:val="INCISO"/>
    <w:rsid w:val="00D60AAF"/>
    <w:pPr>
      <w:ind w:left="1620"/>
    </w:pPr>
  </w:style>
  <w:style w:type="paragraph" w:customStyle="1" w:styleId="Sangra3detindependiente1">
    <w:name w:val="Sangría 3 de t. independiente1"/>
    <w:basedOn w:val="Normal"/>
    <w:rsid w:val="00D60AAF"/>
    <w:pPr>
      <w:suppressAutoHyphens/>
      <w:autoSpaceDE w:val="0"/>
      <w:ind w:left="284" w:hanging="284"/>
      <w:jc w:val="both"/>
    </w:pPr>
    <w:rPr>
      <w:rFonts w:ascii="Arial" w:eastAsia="Times New Roman" w:hAnsi="Arial" w:cs="Arial"/>
      <w:sz w:val="20"/>
      <w:szCs w:val="20"/>
      <w:lang w:val="es-ES" w:eastAsia="zh-CN"/>
    </w:rPr>
  </w:style>
  <w:style w:type="paragraph" w:customStyle="1" w:styleId="Sangra2detindependiente1">
    <w:name w:val="Sangría 2 de t. independiente1"/>
    <w:basedOn w:val="Normal"/>
    <w:rsid w:val="00D60AAF"/>
    <w:pPr>
      <w:suppressAutoHyphens/>
      <w:overflowPunct w:val="0"/>
      <w:autoSpaceDE w:val="0"/>
      <w:spacing w:before="100"/>
      <w:ind w:left="1985"/>
      <w:jc w:val="both"/>
      <w:textAlignment w:val="baseline"/>
    </w:pPr>
    <w:rPr>
      <w:rFonts w:ascii="Arial" w:eastAsia="Times New Roman" w:hAnsi="Arial" w:cs="Times New Roman"/>
      <w:sz w:val="22"/>
      <w:szCs w:val="20"/>
      <w:lang w:val="es-ES" w:eastAsia="zh-CN"/>
    </w:rPr>
  </w:style>
  <w:style w:type="paragraph" w:customStyle="1" w:styleId="Lista21">
    <w:name w:val="Lista 21"/>
    <w:basedOn w:val="Normal"/>
    <w:rsid w:val="00D60AAF"/>
    <w:pPr>
      <w:suppressAutoHyphens/>
      <w:spacing w:after="120"/>
    </w:pPr>
    <w:rPr>
      <w:rFonts w:ascii="Times New Roman" w:eastAsia="Times New Roman" w:hAnsi="Times New Roman" w:cs="Times New Roman"/>
      <w:szCs w:val="20"/>
      <w:lang w:val="es-ES" w:eastAsia="zh-CN"/>
    </w:rPr>
  </w:style>
  <w:style w:type="paragraph" w:customStyle="1" w:styleId="TextoCar">
    <w:name w:val="Texto Car"/>
    <w:basedOn w:val="Normal"/>
    <w:rsid w:val="00D60AAF"/>
    <w:pPr>
      <w:suppressAutoHyphens/>
      <w:spacing w:after="101" w:line="216" w:lineRule="exact"/>
      <w:ind w:firstLine="288"/>
      <w:jc w:val="both"/>
    </w:pPr>
    <w:rPr>
      <w:rFonts w:ascii="Arial" w:eastAsia="Times New Roman" w:hAnsi="Arial" w:cs="Times New Roman"/>
      <w:sz w:val="18"/>
      <w:szCs w:val="20"/>
      <w:lang w:val="es-MX" w:eastAsia="zh-CN"/>
    </w:rPr>
  </w:style>
  <w:style w:type="paragraph" w:customStyle="1" w:styleId="Textoindependiente21">
    <w:name w:val="Texto independiente 21"/>
    <w:basedOn w:val="Normal"/>
    <w:rsid w:val="00D60AAF"/>
    <w:pPr>
      <w:suppressAutoHyphens/>
      <w:jc w:val="both"/>
    </w:pPr>
    <w:rPr>
      <w:rFonts w:ascii="Arial" w:eastAsia="Times New Roman" w:hAnsi="Arial" w:cs="Times New Roman"/>
      <w:sz w:val="20"/>
      <w:szCs w:val="20"/>
      <w:lang w:val="es-MX" w:eastAsia="zh-CN"/>
    </w:rPr>
  </w:style>
  <w:style w:type="paragraph" w:customStyle="1" w:styleId="Textopredeterminado">
    <w:name w:val="Texto predeterminado"/>
    <w:basedOn w:val="Normal"/>
    <w:rsid w:val="00D60AAF"/>
    <w:pPr>
      <w:widowControl w:val="0"/>
      <w:suppressAutoHyphens/>
      <w:overflowPunct w:val="0"/>
      <w:autoSpaceDE w:val="0"/>
    </w:pPr>
    <w:rPr>
      <w:rFonts w:ascii="Times New Roman" w:eastAsia="Times New Roman" w:hAnsi="Times New Roman" w:cs="Times New Roman"/>
      <w:szCs w:val="20"/>
      <w:lang w:val="es-MX" w:eastAsia="zh-CN"/>
    </w:rPr>
  </w:style>
  <w:style w:type="paragraph" w:customStyle="1" w:styleId="xl74">
    <w:name w:val="xl74"/>
    <w:basedOn w:val="Normal"/>
    <w:rsid w:val="00D60AAF"/>
    <w:pPr>
      <w:suppressAutoHyphens/>
      <w:spacing w:before="280" w:after="280"/>
      <w:jc w:val="center"/>
    </w:pPr>
    <w:rPr>
      <w:rFonts w:ascii="Arial" w:eastAsia="Arial Unicode MS" w:hAnsi="Arial" w:cs="Arial"/>
      <w:b/>
      <w:bCs/>
      <w:sz w:val="18"/>
      <w:szCs w:val="18"/>
      <w:lang w:val="es-ES" w:eastAsia="zh-CN"/>
    </w:rPr>
  </w:style>
  <w:style w:type="paragraph" w:customStyle="1" w:styleId="xl34">
    <w:name w:val="xl34"/>
    <w:basedOn w:val="Normal"/>
    <w:rsid w:val="00D60AAF"/>
    <w:pPr>
      <w:pBdr>
        <w:left w:val="double" w:sz="6" w:space="0" w:color="000000"/>
        <w:bottom w:val="double" w:sz="6" w:space="0" w:color="000000"/>
        <w:right w:val="double" w:sz="6" w:space="0" w:color="000000"/>
      </w:pBdr>
      <w:suppressAutoHyphens/>
      <w:spacing w:before="280" w:after="280"/>
      <w:jc w:val="center"/>
    </w:pPr>
    <w:rPr>
      <w:rFonts w:ascii="Arial" w:eastAsia="Arial Unicode MS" w:hAnsi="Arial" w:cs="Arial"/>
      <w:sz w:val="16"/>
      <w:szCs w:val="16"/>
      <w:lang w:val="es-ES" w:eastAsia="zh-CN"/>
    </w:rPr>
  </w:style>
  <w:style w:type="paragraph" w:styleId="Textodebloque">
    <w:name w:val="Block Text"/>
    <w:basedOn w:val="Normal"/>
    <w:rsid w:val="00D60AAF"/>
    <w:pPr>
      <w:suppressAutoHyphens/>
      <w:autoSpaceDE w:val="0"/>
      <w:ind w:left="720" w:right="22"/>
      <w:jc w:val="both"/>
    </w:pPr>
    <w:rPr>
      <w:rFonts w:ascii="Arial" w:eastAsia="Times New Roman" w:hAnsi="Arial" w:cs="Arial"/>
      <w:b/>
      <w:bCs/>
      <w:caps/>
      <w:sz w:val="20"/>
      <w:szCs w:val="20"/>
      <w:lang w:val="es-ES" w:eastAsia="zh-CN"/>
    </w:rPr>
  </w:style>
  <w:style w:type="paragraph" w:customStyle="1" w:styleId="xl24">
    <w:name w:val="xl24"/>
    <w:basedOn w:val="Normal"/>
    <w:rsid w:val="00D60AAF"/>
    <w:pPr>
      <w:suppressAutoHyphens/>
      <w:spacing w:before="280" w:after="280"/>
    </w:pPr>
    <w:rPr>
      <w:rFonts w:ascii="Arial" w:eastAsia="Arial Unicode MS" w:hAnsi="Arial" w:cs="Arial"/>
      <w:b/>
      <w:bCs/>
      <w:lang w:val="es-ES" w:eastAsia="zh-CN"/>
    </w:rPr>
  </w:style>
  <w:style w:type="paragraph" w:customStyle="1" w:styleId="xl25">
    <w:name w:val="xl25"/>
    <w:basedOn w:val="Normal"/>
    <w:rsid w:val="00D60AAF"/>
    <w:pPr>
      <w:pBdr>
        <w:top w:val="single" w:sz="8" w:space="0" w:color="000000"/>
        <w:left w:val="single" w:sz="8" w:space="0" w:color="000000"/>
      </w:pBdr>
      <w:suppressAutoHyphens/>
      <w:spacing w:before="280" w:after="280"/>
      <w:jc w:val="right"/>
      <w:textAlignment w:val="center"/>
    </w:pPr>
    <w:rPr>
      <w:rFonts w:ascii="Arial" w:eastAsia="Arial Unicode MS" w:hAnsi="Arial" w:cs="Arial"/>
      <w:b/>
      <w:bCs/>
      <w:lang w:val="es-ES" w:eastAsia="zh-CN"/>
    </w:rPr>
  </w:style>
  <w:style w:type="paragraph" w:customStyle="1" w:styleId="xl26">
    <w:name w:val="xl26"/>
    <w:basedOn w:val="Normal"/>
    <w:rsid w:val="00D60AAF"/>
    <w:pPr>
      <w:pBdr>
        <w:top w:val="single" w:sz="8" w:space="0" w:color="000000"/>
      </w:pBdr>
      <w:suppressAutoHyphens/>
      <w:spacing w:before="280" w:after="280"/>
      <w:textAlignment w:val="center"/>
    </w:pPr>
    <w:rPr>
      <w:rFonts w:ascii="Arial" w:eastAsia="Arial Unicode MS" w:hAnsi="Arial" w:cs="Arial"/>
      <w:b/>
      <w:bCs/>
      <w:lang w:val="es-ES" w:eastAsia="zh-CN"/>
    </w:rPr>
  </w:style>
  <w:style w:type="paragraph" w:customStyle="1" w:styleId="xl27">
    <w:name w:val="xl27"/>
    <w:basedOn w:val="Normal"/>
    <w:rsid w:val="00D60AAF"/>
    <w:pPr>
      <w:pBdr>
        <w:top w:val="single" w:sz="8" w:space="0" w:color="000000"/>
      </w:pBdr>
      <w:suppressAutoHyphens/>
      <w:spacing w:before="280" w:after="280"/>
      <w:textAlignment w:val="center"/>
    </w:pPr>
    <w:rPr>
      <w:rFonts w:ascii="Arial Unicode MS" w:eastAsia="Arial Unicode MS" w:hAnsi="Arial Unicode MS" w:cs="Arial Unicode MS"/>
      <w:lang w:val="es-ES" w:eastAsia="zh-CN"/>
    </w:rPr>
  </w:style>
  <w:style w:type="paragraph" w:customStyle="1" w:styleId="xl28">
    <w:name w:val="xl28"/>
    <w:basedOn w:val="Normal"/>
    <w:rsid w:val="00D60AAF"/>
    <w:pPr>
      <w:pBdr>
        <w:top w:val="single" w:sz="8" w:space="0" w:color="000000"/>
        <w:right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29">
    <w:name w:val="xl29"/>
    <w:basedOn w:val="Normal"/>
    <w:rsid w:val="00D60AAF"/>
    <w:pPr>
      <w:pBdr>
        <w:left w:val="single" w:sz="8" w:space="0" w:color="000000"/>
      </w:pBdr>
      <w:suppressAutoHyphens/>
      <w:spacing w:before="280" w:after="280"/>
      <w:jc w:val="right"/>
      <w:textAlignment w:val="center"/>
    </w:pPr>
    <w:rPr>
      <w:rFonts w:ascii="Arial Unicode MS" w:eastAsia="Arial Unicode MS" w:hAnsi="Arial Unicode MS" w:cs="Arial Unicode MS"/>
      <w:lang w:val="es-ES" w:eastAsia="zh-CN"/>
    </w:rPr>
  </w:style>
  <w:style w:type="paragraph" w:customStyle="1" w:styleId="xl30">
    <w:name w:val="xl30"/>
    <w:basedOn w:val="Normal"/>
    <w:rsid w:val="00D60AAF"/>
    <w:pPr>
      <w:suppressAutoHyphens/>
      <w:spacing w:before="280" w:after="280"/>
      <w:textAlignment w:val="center"/>
    </w:pPr>
    <w:rPr>
      <w:rFonts w:ascii="Arial" w:eastAsia="Arial Unicode MS" w:hAnsi="Arial" w:cs="Arial"/>
      <w:i/>
      <w:iCs/>
      <w:u w:val="single"/>
      <w:lang w:val="es-ES" w:eastAsia="zh-CN"/>
    </w:rPr>
  </w:style>
  <w:style w:type="paragraph" w:customStyle="1" w:styleId="xl31">
    <w:name w:val="xl31"/>
    <w:basedOn w:val="Normal"/>
    <w:rsid w:val="00D60AAF"/>
    <w:pPr>
      <w:suppressAutoHyphens/>
      <w:spacing w:before="280" w:after="280"/>
      <w:textAlignment w:val="center"/>
    </w:pPr>
    <w:rPr>
      <w:rFonts w:ascii="Arial Unicode MS" w:eastAsia="Arial Unicode MS" w:hAnsi="Arial Unicode MS" w:cs="Arial Unicode MS"/>
      <w:lang w:val="es-ES" w:eastAsia="zh-CN"/>
    </w:rPr>
  </w:style>
  <w:style w:type="paragraph" w:customStyle="1" w:styleId="xl32">
    <w:name w:val="xl32"/>
    <w:basedOn w:val="Normal"/>
    <w:rsid w:val="00D60AAF"/>
    <w:pPr>
      <w:pBdr>
        <w:right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33">
    <w:name w:val="xl33"/>
    <w:basedOn w:val="Normal"/>
    <w:rsid w:val="00D60AAF"/>
    <w:pPr>
      <w:pBdr>
        <w:left w:val="single" w:sz="8" w:space="0" w:color="000000"/>
      </w:pBdr>
      <w:suppressAutoHyphens/>
      <w:spacing w:before="280" w:after="280"/>
      <w:jc w:val="right"/>
      <w:textAlignment w:val="center"/>
    </w:pPr>
    <w:rPr>
      <w:rFonts w:ascii="Arial" w:eastAsia="Arial Unicode MS" w:hAnsi="Arial" w:cs="Arial"/>
      <w:b/>
      <w:bCs/>
      <w:lang w:val="es-ES" w:eastAsia="zh-CN"/>
    </w:rPr>
  </w:style>
  <w:style w:type="paragraph" w:customStyle="1" w:styleId="xl35">
    <w:name w:val="xl35"/>
    <w:basedOn w:val="Normal"/>
    <w:rsid w:val="00D60AAF"/>
    <w:pPr>
      <w:pBdr>
        <w:left w:val="single" w:sz="8" w:space="0" w:color="000000"/>
      </w:pBdr>
      <w:suppressAutoHyphens/>
      <w:spacing w:before="280" w:after="280"/>
      <w:jc w:val="right"/>
    </w:pPr>
    <w:rPr>
      <w:rFonts w:ascii="Arial" w:eastAsia="Arial Unicode MS" w:hAnsi="Arial" w:cs="Arial"/>
      <w:b/>
      <w:bCs/>
      <w:lang w:val="es-ES" w:eastAsia="zh-CN"/>
    </w:rPr>
  </w:style>
  <w:style w:type="paragraph" w:customStyle="1" w:styleId="xl36">
    <w:name w:val="xl36"/>
    <w:basedOn w:val="Normal"/>
    <w:rsid w:val="00D60AAF"/>
    <w:pPr>
      <w:suppressAutoHyphens/>
      <w:spacing w:before="280" w:after="280"/>
    </w:pPr>
    <w:rPr>
      <w:rFonts w:ascii="Arial" w:eastAsia="Arial Unicode MS" w:hAnsi="Arial" w:cs="Arial"/>
      <w:b/>
      <w:bCs/>
      <w:lang w:val="es-ES" w:eastAsia="zh-CN"/>
    </w:rPr>
  </w:style>
  <w:style w:type="paragraph" w:customStyle="1" w:styleId="xl37">
    <w:name w:val="xl37"/>
    <w:basedOn w:val="Normal"/>
    <w:rsid w:val="00D60AAF"/>
    <w:pPr>
      <w:pBdr>
        <w:left w:val="single" w:sz="8" w:space="0" w:color="000000"/>
      </w:pBdr>
      <w:suppressAutoHyphens/>
      <w:spacing w:before="280" w:after="280"/>
      <w:jc w:val="right"/>
    </w:pPr>
    <w:rPr>
      <w:rFonts w:ascii="Arial Unicode MS" w:eastAsia="Arial Unicode MS" w:hAnsi="Arial Unicode MS" w:cs="Arial Unicode MS"/>
      <w:lang w:val="es-ES" w:eastAsia="zh-CN"/>
    </w:rPr>
  </w:style>
  <w:style w:type="paragraph" w:customStyle="1" w:styleId="xl38">
    <w:name w:val="xl38"/>
    <w:basedOn w:val="Normal"/>
    <w:rsid w:val="00D60AAF"/>
    <w:pPr>
      <w:pBdr>
        <w:top w:val="single" w:sz="8" w:space="0" w:color="000000"/>
        <w:left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39">
    <w:name w:val="xl39"/>
    <w:basedOn w:val="Normal"/>
    <w:rsid w:val="00D60AAF"/>
    <w:pPr>
      <w:pBdr>
        <w:top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40">
    <w:name w:val="xl40"/>
    <w:basedOn w:val="Normal"/>
    <w:rsid w:val="00D60AAF"/>
    <w:pPr>
      <w:pBdr>
        <w:left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41">
    <w:name w:val="xl41"/>
    <w:basedOn w:val="Normal"/>
    <w:rsid w:val="00D60AAF"/>
    <w:pPr>
      <w:pBdr>
        <w:left w:val="single" w:sz="8" w:space="0" w:color="000000"/>
      </w:pBdr>
      <w:suppressAutoHyphens/>
      <w:spacing w:before="280" w:after="280"/>
    </w:pPr>
    <w:rPr>
      <w:rFonts w:ascii="Arial" w:eastAsia="Arial Unicode MS" w:hAnsi="Arial" w:cs="Arial"/>
      <w:b/>
      <w:bCs/>
      <w:lang w:val="es-ES" w:eastAsia="zh-CN"/>
    </w:rPr>
  </w:style>
  <w:style w:type="paragraph" w:customStyle="1" w:styleId="xl42">
    <w:name w:val="xl42"/>
    <w:basedOn w:val="Normal"/>
    <w:rsid w:val="00D60AAF"/>
    <w:pPr>
      <w:suppressAutoHyphens/>
      <w:spacing w:before="280" w:after="280"/>
      <w:jc w:val="right"/>
    </w:pPr>
    <w:rPr>
      <w:rFonts w:ascii="Arial" w:eastAsia="Arial Unicode MS" w:hAnsi="Arial" w:cs="Arial"/>
      <w:b/>
      <w:bCs/>
      <w:lang w:val="es-ES" w:eastAsia="zh-CN"/>
    </w:rPr>
  </w:style>
  <w:style w:type="paragraph" w:customStyle="1" w:styleId="xl43">
    <w:name w:val="xl43"/>
    <w:basedOn w:val="Normal"/>
    <w:rsid w:val="00D60AAF"/>
    <w:pPr>
      <w:pBdr>
        <w:right w:val="single" w:sz="8" w:space="0" w:color="000000"/>
      </w:pBdr>
      <w:suppressAutoHyphens/>
      <w:spacing w:before="280" w:after="280"/>
    </w:pPr>
    <w:rPr>
      <w:rFonts w:ascii="Arial" w:eastAsia="Arial Unicode MS" w:hAnsi="Arial" w:cs="Arial"/>
      <w:b/>
      <w:bCs/>
      <w:lang w:val="es-ES" w:eastAsia="zh-CN"/>
    </w:rPr>
  </w:style>
  <w:style w:type="paragraph" w:customStyle="1" w:styleId="xl44">
    <w:name w:val="xl44"/>
    <w:basedOn w:val="Normal"/>
    <w:rsid w:val="00D60AAF"/>
    <w:pPr>
      <w:pBdr>
        <w:left w:val="single" w:sz="8" w:space="0" w:color="000000"/>
      </w:pBdr>
      <w:suppressAutoHyphens/>
      <w:spacing w:before="280" w:after="280"/>
    </w:pPr>
    <w:rPr>
      <w:rFonts w:ascii="Arial Unicode MS" w:eastAsia="Arial Unicode MS" w:hAnsi="Arial Unicode MS" w:cs="Arial Unicode MS"/>
      <w:sz w:val="16"/>
      <w:szCs w:val="16"/>
      <w:lang w:val="es-ES" w:eastAsia="zh-CN"/>
    </w:rPr>
  </w:style>
  <w:style w:type="paragraph" w:customStyle="1" w:styleId="xl45">
    <w:name w:val="xl45"/>
    <w:basedOn w:val="Normal"/>
    <w:rsid w:val="00D60AAF"/>
    <w:pPr>
      <w:suppressAutoHyphens/>
      <w:spacing w:before="280" w:after="280"/>
    </w:pPr>
    <w:rPr>
      <w:rFonts w:ascii="Arial Unicode MS" w:eastAsia="Arial Unicode MS" w:hAnsi="Arial Unicode MS" w:cs="Arial Unicode MS"/>
      <w:sz w:val="16"/>
      <w:szCs w:val="16"/>
      <w:lang w:val="es-ES" w:eastAsia="zh-CN"/>
    </w:rPr>
  </w:style>
  <w:style w:type="paragraph" w:customStyle="1" w:styleId="xl46">
    <w:name w:val="xl46"/>
    <w:basedOn w:val="Normal"/>
    <w:rsid w:val="00D60AAF"/>
    <w:pPr>
      <w:pBdr>
        <w:right w:val="single" w:sz="8" w:space="0" w:color="000000"/>
      </w:pBdr>
      <w:suppressAutoHyphens/>
      <w:spacing w:before="280" w:after="280"/>
    </w:pPr>
    <w:rPr>
      <w:rFonts w:ascii="Arial Unicode MS" w:eastAsia="Arial Unicode MS" w:hAnsi="Arial Unicode MS" w:cs="Arial Unicode MS"/>
      <w:sz w:val="16"/>
      <w:szCs w:val="16"/>
      <w:lang w:val="es-ES" w:eastAsia="zh-CN"/>
    </w:rPr>
  </w:style>
  <w:style w:type="paragraph" w:customStyle="1" w:styleId="xl47">
    <w:name w:val="xl47"/>
    <w:basedOn w:val="Normal"/>
    <w:rsid w:val="00D60AAF"/>
    <w:pPr>
      <w:pBdr>
        <w:left w:val="single" w:sz="8" w:space="0" w:color="000000"/>
        <w:bottom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48">
    <w:name w:val="xl48"/>
    <w:basedOn w:val="Normal"/>
    <w:rsid w:val="00D60AAF"/>
    <w:pPr>
      <w:pBdr>
        <w:bottom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49">
    <w:name w:val="xl49"/>
    <w:basedOn w:val="Normal"/>
    <w:rsid w:val="00D60AAF"/>
    <w:pPr>
      <w:pBdr>
        <w:bottom w:val="single" w:sz="8" w:space="0" w:color="000000"/>
        <w:right w:val="single" w:sz="8" w:space="0" w:color="000000"/>
      </w:pBdr>
      <w:suppressAutoHyphens/>
      <w:spacing w:before="280" w:after="280"/>
    </w:pPr>
    <w:rPr>
      <w:rFonts w:ascii="Arial Unicode MS" w:eastAsia="Arial Unicode MS" w:hAnsi="Arial Unicode MS" w:cs="Arial Unicode MS"/>
      <w:lang w:val="es-ES" w:eastAsia="zh-CN"/>
    </w:rPr>
  </w:style>
  <w:style w:type="paragraph" w:customStyle="1" w:styleId="xl50">
    <w:name w:val="xl50"/>
    <w:basedOn w:val="Normal"/>
    <w:rsid w:val="00D60AAF"/>
    <w:pPr>
      <w:pBdr>
        <w:left w:val="single" w:sz="8" w:space="0" w:color="000000"/>
        <w:bottom w:val="single" w:sz="8" w:space="0" w:color="000000"/>
      </w:pBdr>
      <w:suppressAutoHyphens/>
      <w:spacing w:before="280" w:after="280"/>
      <w:jc w:val="right"/>
    </w:pPr>
    <w:rPr>
      <w:rFonts w:ascii="Arial Unicode MS" w:eastAsia="Arial Unicode MS" w:hAnsi="Arial Unicode MS" w:cs="Arial Unicode MS"/>
      <w:lang w:val="es-ES" w:eastAsia="zh-CN"/>
    </w:rPr>
  </w:style>
  <w:style w:type="paragraph" w:customStyle="1" w:styleId="xl51">
    <w:name w:val="xl51"/>
    <w:basedOn w:val="Normal"/>
    <w:rsid w:val="00D60AAF"/>
    <w:pPr>
      <w:pBdr>
        <w:top w:val="single" w:sz="8" w:space="0" w:color="000000"/>
        <w:left w:val="single" w:sz="8" w:space="0" w:color="000000"/>
        <w:bottom w:val="single" w:sz="8" w:space="0" w:color="000000"/>
      </w:pBdr>
      <w:suppressAutoHyphens/>
      <w:spacing w:before="280" w:after="280"/>
      <w:jc w:val="center"/>
      <w:textAlignment w:val="center"/>
    </w:pPr>
    <w:rPr>
      <w:rFonts w:ascii="Arial" w:eastAsia="Arial Unicode MS" w:hAnsi="Arial" w:cs="Arial"/>
      <w:b/>
      <w:bCs/>
      <w:lang w:val="es-ES" w:eastAsia="zh-CN"/>
    </w:rPr>
  </w:style>
  <w:style w:type="paragraph" w:customStyle="1" w:styleId="xl52">
    <w:name w:val="xl52"/>
    <w:basedOn w:val="Normal"/>
    <w:rsid w:val="00D60AAF"/>
    <w:pPr>
      <w:pBdr>
        <w:top w:val="single" w:sz="8" w:space="0" w:color="000000"/>
        <w:bottom w:val="single" w:sz="8" w:space="0" w:color="000000"/>
        <w:right w:val="single" w:sz="8" w:space="0" w:color="000000"/>
      </w:pBdr>
      <w:suppressAutoHyphens/>
      <w:spacing w:before="280" w:after="280"/>
      <w:jc w:val="center"/>
      <w:textAlignment w:val="center"/>
    </w:pPr>
    <w:rPr>
      <w:rFonts w:ascii="Arial" w:eastAsia="Arial Unicode MS" w:hAnsi="Arial" w:cs="Arial"/>
      <w:b/>
      <w:bCs/>
      <w:lang w:val="es-ES" w:eastAsia="zh-CN"/>
    </w:rPr>
  </w:style>
  <w:style w:type="paragraph" w:customStyle="1" w:styleId="xl53">
    <w:name w:val="xl53"/>
    <w:basedOn w:val="Normal"/>
    <w:rsid w:val="00D60AAF"/>
    <w:pPr>
      <w:pBdr>
        <w:top w:val="single" w:sz="8" w:space="0" w:color="000000"/>
        <w:left w:val="single" w:sz="8" w:space="0" w:color="000000"/>
        <w:bottom w:val="single" w:sz="8" w:space="0" w:color="000000"/>
      </w:pBdr>
      <w:suppressAutoHyphens/>
      <w:spacing w:before="280" w:after="280"/>
      <w:jc w:val="center"/>
      <w:textAlignment w:val="center"/>
    </w:pPr>
    <w:rPr>
      <w:rFonts w:ascii="Arial" w:eastAsia="Arial Unicode MS" w:hAnsi="Arial" w:cs="Arial"/>
      <w:b/>
      <w:bCs/>
      <w:sz w:val="22"/>
      <w:szCs w:val="22"/>
      <w:lang w:val="es-ES" w:eastAsia="zh-CN"/>
    </w:rPr>
  </w:style>
  <w:style w:type="paragraph" w:customStyle="1" w:styleId="xl54">
    <w:name w:val="xl54"/>
    <w:basedOn w:val="Normal"/>
    <w:rsid w:val="00D60AAF"/>
    <w:pPr>
      <w:pBdr>
        <w:top w:val="single" w:sz="8" w:space="0" w:color="000000"/>
        <w:bottom w:val="single" w:sz="8" w:space="0" w:color="000000"/>
      </w:pBdr>
      <w:suppressAutoHyphens/>
      <w:spacing w:before="280" w:after="280"/>
      <w:jc w:val="center"/>
      <w:textAlignment w:val="center"/>
    </w:pPr>
    <w:rPr>
      <w:rFonts w:ascii="Arial" w:eastAsia="Arial Unicode MS" w:hAnsi="Arial" w:cs="Arial"/>
      <w:b/>
      <w:bCs/>
      <w:sz w:val="22"/>
      <w:szCs w:val="22"/>
      <w:lang w:val="es-ES" w:eastAsia="zh-CN"/>
    </w:rPr>
  </w:style>
  <w:style w:type="paragraph" w:customStyle="1" w:styleId="bulletnmeroprocedimientotres">
    <w:name w:val="bullet número procedimiento tres"/>
    <w:basedOn w:val="Normal"/>
    <w:rsid w:val="00D60AAF"/>
    <w:pPr>
      <w:suppressAutoHyphens/>
      <w:jc w:val="both"/>
    </w:pPr>
    <w:rPr>
      <w:rFonts w:ascii="Arial" w:eastAsia="Times New Roman" w:hAnsi="Arial" w:cs="Arial"/>
      <w:sz w:val="20"/>
      <w:szCs w:val="20"/>
      <w:lang w:val="es-ES" w:eastAsia="zh-CN"/>
    </w:rPr>
  </w:style>
  <w:style w:type="paragraph" w:styleId="Saludo">
    <w:name w:val="Salutation"/>
    <w:basedOn w:val="Normal"/>
    <w:next w:val="Normal"/>
    <w:link w:val="SaludoCar"/>
    <w:rsid w:val="00D60AAF"/>
    <w:pPr>
      <w:suppressAutoHyphens/>
    </w:pPr>
    <w:rPr>
      <w:rFonts w:ascii="Times New Roman" w:eastAsia="Times New Roman" w:hAnsi="Times New Roman" w:cs="Times New Roman"/>
      <w:lang w:val="es-ES" w:eastAsia="zh-CN"/>
    </w:rPr>
  </w:style>
  <w:style w:type="character" w:customStyle="1" w:styleId="SaludoCar">
    <w:name w:val="Saludo Car"/>
    <w:basedOn w:val="Fuentedeprrafopredeter"/>
    <w:link w:val="Saludo"/>
    <w:rsid w:val="00D60AAF"/>
    <w:rPr>
      <w:rFonts w:ascii="Times New Roman" w:eastAsia="Times New Roman" w:hAnsi="Times New Roman" w:cs="Times New Roman"/>
      <w:lang w:val="es-ES" w:eastAsia="zh-CN"/>
    </w:rPr>
  </w:style>
  <w:style w:type="paragraph" w:styleId="Fecha">
    <w:name w:val="Date"/>
    <w:basedOn w:val="Normal"/>
    <w:next w:val="Normal"/>
    <w:link w:val="FechaCar1"/>
    <w:rsid w:val="00D60AAF"/>
    <w:pPr>
      <w:suppressAutoHyphens/>
    </w:pPr>
    <w:rPr>
      <w:rFonts w:ascii="Times New Roman" w:eastAsia="Times New Roman" w:hAnsi="Times New Roman" w:cs="Times New Roman"/>
      <w:lang w:val="es-ES" w:eastAsia="zh-CN"/>
    </w:rPr>
  </w:style>
  <w:style w:type="character" w:customStyle="1" w:styleId="FechaCar1">
    <w:name w:val="Fecha Car1"/>
    <w:basedOn w:val="Fuentedeprrafopredeter"/>
    <w:link w:val="Fecha"/>
    <w:rsid w:val="00D60AAF"/>
    <w:rPr>
      <w:rFonts w:ascii="Times New Roman" w:eastAsia="Times New Roman" w:hAnsi="Times New Roman" w:cs="Times New Roman"/>
      <w:lang w:val="es-ES" w:eastAsia="zh-CN"/>
    </w:rPr>
  </w:style>
  <w:style w:type="paragraph" w:styleId="Listaconvietas2">
    <w:name w:val="List Bullet 2"/>
    <w:basedOn w:val="Normal"/>
    <w:rsid w:val="00D60AAF"/>
    <w:pPr>
      <w:tabs>
        <w:tab w:val="num" w:pos="643"/>
      </w:tabs>
      <w:suppressAutoHyphens/>
      <w:ind w:left="643" w:hanging="360"/>
    </w:pPr>
    <w:rPr>
      <w:rFonts w:ascii="Times New Roman" w:eastAsia="Times New Roman" w:hAnsi="Times New Roman" w:cs="Times New Roman"/>
      <w:lang w:val="es-ES" w:eastAsia="zh-CN"/>
    </w:rPr>
  </w:style>
  <w:style w:type="paragraph" w:styleId="Listaconvietas3">
    <w:name w:val="List Bullet 3"/>
    <w:basedOn w:val="Normal"/>
    <w:rsid w:val="00D60AAF"/>
    <w:pPr>
      <w:tabs>
        <w:tab w:val="num" w:pos="926"/>
      </w:tabs>
      <w:suppressAutoHyphens/>
      <w:ind w:left="926" w:hanging="360"/>
    </w:pPr>
    <w:rPr>
      <w:rFonts w:ascii="Times New Roman" w:eastAsia="Times New Roman" w:hAnsi="Times New Roman" w:cs="Times New Roman"/>
      <w:lang w:val="es-ES" w:eastAsia="zh-CN"/>
    </w:rPr>
  </w:style>
  <w:style w:type="paragraph" w:styleId="Continuarlista">
    <w:name w:val="List Continue"/>
    <w:basedOn w:val="Normal"/>
    <w:rsid w:val="00D60AAF"/>
    <w:pPr>
      <w:suppressAutoHyphens/>
      <w:spacing w:after="120"/>
      <w:ind w:left="283"/>
    </w:pPr>
    <w:rPr>
      <w:rFonts w:ascii="Times New Roman" w:eastAsia="Times New Roman" w:hAnsi="Times New Roman" w:cs="Times New Roman"/>
      <w:lang w:val="es-ES" w:eastAsia="zh-CN"/>
    </w:rPr>
  </w:style>
  <w:style w:type="paragraph" w:customStyle="1" w:styleId="Direccininterior">
    <w:name w:val="Dirección interior"/>
    <w:basedOn w:val="Normal"/>
    <w:rsid w:val="00D60AAF"/>
    <w:pPr>
      <w:suppressAutoHyphens/>
    </w:pPr>
    <w:rPr>
      <w:rFonts w:ascii="Times New Roman" w:eastAsia="Times New Roman" w:hAnsi="Times New Roman" w:cs="Times New Roman"/>
      <w:lang w:val="es-ES" w:eastAsia="zh-CN"/>
    </w:rPr>
  </w:style>
  <w:style w:type="paragraph" w:customStyle="1" w:styleId="Infodocumentosadjuntos">
    <w:name w:val="Info documentos adjuntos"/>
    <w:basedOn w:val="Normal"/>
    <w:rsid w:val="00D60AAF"/>
    <w:pPr>
      <w:suppressAutoHyphens/>
    </w:pPr>
    <w:rPr>
      <w:rFonts w:ascii="Times New Roman" w:eastAsia="Times New Roman" w:hAnsi="Times New Roman" w:cs="Times New Roman"/>
      <w:lang w:val="es-ES" w:eastAsia="zh-CN"/>
    </w:rPr>
  </w:style>
  <w:style w:type="paragraph" w:styleId="Textoindependiente">
    <w:name w:val="Body Text"/>
    <w:basedOn w:val="Normal"/>
    <w:link w:val="TextoindependienteCar1"/>
    <w:unhideWhenUsed/>
    <w:rsid w:val="00D60AAF"/>
    <w:pPr>
      <w:spacing w:after="120"/>
    </w:pPr>
  </w:style>
  <w:style w:type="character" w:customStyle="1" w:styleId="TextoindependienteCar1">
    <w:name w:val="Texto independiente Car1"/>
    <w:basedOn w:val="Fuentedeprrafopredeter"/>
    <w:link w:val="Textoindependiente"/>
    <w:uiPriority w:val="99"/>
    <w:semiHidden/>
    <w:rsid w:val="00D60AAF"/>
  </w:style>
  <w:style w:type="paragraph" w:styleId="Textoindependienteprimerasangra">
    <w:name w:val="Body Text First Indent"/>
    <w:basedOn w:val="Cuerpodetexto"/>
    <w:link w:val="TextoindependienteprimerasangraCar"/>
    <w:rsid w:val="00D60AAF"/>
    <w:pPr>
      <w:widowControl/>
      <w:suppressAutoHyphens w:val="0"/>
      <w:autoSpaceDE/>
      <w:spacing w:after="120"/>
      <w:ind w:left="0" w:firstLine="210"/>
      <w:jc w:val="left"/>
    </w:pPr>
    <w:rPr>
      <w:rFonts w:ascii="Times New Roman" w:hAnsi="Times New Roman" w:cs="Times New Roman"/>
      <w:sz w:val="24"/>
      <w:szCs w:val="24"/>
      <w:lang w:val="es-ES"/>
    </w:rPr>
  </w:style>
  <w:style w:type="character" w:customStyle="1" w:styleId="TextoindependienteprimerasangraCar">
    <w:name w:val="Texto independiente primera sangría Car"/>
    <w:basedOn w:val="TextoindependienteCar1"/>
    <w:link w:val="Textoindependienteprimerasangra"/>
    <w:rsid w:val="00D60AAF"/>
    <w:rPr>
      <w:rFonts w:ascii="Times New Roman" w:eastAsia="Times New Roman" w:hAnsi="Times New Roman" w:cs="Times New Roman"/>
      <w:lang w:val="es-ES" w:eastAsia="zh-CN"/>
    </w:rPr>
  </w:style>
  <w:style w:type="paragraph" w:styleId="Sangradetextonormal">
    <w:name w:val="Body Text Indent"/>
    <w:aliases w:val="Sangría de t. independiente"/>
    <w:basedOn w:val="Normal"/>
    <w:link w:val="SangradetextonormalCar1"/>
    <w:unhideWhenUsed/>
    <w:rsid w:val="00D60AAF"/>
    <w:pPr>
      <w:spacing w:after="120"/>
      <w:ind w:left="283"/>
    </w:pPr>
  </w:style>
  <w:style w:type="character" w:customStyle="1" w:styleId="SangradetextonormalCar1">
    <w:name w:val="Sangría de texto normal Car1"/>
    <w:aliases w:val="Sangría de t. independiente Car1"/>
    <w:basedOn w:val="Fuentedeprrafopredeter"/>
    <w:link w:val="Sangradetextonormal"/>
    <w:rsid w:val="00D60AAF"/>
  </w:style>
  <w:style w:type="paragraph" w:styleId="Textoindependienteprimerasangra2">
    <w:name w:val="Body Text First Indent 2"/>
    <w:basedOn w:val="Cuerpodetextoconsangra"/>
    <w:link w:val="Textoindependienteprimerasangra2Car"/>
    <w:rsid w:val="00D60AAF"/>
    <w:pPr>
      <w:autoSpaceDE/>
      <w:spacing w:after="120"/>
      <w:ind w:left="283" w:firstLine="210"/>
      <w:jc w:val="left"/>
    </w:pPr>
    <w:rPr>
      <w:rFonts w:ascii="Times New Roman" w:hAnsi="Times New Roman" w:cs="Times New Roman"/>
      <w:sz w:val="24"/>
      <w:szCs w:val="24"/>
      <w:lang w:val="es-ES"/>
    </w:rPr>
  </w:style>
  <w:style w:type="character" w:customStyle="1" w:styleId="Textoindependienteprimerasangra2Car">
    <w:name w:val="Texto independiente primera sangría 2 Car"/>
    <w:basedOn w:val="SangradetextonormalCar1"/>
    <w:link w:val="Textoindependienteprimerasangra2"/>
    <w:rsid w:val="00D60AAF"/>
    <w:rPr>
      <w:rFonts w:ascii="Times New Roman" w:eastAsia="Times New Roman" w:hAnsi="Times New Roman" w:cs="Times New Roman"/>
      <w:lang w:val="es-ES" w:eastAsia="zh-CN"/>
    </w:rPr>
  </w:style>
  <w:style w:type="paragraph" w:styleId="NormalWeb">
    <w:name w:val="Normal (Web)"/>
    <w:basedOn w:val="Normal"/>
    <w:qFormat/>
    <w:rsid w:val="00D60AAF"/>
    <w:pPr>
      <w:suppressAutoHyphens/>
      <w:spacing w:before="280" w:after="280"/>
    </w:pPr>
    <w:rPr>
      <w:rFonts w:ascii="Times New Roman" w:eastAsia="Times New Roman" w:hAnsi="Times New Roman" w:cs="Times New Roman"/>
      <w:lang w:val="es-ES" w:eastAsia="zh-CN"/>
    </w:rPr>
  </w:style>
  <w:style w:type="paragraph" w:customStyle="1" w:styleId="Textopredeterminado1">
    <w:name w:val="Texto predeterminado:1"/>
    <w:basedOn w:val="Normal"/>
    <w:rsid w:val="00D60AAF"/>
    <w:pPr>
      <w:suppressAutoHyphens/>
      <w:autoSpaceDE w:val="0"/>
    </w:pPr>
    <w:rPr>
      <w:rFonts w:ascii="Times New Roman" w:eastAsia="Times New Roman" w:hAnsi="Times New Roman" w:cs="Times New Roman"/>
      <w:lang w:val="es-MX" w:eastAsia="zh-CN"/>
    </w:rPr>
  </w:style>
  <w:style w:type="paragraph" w:customStyle="1" w:styleId="WW-Listaconvietas">
    <w:name w:val="WW-Lista con viñetas"/>
    <w:basedOn w:val="Normal"/>
    <w:rsid w:val="00D60AAF"/>
    <w:pPr>
      <w:suppressAutoHyphens/>
    </w:pPr>
    <w:rPr>
      <w:rFonts w:ascii="Times New Roman" w:eastAsia="Times New Roman" w:hAnsi="Times New Roman" w:cs="Times New Roman"/>
      <w:szCs w:val="20"/>
      <w:lang w:val="es-ES" w:eastAsia="zh-CN"/>
    </w:rPr>
  </w:style>
  <w:style w:type="paragraph" w:customStyle="1" w:styleId="WW-Listaconvietas2">
    <w:name w:val="WW-Lista con viñetas 2"/>
    <w:basedOn w:val="Normal"/>
    <w:rsid w:val="00D60AAF"/>
    <w:pPr>
      <w:suppressAutoHyphens/>
      <w:ind w:left="-283"/>
    </w:pPr>
    <w:rPr>
      <w:rFonts w:ascii="Times New Roman" w:eastAsia="Times New Roman" w:hAnsi="Times New Roman" w:cs="Times New Roman"/>
      <w:szCs w:val="20"/>
      <w:lang w:val="es-ES" w:eastAsia="zh-CN"/>
    </w:rPr>
  </w:style>
  <w:style w:type="paragraph" w:styleId="ndice2">
    <w:name w:val="index 2"/>
    <w:basedOn w:val="Normal"/>
    <w:next w:val="Normal"/>
    <w:rsid w:val="00D60AAF"/>
    <w:pPr>
      <w:suppressAutoHyphens/>
      <w:spacing w:before="240"/>
    </w:pPr>
    <w:rPr>
      <w:rFonts w:ascii="Arial" w:eastAsia="Times New Roman" w:hAnsi="Arial" w:cs="Arial"/>
      <w:b/>
      <w:bCs/>
      <w:sz w:val="28"/>
      <w:szCs w:val="28"/>
      <w:lang w:val="es-ES" w:eastAsia="es-ES"/>
    </w:rPr>
  </w:style>
  <w:style w:type="paragraph" w:customStyle="1" w:styleId="Fraccin">
    <w:name w:val="Fracción"/>
    <w:basedOn w:val="Normal"/>
    <w:rsid w:val="00D60AAF"/>
    <w:pPr>
      <w:suppressAutoHyphens/>
      <w:spacing w:after="240"/>
      <w:ind w:left="851" w:hanging="709"/>
      <w:jc w:val="both"/>
    </w:pPr>
    <w:rPr>
      <w:rFonts w:ascii="Arial" w:eastAsia="Times New Roman" w:hAnsi="Arial" w:cs="Times New Roman"/>
      <w:lang w:val="es-MX" w:eastAsia="zh-CN"/>
    </w:rPr>
  </w:style>
  <w:style w:type="paragraph" w:customStyle="1" w:styleId="Lneadeasunto">
    <w:name w:val="Línea de asunto"/>
    <w:basedOn w:val="Normal"/>
    <w:next w:val="Cuerpodetexto"/>
    <w:rsid w:val="00D60AAF"/>
    <w:pPr>
      <w:suppressAutoHyphens/>
      <w:spacing w:after="220" w:line="220" w:lineRule="atLeast"/>
    </w:pPr>
    <w:rPr>
      <w:rFonts w:ascii="Arial Black" w:eastAsia="Batang;바탕" w:hAnsi="Arial Black" w:cs="Times New Roman"/>
      <w:spacing w:val="-10"/>
      <w:sz w:val="20"/>
      <w:szCs w:val="20"/>
      <w:lang w:val="es-ES" w:eastAsia="zh-CN"/>
    </w:rPr>
  </w:style>
  <w:style w:type="paragraph" w:customStyle="1" w:styleId="xl62">
    <w:name w:val="xl62"/>
    <w:basedOn w:val="Normal"/>
    <w:rsid w:val="00D60AAF"/>
    <w:pPr>
      <w:suppressAutoHyphens/>
      <w:spacing w:before="280" w:after="280"/>
    </w:pPr>
    <w:rPr>
      <w:rFonts w:ascii="Arial" w:eastAsia="Arial Unicode MS" w:hAnsi="Arial" w:cs="Arial"/>
      <w:sz w:val="16"/>
      <w:szCs w:val="16"/>
      <w:lang w:val="es-ES" w:eastAsia="zh-CN"/>
    </w:rPr>
  </w:style>
  <w:style w:type="paragraph" w:customStyle="1" w:styleId="xl22">
    <w:name w:val="xl22"/>
    <w:basedOn w:val="Normal"/>
    <w:rsid w:val="00D60AAF"/>
    <w:pPr>
      <w:pBdr>
        <w:left w:val="single" w:sz="4" w:space="0" w:color="000000"/>
        <w:bottom w:val="single" w:sz="4" w:space="0" w:color="000000"/>
        <w:right w:val="single" w:sz="4" w:space="0" w:color="000000"/>
      </w:pBdr>
      <w:suppressAutoHyphens/>
      <w:spacing w:before="280" w:after="280"/>
    </w:pPr>
    <w:rPr>
      <w:rFonts w:ascii="Arial" w:eastAsia="Times New Roman" w:hAnsi="Arial" w:cs="Arial"/>
      <w:sz w:val="16"/>
      <w:szCs w:val="16"/>
      <w:lang w:val="es-ES" w:eastAsia="zh-CN"/>
    </w:rPr>
  </w:style>
  <w:style w:type="paragraph" w:customStyle="1" w:styleId="xl23">
    <w:name w:val="xl23"/>
    <w:basedOn w:val="Normal"/>
    <w:rsid w:val="00D60AAF"/>
    <w:pPr>
      <w:pBdr>
        <w:top w:val="single" w:sz="4" w:space="0" w:color="000000"/>
        <w:left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55">
    <w:name w:val="xl55"/>
    <w:basedOn w:val="Normal"/>
    <w:rsid w:val="00D60AAF"/>
    <w:pPr>
      <w:pBdr>
        <w:left w:val="single" w:sz="4" w:space="0" w:color="000000"/>
        <w:bottom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56">
    <w:name w:val="xl56"/>
    <w:basedOn w:val="Normal"/>
    <w:rsid w:val="00D60AAF"/>
    <w:pPr>
      <w:pBdr>
        <w:bottom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57">
    <w:name w:val="xl57"/>
    <w:basedOn w:val="Normal"/>
    <w:rsid w:val="00D60AAF"/>
    <w:pPr>
      <w:pBdr>
        <w:top w:val="single" w:sz="4" w:space="0" w:color="000000"/>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58">
    <w:name w:val="xl58"/>
    <w:basedOn w:val="Normal"/>
    <w:rsid w:val="00D60AA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rFonts w:ascii="Arial" w:eastAsia="Times New Roman" w:hAnsi="Arial" w:cs="Arial"/>
      <w:b/>
      <w:bCs/>
      <w:sz w:val="16"/>
      <w:szCs w:val="16"/>
      <w:lang w:val="es-ES" w:eastAsia="zh-CN"/>
    </w:rPr>
  </w:style>
  <w:style w:type="paragraph" w:customStyle="1" w:styleId="xl59">
    <w:name w:val="xl59"/>
    <w:basedOn w:val="Normal"/>
    <w:rsid w:val="00D60AAF"/>
    <w:pPr>
      <w:pBdr>
        <w:top w:val="single" w:sz="4" w:space="0" w:color="000000"/>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60">
    <w:name w:val="xl60"/>
    <w:basedOn w:val="Normal"/>
    <w:rsid w:val="00D60AAF"/>
    <w:pPr>
      <w:pBdr>
        <w:top w:val="single" w:sz="4" w:space="0" w:color="000000"/>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61">
    <w:name w:val="xl61"/>
    <w:basedOn w:val="Normal"/>
    <w:rsid w:val="00D60AAF"/>
    <w:pPr>
      <w:pBdr>
        <w:left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63">
    <w:name w:val="xl63"/>
    <w:basedOn w:val="Normal"/>
    <w:rsid w:val="00D60AAF"/>
    <w:pPr>
      <w:pBdr>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sz w:val="16"/>
      <w:szCs w:val="16"/>
      <w:lang w:val="es-ES" w:eastAsia="zh-CN"/>
    </w:rPr>
  </w:style>
  <w:style w:type="paragraph" w:customStyle="1" w:styleId="xl64">
    <w:name w:val="xl64"/>
    <w:basedOn w:val="Normal"/>
    <w:rsid w:val="00D60AAF"/>
    <w:pPr>
      <w:suppressAutoHyphens/>
      <w:spacing w:before="280" w:after="280"/>
    </w:pPr>
    <w:rPr>
      <w:rFonts w:ascii="Arial" w:eastAsia="Times New Roman" w:hAnsi="Arial" w:cs="Arial"/>
      <w:sz w:val="16"/>
      <w:szCs w:val="16"/>
      <w:lang w:val="es-ES" w:eastAsia="zh-CN"/>
    </w:rPr>
  </w:style>
  <w:style w:type="paragraph" w:customStyle="1" w:styleId="xl65">
    <w:name w:val="xl65"/>
    <w:basedOn w:val="Normal"/>
    <w:rsid w:val="00D60AAF"/>
    <w:pPr>
      <w:suppressAutoHyphens/>
      <w:spacing w:before="280" w:after="280"/>
      <w:jc w:val="center"/>
    </w:pPr>
    <w:rPr>
      <w:rFonts w:ascii="Arial" w:eastAsia="Times New Roman" w:hAnsi="Arial" w:cs="Arial"/>
      <w:sz w:val="16"/>
      <w:szCs w:val="16"/>
      <w:lang w:val="es-ES" w:eastAsia="zh-CN"/>
    </w:rPr>
  </w:style>
  <w:style w:type="paragraph" w:customStyle="1" w:styleId="xl66">
    <w:name w:val="xl66"/>
    <w:basedOn w:val="Normal"/>
    <w:rsid w:val="00D60AAF"/>
    <w:pPr>
      <w:pBdr>
        <w:left w:val="single" w:sz="4" w:space="0" w:color="000000"/>
        <w:right w:val="single" w:sz="4" w:space="0" w:color="000000"/>
      </w:pBdr>
      <w:suppressAutoHyphens/>
      <w:spacing w:before="280" w:after="280"/>
      <w:jc w:val="center"/>
    </w:pPr>
    <w:rPr>
      <w:rFonts w:ascii="Arial" w:eastAsia="Times New Roman" w:hAnsi="Arial" w:cs="Arial"/>
      <w:sz w:val="16"/>
      <w:szCs w:val="16"/>
      <w:lang w:val="es-ES" w:eastAsia="zh-CN"/>
    </w:rPr>
  </w:style>
  <w:style w:type="paragraph" w:customStyle="1" w:styleId="xl67">
    <w:name w:val="xl67"/>
    <w:basedOn w:val="Normal"/>
    <w:rsid w:val="00D60AAF"/>
    <w:pPr>
      <w:pBdr>
        <w:top w:val="single" w:sz="4" w:space="0" w:color="000000"/>
        <w:left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68">
    <w:name w:val="xl68"/>
    <w:basedOn w:val="Normal"/>
    <w:rsid w:val="00D60AAF"/>
    <w:pPr>
      <w:pBdr>
        <w:left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69">
    <w:name w:val="xl69"/>
    <w:basedOn w:val="Normal"/>
    <w:rsid w:val="00D60AAF"/>
    <w:pPr>
      <w:pBdr>
        <w:left w:val="single" w:sz="4" w:space="0" w:color="000000"/>
        <w:bottom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70">
    <w:name w:val="xl70"/>
    <w:basedOn w:val="Normal"/>
    <w:rsid w:val="00D60AAF"/>
    <w:pPr>
      <w:pBdr>
        <w:top w:val="single" w:sz="4" w:space="0" w:color="000000"/>
        <w:left w:val="single" w:sz="4" w:space="0" w:color="000000"/>
        <w:right w:val="single" w:sz="4" w:space="0" w:color="000000"/>
      </w:pBdr>
      <w:shd w:val="clear" w:color="auto" w:fill="FFFFFF"/>
      <w:suppressAutoHyphens/>
      <w:spacing w:before="280" w:after="280"/>
      <w:textAlignment w:val="top"/>
    </w:pPr>
    <w:rPr>
      <w:rFonts w:ascii="Arial" w:eastAsia="Times New Roman" w:hAnsi="Arial" w:cs="Arial"/>
      <w:sz w:val="16"/>
      <w:szCs w:val="16"/>
      <w:lang w:val="es-ES" w:eastAsia="zh-CN"/>
    </w:rPr>
  </w:style>
  <w:style w:type="paragraph" w:customStyle="1" w:styleId="xl71">
    <w:name w:val="xl71"/>
    <w:basedOn w:val="Normal"/>
    <w:rsid w:val="00D60AAF"/>
    <w:pPr>
      <w:pBdr>
        <w:left w:val="single" w:sz="4" w:space="0" w:color="000000"/>
        <w:right w:val="single" w:sz="4" w:space="0" w:color="000000"/>
      </w:pBdr>
      <w:shd w:val="clear" w:color="auto" w:fill="FFFFFF"/>
      <w:suppressAutoHyphens/>
      <w:spacing w:before="280" w:after="280"/>
      <w:textAlignment w:val="top"/>
    </w:pPr>
    <w:rPr>
      <w:rFonts w:ascii="Arial" w:eastAsia="Times New Roman" w:hAnsi="Arial" w:cs="Arial"/>
      <w:sz w:val="16"/>
      <w:szCs w:val="16"/>
      <w:lang w:val="es-ES" w:eastAsia="zh-CN"/>
    </w:rPr>
  </w:style>
  <w:style w:type="paragraph" w:customStyle="1" w:styleId="xl72">
    <w:name w:val="xl72"/>
    <w:basedOn w:val="Normal"/>
    <w:rsid w:val="00D60AAF"/>
    <w:pPr>
      <w:pBdr>
        <w:top w:val="single" w:sz="4" w:space="0" w:color="000000"/>
        <w:left w:val="single" w:sz="4" w:space="0" w:color="000000"/>
        <w:right w:val="single" w:sz="4" w:space="0" w:color="000000"/>
      </w:pBdr>
      <w:shd w:val="clear" w:color="auto" w:fill="FFFFFF"/>
      <w:suppressAutoHyphens/>
      <w:spacing w:before="280" w:after="280"/>
      <w:jc w:val="center"/>
      <w:textAlignment w:val="top"/>
    </w:pPr>
    <w:rPr>
      <w:rFonts w:ascii="Arial" w:eastAsia="Times New Roman" w:hAnsi="Arial" w:cs="Arial"/>
      <w:sz w:val="16"/>
      <w:szCs w:val="16"/>
      <w:lang w:val="es-ES" w:eastAsia="zh-CN"/>
    </w:rPr>
  </w:style>
  <w:style w:type="paragraph" w:customStyle="1" w:styleId="xl73">
    <w:name w:val="xl73"/>
    <w:basedOn w:val="Normal"/>
    <w:rsid w:val="00D60AAF"/>
    <w:pPr>
      <w:pBdr>
        <w:left w:val="single" w:sz="4" w:space="0" w:color="000000"/>
        <w:right w:val="single" w:sz="4" w:space="0" w:color="000000"/>
      </w:pBdr>
      <w:shd w:val="clear" w:color="auto" w:fill="FFFFFF"/>
      <w:suppressAutoHyphens/>
      <w:spacing w:before="280" w:after="280"/>
      <w:jc w:val="center"/>
      <w:textAlignment w:val="top"/>
    </w:pPr>
    <w:rPr>
      <w:rFonts w:ascii="Arial" w:eastAsia="Times New Roman" w:hAnsi="Arial" w:cs="Arial"/>
      <w:sz w:val="16"/>
      <w:szCs w:val="16"/>
      <w:lang w:val="es-ES" w:eastAsia="zh-CN"/>
    </w:rPr>
  </w:style>
  <w:style w:type="paragraph" w:customStyle="1" w:styleId="xl75">
    <w:name w:val="xl75"/>
    <w:basedOn w:val="Normal"/>
    <w:rsid w:val="00D60AA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76">
    <w:name w:val="xl76"/>
    <w:basedOn w:val="Normal"/>
    <w:rsid w:val="00D60AAF"/>
    <w:pPr>
      <w:pBdr>
        <w:top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77">
    <w:name w:val="xl77"/>
    <w:basedOn w:val="Normal"/>
    <w:rsid w:val="00D60AAF"/>
    <w:pPr>
      <w:pBdr>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78">
    <w:name w:val="xl78"/>
    <w:basedOn w:val="Normal"/>
    <w:rsid w:val="00D60AAF"/>
    <w:pPr>
      <w:pBdr>
        <w:top w:val="single" w:sz="4" w:space="0" w:color="000000"/>
        <w:left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79">
    <w:name w:val="xl79"/>
    <w:basedOn w:val="Normal"/>
    <w:rsid w:val="00D60AAF"/>
    <w:pPr>
      <w:pBdr>
        <w:top w:val="single" w:sz="4" w:space="0" w:color="000000"/>
        <w:left w:val="single" w:sz="4" w:space="0" w:color="000000"/>
        <w:right w:val="single" w:sz="4" w:space="0" w:color="000000"/>
      </w:pBdr>
      <w:suppressAutoHyphens/>
      <w:spacing w:before="280" w:after="280"/>
    </w:pPr>
    <w:rPr>
      <w:rFonts w:ascii="Arial" w:eastAsia="Times New Roman" w:hAnsi="Arial" w:cs="Arial"/>
      <w:sz w:val="16"/>
      <w:szCs w:val="16"/>
      <w:lang w:val="es-ES" w:eastAsia="zh-CN"/>
    </w:rPr>
  </w:style>
  <w:style w:type="paragraph" w:customStyle="1" w:styleId="xl80">
    <w:name w:val="xl80"/>
    <w:basedOn w:val="Normal"/>
    <w:rsid w:val="00D60AAF"/>
    <w:pPr>
      <w:pBdr>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81">
    <w:name w:val="xl81"/>
    <w:basedOn w:val="Normal"/>
    <w:rsid w:val="00D60AAF"/>
    <w:pPr>
      <w:pBdr>
        <w:left w:val="single" w:sz="4" w:space="0" w:color="000000"/>
        <w:bottom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82">
    <w:name w:val="xl82"/>
    <w:basedOn w:val="Normal"/>
    <w:rsid w:val="00D60AAF"/>
    <w:pPr>
      <w:pBdr>
        <w:left w:val="single" w:sz="4" w:space="0" w:color="000000"/>
        <w:right w:val="single" w:sz="4" w:space="0" w:color="000000"/>
      </w:pBdr>
      <w:shd w:val="clear" w:color="auto" w:fill="C0C0C0"/>
      <w:suppressAutoHyphens/>
      <w:spacing w:before="280" w:after="280"/>
      <w:jc w:val="center"/>
      <w:textAlignment w:val="center"/>
    </w:pPr>
    <w:rPr>
      <w:rFonts w:ascii="Arial" w:eastAsia="Times New Roman" w:hAnsi="Arial" w:cs="Arial"/>
      <w:b/>
      <w:bCs/>
      <w:sz w:val="16"/>
      <w:szCs w:val="16"/>
      <w:lang w:val="es-ES" w:eastAsia="zh-CN"/>
    </w:rPr>
  </w:style>
  <w:style w:type="paragraph" w:customStyle="1" w:styleId="xl83">
    <w:name w:val="xl83"/>
    <w:basedOn w:val="Normal"/>
    <w:rsid w:val="00D60AAF"/>
    <w:pPr>
      <w:pBdr>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84">
    <w:name w:val="xl84"/>
    <w:basedOn w:val="Normal"/>
    <w:rsid w:val="00D60AAF"/>
    <w:pPr>
      <w:pBdr>
        <w:left w:val="single" w:sz="4" w:space="0" w:color="000000"/>
        <w:right w:val="single" w:sz="4" w:space="0" w:color="000000"/>
      </w:pBdr>
      <w:shd w:val="clear" w:color="auto" w:fill="C0C0C0"/>
      <w:suppressAutoHyphens/>
      <w:spacing w:before="280" w:after="280"/>
      <w:jc w:val="center"/>
    </w:pPr>
    <w:rPr>
      <w:rFonts w:ascii="Arial" w:eastAsia="Times New Roman" w:hAnsi="Arial" w:cs="Arial"/>
      <w:b/>
      <w:bCs/>
      <w:sz w:val="16"/>
      <w:szCs w:val="16"/>
      <w:lang w:val="es-ES" w:eastAsia="zh-CN"/>
    </w:rPr>
  </w:style>
  <w:style w:type="paragraph" w:customStyle="1" w:styleId="xl85">
    <w:name w:val="xl85"/>
    <w:basedOn w:val="Normal"/>
    <w:rsid w:val="00D60AAF"/>
    <w:pPr>
      <w:pBdr>
        <w:top w:val="single" w:sz="4" w:space="0" w:color="000000"/>
        <w:bottom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86">
    <w:name w:val="xl86"/>
    <w:basedOn w:val="Normal"/>
    <w:rsid w:val="00D60AAF"/>
    <w:pPr>
      <w:pBdr>
        <w:top w:val="single" w:sz="4" w:space="0" w:color="000000"/>
        <w:left w:val="single" w:sz="4" w:space="0" w:color="000000"/>
        <w:bottom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87">
    <w:name w:val="xl87"/>
    <w:basedOn w:val="Normal"/>
    <w:rsid w:val="00D60AAF"/>
    <w:pPr>
      <w:pBdr>
        <w:top w:val="single" w:sz="4" w:space="0" w:color="000000"/>
        <w:left w:val="single" w:sz="4" w:space="0" w:color="000000"/>
        <w:bottom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88">
    <w:name w:val="xl88"/>
    <w:basedOn w:val="Normal"/>
    <w:rsid w:val="00D60AAF"/>
    <w:pPr>
      <w:pBdr>
        <w:top w:val="single" w:sz="4" w:space="0" w:color="000000"/>
        <w:bottom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89">
    <w:name w:val="xl89"/>
    <w:basedOn w:val="Normal"/>
    <w:rsid w:val="00D60AAF"/>
    <w:pPr>
      <w:pBdr>
        <w:top w:val="single" w:sz="4" w:space="0" w:color="000000"/>
        <w:left w:val="single" w:sz="4" w:space="0" w:color="000000"/>
        <w:bottom w:val="single" w:sz="4" w:space="0" w:color="000000"/>
      </w:pBdr>
      <w:suppressAutoHyphens/>
      <w:spacing w:before="280" w:after="280"/>
    </w:pPr>
    <w:rPr>
      <w:rFonts w:ascii="Arial" w:eastAsia="Times New Roman" w:hAnsi="Arial" w:cs="Arial"/>
      <w:sz w:val="16"/>
      <w:szCs w:val="16"/>
      <w:lang w:val="es-ES" w:eastAsia="zh-CN"/>
    </w:rPr>
  </w:style>
  <w:style w:type="paragraph" w:customStyle="1" w:styleId="xl90">
    <w:name w:val="xl90"/>
    <w:basedOn w:val="Normal"/>
    <w:rsid w:val="00D60AAF"/>
    <w:pPr>
      <w:pBdr>
        <w:top w:val="single" w:sz="4" w:space="0" w:color="000000"/>
        <w:bottom w:val="single" w:sz="4" w:space="0" w:color="000000"/>
      </w:pBdr>
      <w:suppressAutoHyphens/>
      <w:spacing w:before="280" w:after="280"/>
    </w:pPr>
    <w:rPr>
      <w:rFonts w:ascii="Arial" w:eastAsia="Times New Roman" w:hAnsi="Arial" w:cs="Arial"/>
      <w:sz w:val="16"/>
      <w:szCs w:val="16"/>
      <w:lang w:val="es-ES" w:eastAsia="zh-CN"/>
    </w:rPr>
  </w:style>
  <w:style w:type="paragraph" w:customStyle="1" w:styleId="xl91">
    <w:name w:val="xl91"/>
    <w:basedOn w:val="Normal"/>
    <w:rsid w:val="00D60AAF"/>
    <w:pPr>
      <w:pBdr>
        <w:top w:val="single" w:sz="4" w:space="0" w:color="000000"/>
        <w:bottom w:val="single" w:sz="4" w:space="0" w:color="000000"/>
      </w:pBdr>
      <w:suppressAutoHyphens/>
      <w:spacing w:before="280" w:after="280"/>
      <w:jc w:val="center"/>
    </w:pPr>
    <w:rPr>
      <w:rFonts w:ascii="Arial" w:eastAsia="Times New Roman" w:hAnsi="Arial" w:cs="Arial"/>
      <w:sz w:val="16"/>
      <w:szCs w:val="16"/>
      <w:lang w:val="es-ES" w:eastAsia="zh-CN"/>
    </w:rPr>
  </w:style>
  <w:style w:type="paragraph" w:customStyle="1" w:styleId="xl92">
    <w:name w:val="xl92"/>
    <w:basedOn w:val="Normal"/>
    <w:rsid w:val="00D60AAF"/>
    <w:pPr>
      <w:pBdr>
        <w:top w:val="single" w:sz="4" w:space="0" w:color="000000"/>
        <w:bottom w:val="single" w:sz="4" w:space="0" w:color="000000"/>
      </w:pBdr>
      <w:suppressAutoHyphens/>
      <w:spacing w:before="280" w:after="280"/>
      <w:jc w:val="center"/>
    </w:pPr>
    <w:rPr>
      <w:rFonts w:ascii="Arial" w:eastAsia="Times New Roman" w:hAnsi="Arial" w:cs="Arial"/>
      <w:sz w:val="16"/>
      <w:szCs w:val="16"/>
      <w:lang w:val="es-ES" w:eastAsia="zh-CN"/>
    </w:rPr>
  </w:style>
  <w:style w:type="paragraph" w:customStyle="1" w:styleId="xl93">
    <w:name w:val="xl93"/>
    <w:basedOn w:val="Normal"/>
    <w:rsid w:val="00D60AAF"/>
    <w:pPr>
      <w:pBdr>
        <w:top w:val="single" w:sz="4" w:space="0" w:color="000000"/>
        <w:bottom w:val="single" w:sz="4" w:space="0" w:color="000000"/>
        <w:right w:val="single" w:sz="4" w:space="0" w:color="000000"/>
      </w:pBdr>
      <w:suppressAutoHyphens/>
      <w:spacing w:before="280" w:after="280"/>
      <w:jc w:val="center"/>
    </w:pPr>
    <w:rPr>
      <w:rFonts w:ascii="Arial" w:eastAsia="Times New Roman" w:hAnsi="Arial" w:cs="Arial"/>
      <w:sz w:val="16"/>
      <w:szCs w:val="16"/>
      <w:lang w:val="es-ES" w:eastAsia="zh-CN"/>
    </w:rPr>
  </w:style>
  <w:style w:type="paragraph" w:customStyle="1" w:styleId="xl94">
    <w:name w:val="xl94"/>
    <w:basedOn w:val="Normal"/>
    <w:rsid w:val="00D60AAF"/>
    <w:pPr>
      <w:pBdr>
        <w:top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95">
    <w:name w:val="xl95"/>
    <w:basedOn w:val="Normal"/>
    <w:rsid w:val="00D60AAF"/>
    <w:pP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96">
    <w:name w:val="xl96"/>
    <w:basedOn w:val="Normal"/>
    <w:rsid w:val="00D60AAF"/>
    <w:pPr>
      <w:pBdr>
        <w:left w:val="single" w:sz="4" w:space="0" w:color="000000"/>
        <w:right w:val="single" w:sz="4" w:space="0" w:color="000000"/>
      </w:pBdr>
      <w:shd w:val="clear" w:color="auto" w:fill="FFFFFF"/>
      <w:suppressAutoHyphens/>
      <w:spacing w:before="280" w:after="280"/>
      <w:jc w:val="center"/>
    </w:pPr>
    <w:rPr>
      <w:rFonts w:ascii="Arial" w:eastAsia="Times New Roman" w:hAnsi="Arial" w:cs="Arial"/>
      <w:b/>
      <w:bCs/>
      <w:sz w:val="16"/>
      <w:szCs w:val="16"/>
      <w:lang w:val="es-ES" w:eastAsia="zh-CN"/>
    </w:rPr>
  </w:style>
  <w:style w:type="paragraph" w:customStyle="1" w:styleId="xl97">
    <w:name w:val="xl97"/>
    <w:basedOn w:val="Normal"/>
    <w:rsid w:val="00D60AAF"/>
    <w:pPr>
      <w:pBdr>
        <w:top w:val="single" w:sz="4" w:space="0" w:color="000000"/>
        <w:left w:val="single" w:sz="4" w:space="0" w:color="000000"/>
        <w:right w:val="single" w:sz="4" w:space="0" w:color="000000"/>
      </w:pBdr>
      <w:shd w:val="clear" w:color="auto" w:fill="FFFFFF"/>
      <w:suppressAutoHyphens/>
      <w:spacing w:before="280" w:after="280"/>
    </w:pPr>
    <w:rPr>
      <w:rFonts w:ascii="Arial" w:eastAsia="Times New Roman" w:hAnsi="Arial" w:cs="Arial"/>
      <w:sz w:val="16"/>
      <w:szCs w:val="16"/>
      <w:lang w:val="es-ES" w:eastAsia="zh-CN"/>
    </w:rPr>
  </w:style>
  <w:style w:type="paragraph" w:customStyle="1" w:styleId="xl98">
    <w:name w:val="xl98"/>
    <w:basedOn w:val="Normal"/>
    <w:rsid w:val="00D60AAF"/>
    <w:pPr>
      <w:pBdr>
        <w:left w:val="single" w:sz="4" w:space="0" w:color="000000"/>
        <w:bottom w:val="single" w:sz="4" w:space="0" w:color="000000"/>
        <w:right w:val="single" w:sz="4" w:space="0" w:color="000000"/>
      </w:pBdr>
      <w:shd w:val="clear" w:color="auto" w:fill="FFFFFF"/>
      <w:suppressAutoHyphens/>
      <w:spacing w:before="280" w:after="280"/>
      <w:jc w:val="center"/>
    </w:pPr>
    <w:rPr>
      <w:rFonts w:ascii="Arial" w:eastAsia="Times New Roman" w:hAnsi="Arial" w:cs="Arial"/>
      <w:b/>
      <w:bCs/>
      <w:sz w:val="16"/>
      <w:szCs w:val="16"/>
      <w:lang w:val="es-ES" w:eastAsia="zh-CN"/>
    </w:rPr>
  </w:style>
  <w:style w:type="paragraph" w:customStyle="1" w:styleId="xl99">
    <w:name w:val="xl99"/>
    <w:basedOn w:val="Normal"/>
    <w:rsid w:val="00D60AA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sz w:val="16"/>
      <w:szCs w:val="16"/>
      <w:lang w:val="es-ES" w:eastAsia="zh-CN"/>
    </w:rPr>
  </w:style>
  <w:style w:type="paragraph" w:customStyle="1" w:styleId="xl100">
    <w:name w:val="xl100"/>
    <w:basedOn w:val="Normal"/>
    <w:rsid w:val="00D60AAF"/>
    <w:pPr>
      <w:pBdr>
        <w:left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sz w:val="16"/>
      <w:szCs w:val="16"/>
      <w:lang w:val="es-ES" w:eastAsia="zh-CN"/>
    </w:rPr>
  </w:style>
  <w:style w:type="paragraph" w:customStyle="1" w:styleId="xl101">
    <w:name w:val="xl101"/>
    <w:basedOn w:val="Normal"/>
    <w:rsid w:val="00D60AA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sz w:val="16"/>
      <w:szCs w:val="16"/>
      <w:lang w:val="es-ES" w:eastAsia="zh-CN"/>
    </w:rPr>
  </w:style>
  <w:style w:type="paragraph" w:customStyle="1" w:styleId="xl102">
    <w:name w:val="xl102"/>
    <w:basedOn w:val="Normal"/>
    <w:rsid w:val="00D60AAF"/>
    <w:pPr>
      <w:pBdr>
        <w:top w:val="single" w:sz="4" w:space="0" w:color="000000"/>
        <w:left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103">
    <w:name w:val="xl103"/>
    <w:basedOn w:val="Normal"/>
    <w:rsid w:val="00D60AAF"/>
    <w:pPr>
      <w:pBdr>
        <w:left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104">
    <w:name w:val="xl104"/>
    <w:basedOn w:val="Normal"/>
    <w:rsid w:val="00D60AAF"/>
    <w:pPr>
      <w:pBdr>
        <w:left w:val="single" w:sz="4" w:space="0" w:color="000000"/>
        <w:bottom w:val="single" w:sz="4" w:space="0" w:color="000000"/>
        <w:right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105">
    <w:name w:val="xl105"/>
    <w:basedOn w:val="Normal"/>
    <w:rsid w:val="00D60AAF"/>
    <w:pPr>
      <w:pBdr>
        <w:left w:val="single" w:sz="4" w:space="0" w:color="000000"/>
        <w:right w:val="single" w:sz="4" w:space="0" w:color="000000"/>
      </w:pBdr>
      <w:shd w:val="clear" w:color="auto" w:fill="FFFFFF"/>
      <w:suppressAutoHyphens/>
      <w:spacing w:before="280" w:after="280"/>
      <w:jc w:val="center"/>
    </w:pPr>
    <w:rPr>
      <w:rFonts w:ascii="Arial" w:eastAsia="Times New Roman" w:hAnsi="Arial" w:cs="Arial"/>
      <w:b/>
      <w:bCs/>
      <w:sz w:val="16"/>
      <w:szCs w:val="16"/>
      <w:lang w:val="es-ES" w:eastAsia="zh-CN"/>
    </w:rPr>
  </w:style>
  <w:style w:type="paragraph" w:customStyle="1" w:styleId="xl106">
    <w:name w:val="xl106"/>
    <w:basedOn w:val="Normal"/>
    <w:rsid w:val="00D60AAF"/>
    <w:pPr>
      <w:pBdr>
        <w:left w:val="single" w:sz="4" w:space="0" w:color="000000"/>
        <w:bottom w:val="single" w:sz="4" w:space="0" w:color="000000"/>
        <w:right w:val="single" w:sz="4" w:space="0" w:color="000000"/>
      </w:pBdr>
      <w:shd w:val="clear" w:color="auto" w:fill="FFFFFF"/>
      <w:suppressAutoHyphens/>
      <w:spacing w:before="280" w:after="280"/>
      <w:jc w:val="center"/>
    </w:pPr>
    <w:rPr>
      <w:rFonts w:ascii="Arial" w:eastAsia="Times New Roman" w:hAnsi="Arial" w:cs="Arial"/>
      <w:b/>
      <w:bCs/>
      <w:sz w:val="16"/>
      <w:szCs w:val="16"/>
      <w:lang w:val="es-ES" w:eastAsia="zh-CN"/>
    </w:rPr>
  </w:style>
  <w:style w:type="paragraph" w:customStyle="1" w:styleId="xl107">
    <w:name w:val="xl107"/>
    <w:basedOn w:val="Normal"/>
    <w:rsid w:val="00D60AAF"/>
    <w:pP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xl108">
    <w:name w:val="xl108"/>
    <w:basedOn w:val="Normal"/>
    <w:rsid w:val="00D60AAF"/>
    <w:pPr>
      <w:pBdr>
        <w:bottom w:val="single" w:sz="4" w:space="0" w:color="000000"/>
      </w:pBdr>
      <w:shd w:val="clear" w:color="auto" w:fill="FFFFFF"/>
      <w:suppressAutoHyphens/>
      <w:spacing w:before="280" w:after="280"/>
      <w:jc w:val="center"/>
    </w:pPr>
    <w:rPr>
      <w:rFonts w:ascii="Arial" w:eastAsia="Times New Roman" w:hAnsi="Arial" w:cs="Arial"/>
      <w:sz w:val="16"/>
      <w:szCs w:val="16"/>
      <w:lang w:val="es-ES" w:eastAsia="zh-CN"/>
    </w:rPr>
  </w:style>
  <w:style w:type="paragraph" w:customStyle="1" w:styleId="Prrafodelista1">
    <w:name w:val="Párrafo de lista1"/>
    <w:basedOn w:val="Normal"/>
    <w:rsid w:val="00D60AAF"/>
    <w:pPr>
      <w:suppressAutoHyphens/>
      <w:ind w:left="720"/>
      <w:contextualSpacing/>
    </w:pPr>
    <w:rPr>
      <w:rFonts w:ascii="Times New Roman" w:eastAsia="Times New Roman" w:hAnsi="Times New Roman" w:cs="Times New Roman"/>
      <w:lang w:val="es-ES" w:eastAsia="zh-CN"/>
    </w:rPr>
  </w:style>
  <w:style w:type="paragraph" w:customStyle="1" w:styleId="font5">
    <w:name w:val="font5"/>
    <w:basedOn w:val="Normal"/>
    <w:rsid w:val="00D60AAF"/>
    <w:pPr>
      <w:suppressAutoHyphens/>
      <w:spacing w:before="280" w:after="280"/>
    </w:pPr>
    <w:rPr>
      <w:rFonts w:ascii="Tahoma" w:eastAsia="Times New Roman" w:hAnsi="Tahoma" w:cs="Tahoma"/>
      <w:color w:val="000000"/>
      <w:sz w:val="16"/>
      <w:szCs w:val="16"/>
      <w:lang w:val="es-ES" w:eastAsia="zh-CN"/>
    </w:rPr>
  </w:style>
  <w:style w:type="paragraph" w:customStyle="1" w:styleId="font6">
    <w:name w:val="font6"/>
    <w:basedOn w:val="Normal"/>
    <w:rsid w:val="00D60AAF"/>
    <w:pPr>
      <w:suppressAutoHyphens/>
      <w:spacing w:before="280" w:after="280"/>
    </w:pPr>
    <w:rPr>
      <w:rFonts w:ascii="Tahoma" w:eastAsia="Times New Roman" w:hAnsi="Tahoma" w:cs="Tahoma"/>
      <w:b/>
      <w:bCs/>
      <w:color w:val="000000"/>
      <w:sz w:val="16"/>
      <w:szCs w:val="16"/>
      <w:lang w:val="es-ES" w:eastAsia="zh-CN"/>
    </w:rPr>
  </w:style>
  <w:style w:type="paragraph" w:customStyle="1" w:styleId="Textoindependiente4">
    <w:name w:val="Texto independiente 4"/>
    <w:basedOn w:val="Cuerpodetextoconsangra"/>
    <w:rsid w:val="00D60AAF"/>
    <w:pPr>
      <w:autoSpaceDE/>
      <w:spacing w:after="120"/>
      <w:ind w:left="283"/>
      <w:jc w:val="left"/>
    </w:pPr>
    <w:rPr>
      <w:rFonts w:ascii="Courier 12cpi" w:hAnsi="Courier 12cpi" w:cs="Times New Roman"/>
      <w:sz w:val="20"/>
      <w:szCs w:val="20"/>
      <w:lang w:val="es-ES"/>
    </w:rPr>
  </w:style>
  <w:style w:type="paragraph" w:customStyle="1" w:styleId="descripcin0">
    <w:name w:val="descripción"/>
    <w:basedOn w:val="Normal"/>
    <w:rsid w:val="00D60AAF"/>
    <w:pPr>
      <w:tabs>
        <w:tab w:val="num" w:pos="360"/>
      </w:tabs>
      <w:suppressAutoHyphens/>
      <w:ind w:left="360" w:hanging="360"/>
    </w:pPr>
    <w:rPr>
      <w:rFonts w:ascii="Humanst521 BT" w:eastAsia="Times New Roman" w:hAnsi="Humanst521 BT" w:cs="Times New Roman"/>
      <w:sz w:val="20"/>
      <w:szCs w:val="20"/>
      <w:lang w:val="es-ES" w:eastAsia="zh-CN"/>
    </w:rPr>
  </w:style>
  <w:style w:type="paragraph" w:customStyle="1" w:styleId="descripcion">
    <w:name w:val="descripcion"/>
    <w:basedOn w:val="Normal"/>
    <w:rsid w:val="00D60AAF"/>
    <w:pPr>
      <w:tabs>
        <w:tab w:val="num" w:pos="360"/>
      </w:tabs>
      <w:suppressAutoHyphens/>
      <w:ind w:left="360" w:hanging="360"/>
    </w:pPr>
    <w:rPr>
      <w:rFonts w:ascii="Humanst521 BT" w:eastAsia="Times New Roman" w:hAnsi="Humanst521 BT" w:cs="Times New Roman"/>
      <w:sz w:val="20"/>
      <w:szCs w:val="20"/>
      <w:lang w:val="es-ES" w:eastAsia="zh-CN"/>
    </w:rPr>
  </w:style>
  <w:style w:type="paragraph" w:customStyle="1" w:styleId="TEXT">
    <w:name w:val="TEXT"/>
    <w:basedOn w:val="Normal"/>
    <w:rsid w:val="00D60AAF"/>
    <w:pPr>
      <w:suppressAutoHyphens/>
      <w:spacing w:before="120" w:after="120"/>
      <w:jc w:val="both"/>
    </w:pPr>
    <w:rPr>
      <w:rFonts w:ascii="Arial" w:eastAsia="Times New Roman" w:hAnsi="Arial" w:cs="Times New Roman"/>
      <w:szCs w:val="20"/>
      <w:lang w:val="es-MX" w:eastAsia="zh-CN"/>
    </w:rPr>
  </w:style>
  <w:style w:type="paragraph" w:customStyle="1" w:styleId="bodychecktext">
    <w:name w:val="body check text"/>
    <w:basedOn w:val="Cuerpodetexto"/>
    <w:rsid w:val="00D60AAF"/>
    <w:pPr>
      <w:widowControl/>
      <w:suppressAutoHyphens w:val="0"/>
      <w:autoSpaceDE/>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D60AAF"/>
    <w:pPr>
      <w:keepNext/>
      <w:tabs>
        <w:tab w:val="num" w:pos="360"/>
      </w:tabs>
      <w:suppressAutoHyphens/>
      <w:spacing w:before="120"/>
      <w:ind w:left="360" w:hanging="360"/>
      <w:jc w:val="both"/>
    </w:pPr>
    <w:rPr>
      <w:rFonts w:ascii="Book Antiqua" w:eastAsia="Times New Roman" w:hAnsi="Book Antiqua" w:cs="Times New Roman"/>
      <w:sz w:val="22"/>
      <w:szCs w:val="20"/>
      <w:lang w:val="es-ES" w:eastAsia="zh-CN"/>
    </w:rPr>
  </w:style>
  <w:style w:type="paragraph" w:customStyle="1" w:styleId="TDC1">
    <w:name w:val="TDC1"/>
    <w:basedOn w:val="Normal"/>
    <w:rsid w:val="00D60AAF"/>
    <w:pPr>
      <w:suppressAutoHyphens/>
      <w:spacing w:line="360" w:lineRule="auto"/>
      <w:jc w:val="center"/>
    </w:pPr>
    <w:rPr>
      <w:rFonts w:ascii="Arial" w:eastAsia="Times New Roman" w:hAnsi="Arial" w:cs="Times New Roman"/>
      <w:b/>
      <w:caps/>
      <w:szCs w:val="20"/>
      <w:lang w:val="es-ES" w:eastAsia="zh-CN"/>
    </w:rPr>
  </w:style>
  <w:style w:type="paragraph" w:customStyle="1" w:styleId="TDC2">
    <w:name w:val="TDC2"/>
    <w:basedOn w:val="Piedepgina"/>
    <w:rsid w:val="00D60AAF"/>
    <w:pPr>
      <w:tabs>
        <w:tab w:val="clear" w:pos="4419"/>
        <w:tab w:val="clear" w:pos="8838"/>
      </w:tabs>
      <w:suppressAutoHyphens/>
      <w:spacing w:line="360" w:lineRule="auto"/>
      <w:jc w:val="both"/>
    </w:pPr>
    <w:rPr>
      <w:rFonts w:ascii="Arial" w:eastAsia="Times New Roman" w:hAnsi="Arial" w:cs="Times New Roman"/>
      <w:b/>
      <w:i/>
      <w:szCs w:val="20"/>
      <w:lang w:val="es-ES" w:eastAsia="zh-CN"/>
    </w:rPr>
  </w:style>
  <w:style w:type="paragraph" w:customStyle="1" w:styleId="TITULO">
    <w:name w:val="TITULO"/>
    <w:basedOn w:val="Cuerpodetexto"/>
    <w:rsid w:val="00D60AAF"/>
    <w:pPr>
      <w:widowControl/>
      <w:shd w:val="clear" w:color="auto" w:fill="FFFFFF"/>
      <w:suppressAutoHyphens w:val="0"/>
      <w:autoSpaceDE/>
      <w:ind w:left="0"/>
      <w:jc w:val="center"/>
    </w:pPr>
    <w:rPr>
      <w:rFonts w:cs="Times New Roman"/>
      <w:b/>
      <w:i/>
      <w:sz w:val="28"/>
      <w:szCs w:val="20"/>
      <w:lang w:val="es-ES"/>
    </w:rPr>
  </w:style>
  <w:style w:type="paragraph" w:customStyle="1" w:styleId="SUBTITULO">
    <w:name w:val="SUBTITULO"/>
    <w:basedOn w:val="Cuerpodetexto"/>
    <w:rsid w:val="00D60AAF"/>
    <w:pPr>
      <w:widowControl/>
      <w:shd w:val="clear" w:color="auto" w:fill="FFFFFF"/>
      <w:suppressAutoHyphens w:val="0"/>
      <w:autoSpaceDE/>
      <w:ind w:left="0"/>
    </w:pPr>
    <w:rPr>
      <w:rFonts w:cs="Times New Roman"/>
      <w:b/>
      <w:i/>
      <w:caps/>
      <w:sz w:val="24"/>
      <w:szCs w:val="20"/>
      <w:lang w:val="es-ES"/>
    </w:rPr>
  </w:style>
  <w:style w:type="paragraph" w:customStyle="1" w:styleId="NormalTexto1">
    <w:name w:val="Normal.Texto1"/>
    <w:rsid w:val="00D60AAF"/>
    <w:pPr>
      <w:suppressAutoHyphens/>
    </w:pPr>
    <w:rPr>
      <w:rFonts w:ascii="Arial" w:eastAsia="Times New Roman" w:hAnsi="Arial" w:cs="Arial"/>
      <w:szCs w:val="20"/>
      <w:lang w:val="es-MX" w:eastAsia="zh-CN"/>
    </w:rPr>
  </w:style>
  <w:style w:type="paragraph" w:customStyle="1" w:styleId="H6">
    <w:name w:val="H6"/>
    <w:basedOn w:val="Normal"/>
    <w:next w:val="Normal"/>
    <w:rsid w:val="00D60AAF"/>
    <w:pPr>
      <w:keepNext/>
      <w:suppressAutoHyphens/>
      <w:spacing w:before="100" w:after="100"/>
    </w:pPr>
    <w:rPr>
      <w:rFonts w:ascii="Times New Roman" w:eastAsia="Times New Roman" w:hAnsi="Times New Roman" w:cs="Times New Roman"/>
      <w:b/>
      <w:sz w:val="16"/>
      <w:szCs w:val="20"/>
      <w:lang w:val="es-ES" w:eastAsia="zh-CN"/>
    </w:rPr>
  </w:style>
  <w:style w:type="paragraph" w:customStyle="1" w:styleId="WW-Textoindependiente21">
    <w:name w:val="WW-Texto independiente 21"/>
    <w:basedOn w:val="Normal"/>
    <w:rsid w:val="00D60AAF"/>
    <w:pPr>
      <w:suppressAutoHyphens/>
      <w:ind w:firstLine="465"/>
      <w:jc w:val="both"/>
    </w:pPr>
    <w:rPr>
      <w:rFonts w:ascii="Arial" w:eastAsia="Times New Roman" w:hAnsi="Arial" w:cs="Times New Roman"/>
      <w:sz w:val="20"/>
      <w:szCs w:val="20"/>
      <w:lang w:val="es-ES" w:eastAsia="zh-CN"/>
    </w:rPr>
  </w:style>
  <w:style w:type="paragraph" w:customStyle="1" w:styleId="Textoindependiente31">
    <w:name w:val="Texto independiente 31"/>
    <w:basedOn w:val="Normal"/>
    <w:rsid w:val="00D60AAF"/>
    <w:pPr>
      <w:suppressAutoHyphens/>
      <w:jc w:val="both"/>
    </w:pPr>
    <w:rPr>
      <w:rFonts w:ascii="Arial" w:eastAsia="Times New Roman" w:hAnsi="Arial" w:cs="Times New Roman"/>
      <w:szCs w:val="20"/>
      <w:lang w:val="es-ES" w:eastAsia="zh-CN"/>
    </w:rPr>
  </w:style>
  <w:style w:type="paragraph" w:customStyle="1" w:styleId="Blockquote">
    <w:name w:val="Blockquote"/>
    <w:basedOn w:val="Normal"/>
    <w:rsid w:val="00D60AAF"/>
    <w:pPr>
      <w:suppressAutoHyphens/>
      <w:spacing w:before="100" w:after="100"/>
      <w:ind w:left="360" w:right="360"/>
    </w:pPr>
    <w:rPr>
      <w:rFonts w:ascii="Times New Roman" w:eastAsia="Times New Roman" w:hAnsi="Times New Roman" w:cs="Times New Roman"/>
      <w:szCs w:val="20"/>
      <w:lang w:val="es-ES" w:eastAsia="zh-CN"/>
    </w:rPr>
  </w:style>
  <w:style w:type="paragraph" w:customStyle="1" w:styleId="ACUERDO">
    <w:name w:val="ACUERDO"/>
    <w:basedOn w:val="Normal"/>
    <w:qFormat/>
    <w:rsid w:val="00D60AAF"/>
    <w:pPr>
      <w:widowControl w:val="0"/>
      <w:suppressAutoHyphens/>
      <w:jc w:val="both"/>
    </w:pPr>
    <w:rPr>
      <w:rFonts w:ascii="Arial" w:eastAsia="Times New Roman" w:hAnsi="Arial" w:cs="Times New Roman"/>
      <w:b/>
      <w:sz w:val="28"/>
      <w:szCs w:val="20"/>
      <w:lang w:val="en-US" w:eastAsia="zh-CN"/>
    </w:rPr>
  </w:style>
  <w:style w:type="paragraph" w:customStyle="1" w:styleId="ANOTACION">
    <w:name w:val="ANOTACION"/>
    <w:basedOn w:val="Normal"/>
    <w:rsid w:val="00D60AAF"/>
    <w:pPr>
      <w:suppressAutoHyphens/>
      <w:autoSpaceDE w:val="0"/>
      <w:spacing w:after="101" w:line="216" w:lineRule="atLeast"/>
      <w:jc w:val="center"/>
    </w:pPr>
    <w:rPr>
      <w:rFonts w:ascii="Arial" w:eastAsia="Times New Roman" w:hAnsi="Arial" w:cs="Arial"/>
      <w:b/>
      <w:bCs/>
      <w:sz w:val="18"/>
      <w:szCs w:val="18"/>
      <w:lang w:val="es-ES" w:eastAsia="zh-CN"/>
    </w:rPr>
  </w:style>
  <w:style w:type="paragraph" w:customStyle="1" w:styleId="textocar0">
    <w:name w:val="textocar"/>
    <w:basedOn w:val="Normal"/>
    <w:rsid w:val="00D60AAF"/>
    <w:pPr>
      <w:suppressAutoHyphens/>
      <w:spacing w:after="101" w:line="216" w:lineRule="atLeast"/>
      <w:ind w:firstLine="288"/>
      <w:jc w:val="both"/>
    </w:pPr>
    <w:rPr>
      <w:rFonts w:ascii="Arial" w:eastAsia="Times New Roman" w:hAnsi="Arial" w:cs="Arial"/>
      <w:sz w:val="18"/>
      <w:szCs w:val="18"/>
      <w:lang w:val="es-MX" w:eastAsia="zh-CN"/>
    </w:rPr>
  </w:style>
  <w:style w:type="paragraph" w:customStyle="1" w:styleId="Titulo1">
    <w:name w:val="Titulo 1"/>
    <w:basedOn w:val="Normal"/>
    <w:rsid w:val="00D60AAF"/>
    <w:pPr>
      <w:suppressAutoHyphens/>
      <w:jc w:val="both"/>
    </w:pPr>
    <w:rPr>
      <w:rFonts w:ascii="Times New Roman" w:eastAsia="Times New Roman" w:hAnsi="Times New Roman" w:cs="Times New Roman"/>
      <w:b/>
      <w:i/>
      <w:caps/>
      <w:lang w:val="es-MX" w:eastAsia="zh-CN"/>
    </w:rPr>
  </w:style>
  <w:style w:type="paragraph" w:customStyle="1" w:styleId="Titulo2">
    <w:name w:val="Titulo 2"/>
    <w:basedOn w:val="Normal"/>
    <w:rsid w:val="00D60AAF"/>
    <w:pPr>
      <w:suppressAutoHyphens/>
      <w:jc w:val="both"/>
    </w:pPr>
    <w:rPr>
      <w:rFonts w:ascii="Times New Roman" w:eastAsia="Times New Roman" w:hAnsi="Times New Roman" w:cs="Times New Roman"/>
      <w:b/>
      <w:i/>
      <w:lang w:val="es-MX" w:eastAsia="zh-CN"/>
    </w:rPr>
  </w:style>
  <w:style w:type="paragraph" w:customStyle="1" w:styleId="arial">
    <w:name w:val="arial"/>
    <w:basedOn w:val="Normal"/>
    <w:rsid w:val="00D60AAF"/>
    <w:pPr>
      <w:suppressAutoHyphens/>
      <w:jc w:val="both"/>
    </w:pPr>
    <w:rPr>
      <w:rFonts w:ascii="Arial" w:eastAsia="Times New Roman" w:hAnsi="Arial" w:cs="Times New Roman"/>
      <w:sz w:val="22"/>
      <w:szCs w:val="20"/>
      <w:lang w:val="es-ES" w:eastAsia="zh-CN"/>
    </w:rPr>
  </w:style>
  <w:style w:type="paragraph" w:customStyle="1" w:styleId="BodyText31">
    <w:name w:val="Body Text 31"/>
    <w:basedOn w:val="Normal"/>
    <w:rsid w:val="00D60AAF"/>
    <w:pPr>
      <w:suppressAutoHyphens/>
      <w:jc w:val="both"/>
    </w:pPr>
    <w:rPr>
      <w:rFonts w:ascii="Arial" w:eastAsia="Times New Roman" w:hAnsi="Arial" w:cs="Times New Roman"/>
      <w:szCs w:val="20"/>
      <w:lang w:val="es-ES" w:eastAsia="zh-CN"/>
    </w:rPr>
  </w:style>
  <w:style w:type="paragraph" w:customStyle="1" w:styleId="H4">
    <w:name w:val="H4"/>
    <w:basedOn w:val="Normal"/>
    <w:next w:val="Normal"/>
    <w:rsid w:val="00D60AAF"/>
    <w:pPr>
      <w:keepNext/>
      <w:suppressAutoHyphens/>
      <w:overflowPunct w:val="0"/>
      <w:autoSpaceDE w:val="0"/>
      <w:spacing w:before="100" w:after="100"/>
      <w:textAlignment w:val="baseline"/>
    </w:pPr>
    <w:rPr>
      <w:rFonts w:ascii="Times New Roman" w:eastAsia="Times New Roman" w:hAnsi="Times New Roman" w:cs="Times New Roman"/>
      <w:b/>
      <w:szCs w:val="20"/>
      <w:lang w:val="es-MX" w:eastAsia="zh-CN"/>
    </w:rPr>
  </w:style>
  <w:style w:type="paragraph" w:customStyle="1" w:styleId="Textodeglobo1">
    <w:name w:val="Texto de globo1"/>
    <w:basedOn w:val="Normal"/>
    <w:rsid w:val="00D60AAF"/>
    <w:pPr>
      <w:suppressAutoHyphens/>
      <w:overflowPunct w:val="0"/>
      <w:autoSpaceDE w:val="0"/>
      <w:textAlignment w:val="baseline"/>
    </w:pPr>
    <w:rPr>
      <w:rFonts w:ascii="Tahoma" w:eastAsia="Times New Roman" w:hAnsi="Tahoma" w:cs="Times New Roman"/>
      <w:sz w:val="16"/>
      <w:szCs w:val="20"/>
      <w:lang w:val="es-ES" w:eastAsia="zh-CN"/>
    </w:rPr>
  </w:style>
  <w:style w:type="paragraph" w:customStyle="1" w:styleId="CABEZA">
    <w:name w:val="CABEZA"/>
    <w:basedOn w:val="Encabezado1"/>
    <w:rsid w:val="00D60AAF"/>
    <w:pPr>
      <w:overflowPunct w:val="0"/>
      <w:spacing w:line="216" w:lineRule="atLeast"/>
      <w:ind w:left="0"/>
      <w:jc w:val="center"/>
      <w:textAlignment w:val="baseline"/>
      <w:outlineLvl w:val="9"/>
    </w:pPr>
    <w:rPr>
      <w:rFonts w:ascii="CG Palacio (WN)" w:hAnsi="CG Palacio (WN)" w:cs="Times New Roman"/>
      <w:bCs w:val="0"/>
      <w:sz w:val="28"/>
      <w:szCs w:val="20"/>
      <w:lang w:val="es-ES"/>
    </w:rPr>
  </w:style>
  <w:style w:type="paragraph" w:customStyle="1" w:styleId="DefaultText2">
    <w:name w:val="Default Text:2"/>
    <w:basedOn w:val="Normal"/>
    <w:rsid w:val="00D60AAF"/>
    <w:pPr>
      <w:suppressAutoHyphens/>
      <w:overflowPunct w:val="0"/>
      <w:autoSpaceDE w:val="0"/>
      <w:textAlignment w:val="baseline"/>
    </w:pPr>
    <w:rPr>
      <w:rFonts w:ascii="Arial" w:eastAsia="Times New Roman" w:hAnsi="Arial" w:cs="Times New Roman"/>
      <w:szCs w:val="20"/>
      <w:lang w:val="es-MX" w:eastAsia="zh-CN"/>
    </w:rPr>
  </w:style>
  <w:style w:type="paragraph" w:customStyle="1" w:styleId="EstiloTtulo3ArialSinNegrita">
    <w:name w:val="Estilo Título 3 + Arial Sin Negrita"/>
    <w:basedOn w:val="Encabezado3"/>
    <w:rsid w:val="00D60AAF"/>
    <w:pPr>
      <w:widowControl/>
      <w:overflowPunct w:val="0"/>
      <w:ind w:left="170"/>
      <w:jc w:val="left"/>
      <w:textAlignment w:val="baseline"/>
      <w:outlineLvl w:val="9"/>
    </w:pPr>
    <w:rPr>
      <w:rFonts w:cs="Times New Roman"/>
      <w:b w:val="0"/>
      <w:bCs w:val="0"/>
      <w:sz w:val="20"/>
      <w:szCs w:val="20"/>
      <w:u w:val="none"/>
      <w:lang w:val="es-ES"/>
    </w:rPr>
  </w:style>
  <w:style w:type="paragraph" w:customStyle="1" w:styleId="Ttulo2Arial">
    <w:name w:val="Título 2 + Arial"/>
    <w:aliases w:val="12 pt,Espacio ajustado en 14 pt,11 pt,Negro,Izquierda,Antes:  5 pto,Después:  5 pto,Es...,Título 1 + Arial,Antes:  12 pto"/>
    <w:basedOn w:val="Normal"/>
    <w:rsid w:val="00D60AAF"/>
    <w:pPr>
      <w:suppressAutoHyphens/>
      <w:spacing w:before="240"/>
    </w:pPr>
    <w:rPr>
      <w:rFonts w:ascii="Arial" w:eastAsia="Times New Roman" w:hAnsi="Arial" w:cs="Arial"/>
      <w:b/>
      <w:lang w:val="es-ES" w:eastAsia="zh-CN"/>
    </w:rPr>
  </w:style>
  <w:style w:type="paragraph" w:customStyle="1" w:styleId="NormalArial">
    <w:name w:val="Normal + Arial"/>
    <w:aliases w:val="Justificado,Después:  12 pto + Izquierda:  1.27 cm,Primera lí..."/>
    <w:basedOn w:val="Normal"/>
    <w:rsid w:val="00D60AAF"/>
    <w:pPr>
      <w:suppressAutoHyphens/>
      <w:spacing w:after="120"/>
      <w:ind w:right="43"/>
      <w:jc w:val="both"/>
    </w:pPr>
    <w:rPr>
      <w:rFonts w:ascii="Arial" w:eastAsia="Times New Roman" w:hAnsi="Arial" w:cs="Times New Roman"/>
      <w:szCs w:val="20"/>
      <w:lang w:val="es-MX" w:eastAsia="zh-CN"/>
    </w:rPr>
  </w:style>
  <w:style w:type="paragraph" w:customStyle="1" w:styleId="Bullet">
    <w:name w:val="Bullet"/>
    <w:basedOn w:val="Normal"/>
    <w:rsid w:val="00D60AAF"/>
    <w:pPr>
      <w:suppressAutoHyphens/>
      <w:ind w:left="360" w:hanging="360"/>
      <w:jc w:val="both"/>
    </w:pPr>
    <w:rPr>
      <w:rFonts w:ascii="Arial" w:eastAsia="Times New Roman" w:hAnsi="Arial" w:cs="Times New Roman"/>
      <w:szCs w:val="20"/>
      <w:lang w:val="es-ES" w:eastAsia="zh-CN"/>
    </w:rPr>
  </w:style>
  <w:style w:type="paragraph" w:styleId="Listaconvietas4">
    <w:name w:val="List Bullet 4"/>
    <w:basedOn w:val="Normal"/>
    <w:rsid w:val="00D60AAF"/>
    <w:pPr>
      <w:tabs>
        <w:tab w:val="num" w:pos="1440"/>
      </w:tabs>
      <w:suppressAutoHyphens/>
      <w:ind w:left="1440" w:hanging="360"/>
    </w:pPr>
    <w:rPr>
      <w:rFonts w:ascii="Times New Roman" w:eastAsia="Times New Roman" w:hAnsi="Times New Roman" w:cs="Times New Roman"/>
      <w:sz w:val="20"/>
      <w:szCs w:val="20"/>
      <w:lang w:val="es-MX" w:eastAsia="zh-CN"/>
    </w:rPr>
  </w:style>
  <w:style w:type="paragraph" w:styleId="Listaconnmeros3">
    <w:name w:val="List Number 3"/>
    <w:basedOn w:val="Normal"/>
    <w:rsid w:val="00D60AAF"/>
    <w:pPr>
      <w:tabs>
        <w:tab w:val="num" w:pos="1080"/>
      </w:tabs>
      <w:suppressAutoHyphens/>
      <w:ind w:left="1080" w:hanging="360"/>
    </w:pPr>
    <w:rPr>
      <w:rFonts w:ascii="Times New Roman" w:eastAsia="Times New Roman" w:hAnsi="Times New Roman" w:cs="Times New Roman"/>
      <w:sz w:val="20"/>
      <w:szCs w:val="20"/>
      <w:lang w:val="es-MX" w:eastAsia="zh-CN"/>
    </w:rPr>
  </w:style>
  <w:style w:type="paragraph" w:styleId="Listaconnmeros4">
    <w:name w:val="List Number 4"/>
    <w:basedOn w:val="Normal"/>
    <w:rsid w:val="00D60AAF"/>
    <w:pPr>
      <w:tabs>
        <w:tab w:val="num" w:pos="1440"/>
      </w:tabs>
      <w:suppressAutoHyphens/>
      <w:ind w:left="1440" w:hanging="360"/>
    </w:pPr>
    <w:rPr>
      <w:rFonts w:ascii="Times New Roman" w:eastAsia="Times New Roman" w:hAnsi="Times New Roman" w:cs="Times New Roman"/>
      <w:sz w:val="20"/>
      <w:szCs w:val="20"/>
      <w:lang w:val="es-MX" w:eastAsia="zh-CN"/>
    </w:rPr>
  </w:style>
  <w:style w:type="paragraph" w:customStyle="1" w:styleId="Estndar">
    <w:name w:val="Estándar"/>
    <w:basedOn w:val="Normal"/>
    <w:rsid w:val="00D60AAF"/>
    <w:pPr>
      <w:widowControl w:val="0"/>
      <w:suppressAutoHyphens/>
    </w:pPr>
    <w:rPr>
      <w:rFonts w:ascii="Times New Roman" w:eastAsia="Times New Roman" w:hAnsi="Times New Roman" w:cs="Times New Roman"/>
      <w:szCs w:val="20"/>
      <w:lang w:val="es-MX" w:eastAsia="zh-CN"/>
    </w:rPr>
  </w:style>
  <w:style w:type="paragraph" w:customStyle="1" w:styleId="BodyText24">
    <w:name w:val="Body Text 24"/>
    <w:basedOn w:val="Normal"/>
    <w:rsid w:val="00D60AAF"/>
    <w:pPr>
      <w:widowControl w:val="0"/>
      <w:suppressAutoHyphens/>
      <w:ind w:left="708" w:hanging="708"/>
      <w:jc w:val="both"/>
    </w:pPr>
    <w:rPr>
      <w:rFonts w:ascii="Times New Roman" w:eastAsia="Times New Roman" w:hAnsi="Times New Roman" w:cs="Times New Roman"/>
      <w:b/>
      <w:sz w:val="22"/>
      <w:szCs w:val="20"/>
      <w:lang w:val="es-ES" w:eastAsia="zh-CN"/>
    </w:rPr>
  </w:style>
  <w:style w:type="paragraph" w:customStyle="1" w:styleId="CarCar1CarCarCar">
    <w:name w:val="Car Car1 Car Car Car"/>
    <w:basedOn w:val="Normal"/>
    <w:rsid w:val="00D60AAF"/>
    <w:pPr>
      <w:suppressAutoHyphens/>
      <w:spacing w:after="160" w:line="240" w:lineRule="exact"/>
    </w:pPr>
    <w:rPr>
      <w:rFonts w:ascii="Tahoma" w:eastAsia="Times New Roman" w:hAnsi="Tahoma" w:cs="Times New Roman"/>
      <w:sz w:val="20"/>
      <w:szCs w:val="20"/>
      <w:lang w:val="en-US" w:eastAsia="zh-CN"/>
    </w:rPr>
  </w:style>
  <w:style w:type="paragraph" w:customStyle="1" w:styleId="Car1CarCar">
    <w:name w:val="Car1 Car Car"/>
    <w:basedOn w:val="Normal"/>
    <w:rsid w:val="00D60AAF"/>
    <w:pPr>
      <w:suppressAutoHyphens/>
      <w:spacing w:after="160" w:line="240" w:lineRule="exact"/>
    </w:pPr>
    <w:rPr>
      <w:rFonts w:ascii="Tahoma" w:eastAsia="Times New Roman" w:hAnsi="Tahoma" w:cs="Times New Roman"/>
      <w:sz w:val="20"/>
      <w:szCs w:val="20"/>
      <w:lang w:val="en-US" w:eastAsia="zh-CN"/>
    </w:rPr>
  </w:style>
  <w:style w:type="paragraph" w:customStyle="1" w:styleId="CarCar4CarCarCar">
    <w:name w:val="Car Car4 Car Car Car"/>
    <w:basedOn w:val="Normal"/>
    <w:rsid w:val="00D60AAF"/>
    <w:pPr>
      <w:suppressAutoHyphens/>
      <w:spacing w:after="160" w:line="240" w:lineRule="exact"/>
    </w:pPr>
    <w:rPr>
      <w:rFonts w:ascii="Tahoma" w:eastAsia="Times New Roman" w:hAnsi="Tahoma" w:cs="Times New Roman"/>
      <w:sz w:val="20"/>
      <w:szCs w:val="20"/>
      <w:lang w:val="en-US" w:eastAsia="zh-CN"/>
    </w:rPr>
  </w:style>
  <w:style w:type="paragraph" w:customStyle="1" w:styleId="Lista1">
    <w:name w:val="Lista 1"/>
    <w:basedOn w:val="Normal"/>
    <w:rsid w:val="00D60AAF"/>
    <w:pPr>
      <w:suppressAutoHyphens/>
      <w:spacing w:before="60"/>
      <w:ind w:left="720" w:hanging="360"/>
      <w:jc w:val="both"/>
    </w:pPr>
    <w:rPr>
      <w:rFonts w:ascii="Arial Narrow" w:eastAsia="Times New Roman" w:hAnsi="Arial Narrow" w:cs="Times New Roman"/>
      <w:lang w:val="es-ES" w:eastAsia="zh-CN"/>
    </w:rPr>
  </w:style>
  <w:style w:type="paragraph" w:customStyle="1" w:styleId="ABLOCKPARA">
    <w:name w:val="A BLOCK PARA"/>
    <w:basedOn w:val="Normal"/>
    <w:rsid w:val="00D60AAF"/>
    <w:pPr>
      <w:suppressAutoHyphens/>
      <w:jc w:val="both"/>
    </w:pPr>
    <w:rPr>
      <w:rFonts w:ascii="Arial Narrow" w:eastAsia="Times New Roman" w:hAnsi="Arial Narrow" w:cs="Times New Roman"/>
      <w:szCs w:val="20"/>
      <w:lang w:val="es-ES" w:eastAsia="zh-CN"/>
    </w:rPr>
  </w:style>
  <w:style w:type="paragraph" w:customStyle="1" w:styleId="texto2">
    <w:name w:val="texto2"/>
    <w:basedOn w:val="Normal"/>
    <w:rsid w:val="00D60AAF"/>
    <w:pPr>
      <w:suppressAutoHyphens/>
      <w:spacing w:before="280" w:after="280"/>
    </w:pPr>
    <w:rPr>
      <w:rFonts w:ascii="Times New Roman" w:eastAsia="Times New Roman" w:hAnsi="Times New Roman" w:cs="Times New Roman"/>
      <w:lang w:val="en-US" w:eastAsia="zh-CN"/>
    </w:rPr>
  </w:style>
  <w:style w:type="paragraph" w:customStyle="1" w:styleId="Subtituto00">
    <w:name w:val="Subtituto 00"/>
    <w:basedOn w:val="Normal"/>
    <w:rsid w:val="00D60AAF"/>
    <w:pPr>
      <w:suppressAutoHyphens/>
      <w:spacing w:before="120" w:after="120"/>
      <w:jc w:val="right"/>
    </w:pPr>
    <w:rPr>
      <w:rFonts w:ascii="Arial" w:eastAsia="Times New Roman" w:hAnsi="Arial" w:cs="Times New Roman"/>
      <w:b/>
      <w:szCs w:val="20"/>
      <w:lang w:val="es-ES" w:eastAsia="zh-CN"/>
    </w:rPr>
  </w:style>
  <w:style w:type="paragraph" w:customStyle="1" w:styleId="CarCar4">
    <w:name w:val="Car Car4"/>
    <w:basedOn w:val="Normal"/>
    <w:rsid w:val="00D60AAF"/>
    <w:pPr>
      <w:suppressAutoHyphens/>
      <w:spacing w:after="160" w:line="240" w:lineRule="exact"/>
    </w:pPr>
    <w:rPr>
      <w:rFonts w:ascii="Tahoma" w:eastAsia="Times New Roman" w:hAnsi="Tahoma" w:cs="Times New Roman"/>
      <w:sz w:val="20"/>
      <w:szCs w:val="20"/>
      <w:lang w:val="en-US" w:eastAsia="zh-CN"/>
    </w:rPr>
  </w:style>
  <w:style w:type="paragraph" w:customStyle="1" w:styleId="BodyText21">
    <w:name w:val="Body Text 21"/>
    <w:basedOn w:val="Normal"/>
    <w:qFormat/>
    <w:rsid w:val="00D60AAF"/>
    <w:pPr>
      <w:suppressAutoHyphens/>
      <w:ind w:firstLine="465"/>
      <w:jc w:val="both"/>
    </w:pPr>
    <w:rPr>
      <w:rFonts w:ascii="Arial" w:eastAsia="Times New Roman" w:hAnsi="Arial" w:cs="Times New Roman"/>
      <w:sz w:val="20"/>
      <w:szCs w:val="20"/>
      <w:lang w:val="es-ES" w:eastAsia="zh-CN"/>
    </w:rPr>
  </w:style>
  <w:style w:type="paragraph" w:customStyle="1" w:styleId="BalloonText1">
    <w:name w:val="Balloon Text1"/>
    <w:basedOn w:val="Normal"/>
    <w:rsid w:val="00D60AAF"/>
    <w:pPr>
      <w:suppressAutoHyphens/>
      <w:overflowPunct w:val="0"/>
      <w:autoSpaceDE w:val="0"/>
      <w:textAlignment w:val="baseline"/>
    </w:pPr>
    <w:rPr>
      <w:rFonts w:ascii="Tahoma" w:eastAsia="Times New Roman" w:hAnsi="Tahoma" w:cs="Times New Roman"/>
      <w:sz w:val="16"/>
      <w:szCs w:val="20"/>
      <w:lang w:val="es-ES" w:eastAsia="zh-CN"/>
    </w:rPr>
  </w:style>
  <w:style w:type="paragraph" w:customStyle="1" w:styleId="CommentSubject1">
    <w:name w:val="Comment Subject1"/>
    <w:basedOn w:val="Textocomentario"/>
    <w:next w:val="Textocomentario"/>
    <w:rsid w:val="00D60AAF"/>
    <w:pPr>
      <w:overflowPunct w:val="0"/>
      <w:ind w:left="0"/>
      <w:jc w:val="left"/>
      <w:textAlignment w:val="baseline"/>
    </w:pPr>
    <w:rPr>
      <w:rFonts w:ascii="Times New Roman" w:hAnsi="Times New Roman" w:cs="Times New Roman"/>
      <w:b/>
      <w:lang w:val="es-ES"/>
    </w:rPr>
  </w:style>
  <w:style w:type="paragraph" w:styleId="Textomacro">
    <w:name w:val="macro"/>
    <w:basedOn w:val="Cuerpodetexto"/>
    <w:link w:val="TextomacroCar"/>
    <w:rsid w:val="00D60AAF"/>
    <w:pPr>
      <w:widowControl/>
      <w:suppressAutoHyphens w:val="0"/>
      <w:overflowPunct w:val="0"/>
      <w:spacing w:after="120"/>
      <w:ind w:left="0"/>
      <w:jc w:val="left"/>
      <w:textAlignment w:val="baseline"/>
    </w:pPr>
    <w:rPr>
      <w:rFonts w:ascii="Courier New" w:hAnsi="Courier New" w:cs="Times New Roman"/>
      <w:sz w:val="20"/>
      <w:szCs w:val="20"/>
    </w:rPr>
  </w:style>
  <w:style w:type="character" w:customStyle="1" w:styleId="TextomacroCar">
    <w:name w:val="Texto macro Car"/>
    <w:basedOn w:val="Fuentedeprrafopredeter"/>
    <w:link w:val="Textomacro"/>
    <w:rsid w:val="00D60AAF"/>
    <w:rPr>
      <w:rFonts w:ascii="Courier New" w:eastAsia="Times New Roman" w:hAnsi="Courier New" w:cs="Times New Roman"/>
      <w:sz w:val="20"/>
      <w:szCs w:val="20"/>
      <w:lang w:val="es-MX" w:eastAsia="zh-CN"/>
    </w:rPr>
  </w:style>
  <w:style w:type="paragraph" w:styleId="ndice3">
    <w:name w:val="index 3"/>
    <w:basedOn w:val="Normal"/>
    <w:next w:val="Normal"/>
    <w:rsid w:val="00D60AAF"/>
    <w:pPr>
      <w:suppressAutoHyphens/>
      <w:ind w:left="480"/>
    </w:pPr>
    <w:rPr>
      <w:rFonts w:ascii="Times New Roman" w:eastAsia="Times New Roman" w:hAnsi="Times New Roman" w:cs="Times New Roman"/>
      <w:i/>
      <w:iCs/>
      <w:sz w:val="20"/>
      <w:szCs w:val="20"/>
      <w:lang w:val="es-MX" w:eastAsia="zh-CN"/>
    </w:rPr>
  </w:style>
  <w:style w:type="paragraph" w:styleId="TDC4">
    <w:name w:val="toc 4"/>
    <w:basedOn w:val="Normal"/>
    <w:next w:val="Normal"/>
    <w:rsid w:val="00D60AAF"/>
    <w:pPr>
      <w:suppressAutoHyphens/>
      <w:ind w:left="720"/>
    </w:pPr>
    <w:rPr>
      <w:rFonts w:ascii="Times New Roman" w:eastAsia="Times New Roman" w:hAnsi="Times New Roman" w:cs="Times New Roman"/>
      <w:sz w:val="18"/>
      <w:szCs w:val="18"/>
      <w:lang w:val="es-MX" w:eastAsia="zh-CN"/>
    </w:rPr>
  </w:style>
  <w:style w:type="paragraph" w:styleId="TDC5">
    <w:name w:val="toc 5"/>
    <w:basedOn w:val="Normal"/>
    <w:next w:val="Normal"/>
    <w:rsid w:val="00D60AAF"/>
    <w:pPr>
      <w:suppressAutoHyphens/>
      <w:ind w:left="960"/>
    </w:pPr>
    <w:rPr>
      <w:rFonts w:ascii="Times New Roman" w:eastAsia="Times New Roman" w:hAnsi="Times New Roman" w:cs="Times New Roman"/>
      <w:sz w:val="18"/>
      <w:szCs w:val="18"/>
      <w:lang w:val="es-MX" w:eastAsia="zh-CN"/>
    </w:rPr>
  </w:style>
  <w:style w:type="paragraph" w:styleId="TDC6">
    <w:name w:val="toc 6"/>
    <w:basedOn w:val="Normal"/>
    <w:next w:val="Normal"/>
    <w:rsid w:val="00D60AAF"/>
    <w:pPr>
      <w:suppressAutoHyphens/>
      <w:ind w:left="1200"/>
    </w:pPr>
    <w:rPr>
      <w:rFonts w:ascii="Times New Roman" w:eastAsia="Times New Roman" w:hAnsi="Times New Roman" w:cs="Times New Roman"/>
      <w:sz w:val="18"/>
      <w:szCs w:val="18"/>
      <w:lang w:val="es-MX" w:eastAsia="zh-CN"/>
    </w:rPr>
  </w:style>
  <w:style w:type="paragraph" w:styleId="TDC7">
    <w:name w:val="toc 7"/>
    <w:basedOn w:val="Normal"/>
    <w:next w:val="Normal"/>
    <w:rsid w:val="00D60AAF"/>
    <w:pPr>
      <w:suppressAutoHyphens/>
      <w:ind w:left="1440"/>
    </w:pPr>
    <w:rPr>
      <w:rFonts w:ascii="Times New Roman" w:eastAsia="Times New Roman" w:hAnsi="Times New Roman" w:cs="Times New Roman"/>
      <w:sz w:val="18"/>
      <w:szCs w:val="18"/>
      <w:lang w:val="es-MX" w:eastAsia="zh-CN"/>
    </w:rPr>
  </w:style>
  <w:style w:type="paragraph" w:styleId="TDC8">
    <w:name w:val="toc 8"/>
    <w:basedOn w:val="Normal"/>
    <w:next w:val="Normal"/>
    <w:rsid w:val="00D60AAF"/>
    <w:pPr>
      <w:suppressAutoHyphens/>
      <w:ind w:left="1680"/>
    </w:pPr>
    <w:rPr>
      <w:rFonts w:ascii="Times New Roman" w:eastAsia="Times New Roman" w:hAnsi="Times New Roman" w:cs="Times New Roman"/>
      <w:sz w:val="18"/>
      <w:szCs w:val="18"/>
      <w:lang w:val="es-MX" w:eastAsia="zh-CN"/>
    </w:rPr>
  </w:style>
  <w:style w:type="paragraph" w:styleId="TDC9">
    <w:name w:val="toc 9"/>
    <w:basedOn w:val="Normal"/>
    <w:next w:val="Normal"/>
    <w:rsid w:val="00D60AAF"/>
    <w:pPr>
      <w:suppressAutoHyphens/>
      <w:ind w:left="1920"/>
    </w:pPr>
    <w:rPr>
      <w:rFonts w:ascii="Times New Roman" w:eastAsia="Times New Roman" w:hAnsi="Times New Roman" w:cs="Times New Roman"/>
      <w:sz w:val="18"/>
      <w:szCs w:val="18"/>
      <w:lang w:val="es-MX" w:eastAsia="zh-CN"/>
    </w:rPr>
  </w:style>
  <w:style w:type="paragraph" w:customStyle="1" w:styleId="PlainText2">
    <w:name w:val="Plain Text2"/>
    <w:basedOn w:val="Normal"/>
    <w:rsid w:val="00D60AAF"/>
    <w:pPr>
      <w:suppressAutoHyphens/>
      <w:overflowPunct w:val="0"/>
      <w:autoSpaceDE w:val="0"/>
      <w:textAlignment w:val="baseline"/>
    </w:pPr>
    <w:rPr>
      <w:rFonts w:ascii="Courier New" w:eastAsia="Times New Roman" w:hAnsi="Courier New" w:cs="Times New Roman"/>
      <w:sz w:val="20"/>
      <w:szCs w:val="20"/>
      <w:lang w:val="en-US" w:eastAsia="zh-CN"/>
    </w:rPr>
  </w:style>
  <w:style w:type="paragraph" w:styleId="Tabladeilustraciones">
    <w:name w:val="table of figures"/>
    <w:aliases w:val="Referencias"/>
    <w:basedOn w:val="TDC9"/>
    <w:next w:val="TDC9"/>
    <w:rsid w:val="00D60AAF"/>
    <w:pPr>
      <w:ind w:left="400" w:hanging="400"/>
    </w:pPr>
    <w:rPr>
      <w:b/>
      <w:bCs/>
      <w:sz w:val="20"/>
      <w:szCs w:val="20"/>
      <w:lang w:val="es-ES"/>
    </w:rPr>
  </w:style>
  <w:style w:type="paragraph" w:customStyle="1" w:styleId="TtulodeTDC1">
    <w:name w:val="Título de TDC1"/>
    <w:basedOn w:val="Encabezado1"/>
    <w:next w:val="Normal"/>
    <w:rsid w:val="00D60AAF"/>
    <w:pPr>
      <w:keepLines/>
      <w:autoSpaceDE/>
      <w:spacing w:before="480" w:line="276" w:lineRule="auto"/>
      <w:ind w:left="0"/>
      <w:jc w:val="left"/>
      <w:outlineLvl w:val="9"/>
    </w:pPr>
    <w:rPr>
      <w:rFonts w:ascii="Cambria" w:hAnsi="Cambria" w:cs="Times New Roman"/>
      <w:color w:val="365F91"/>
      <w:sz w:val="28"/>
      <w:szCs w:val="28"/>
      <w:lang w:val="es-ES"/>
    </w:rPr>
  </w:style>
  <w:style w:type="paragraph" w:customStyle="1" w:styleId="CarCar1">
    <w:name w:val="Car Car1"/>
    <w:basedOn w:val="Normal"/>
    <w:next w:val="Normal"/>
    <w:rsid w:val="00D60AAF"/>
    <w:pPr>
      <w:suppressAutoHyphens/>
      <w:spacing w:after="160" w:line="240" w:lineRule="exact"/>
    </w:pPr>
    <w:rPr>
      <w:rFonts w:ascii="Tahoma" w:eastAsia="Times New Roman" w:hAnsi="Tahoma" w:cs="Times New Roman"/>
      <w:szCs w:val="20"/>
      <w:lang w:val="en-US" w:eastAsia="zh-CN"/>
    </w:rPr>
  </w:style>
  <w:style w:type="paragraph" w:customStyle="1" w:styleId="CarCar3">
    <w:name w:val="Car Car3"/>
    <w:basedOn w:val="Normal"/>
    <w:rsid w:val="00D60AAF"/>
    <w:pPr>
      <w:suppressAutoHyphens/>
      <w:spacing w:after="160" w:line="240" w:lineRule="exact"/>
    </w:pPr>
    <w:rPr>
      <w:rFonts w:ascii="Tahoma" w:eastAsia="Times New Roman" w:hAnsi="Tahoma" w:cs="Times New Roman"/>
      <w:sz w:val="20"/>
      <w:szCs w:val="20"/>
      <w:lang w:val="en-US" w:eastAsia="zh-CN"/>
    </w:rPr>
  </w:style>
  <w:style w:type="paragraph" w:customStyle="1" w:styleId="textopredeterminado0">
    <w:name w:val="textopredeterminado"/>
    <w:basedOn w:val="Normal"/>
    <w:rsid w:val="00D60AAF"/>
    <w:pPr>
      <w:suppressAutoHyphens/>
      <w:autoSpaceDE w:val="0"/>
    </w:pPr>
    <w:rPr>
      <w:rFonts w:ascii="Times New Roman" w:eastAsia="MS Mincho;ＭＳ 明朝" w:hAnsi="Times New Roman" w:cs="Times New Roman"/>
      <w:lang w:val="es-ES" w:eastAsia="ja-JP"/>
    </w:rPr>
  </w:style>
  <w:style w:type="paragraph" w:customStyle="1" w:styleId="Nombredireccininterior">
    <w:name w:val="Nombre dirección interior"/>
    <w:basedOn w:val="Direccininterior"/>
    <w:next w:val="Direccininterior"/>
    <w:rsid w:val="00D60AAF"/>
    <w:pPr>
      <w:spacing w:before="220" w:line="220" w:lineRule="atLeast"/>
      <w:jc w:val="both"/>
    </w:pPr>
    <w:rPr>
      <w:rFonts w:ascii="Arial" w:eastAsia="Batang;바탕" w:hAnsi="Arial" w:cs="Arial"/>
      <w:spacing w:val="-5"/>
      <w:sz w:val="20"/>
      <w:szCs w:val="20"/>
    </w:rPr>
  </w:style>
  <w:style w:type="paragraph" w:customStyle="1" w:styleId="Anexo">
    <w:name w:val="Anexo"/>
    <w:basedOn w:val="Normal"/>
    <w:rsid w:val="00D60AAF"/>
    <w:pPr>
      <w:suppressAutoHyphens/>
      <w:spacing w:before="120" w:after="120"/>
      <w:ind w:left="360"/>
      <w:jc w:val="center"/>
    </w:pPr>
    <w:rPr>
      <w:rFonts w:ascii="Century Gothic" w:eastAsia="Times New Roman" w:hAnsi="Century Gothic" w:cs="Times New Roman"/>
      <w:b/>
      <w:lang w:val="es-ES" w:eastAsia="zh-CN"/>
    </w:rPr>
  </w:style>
  <w:style w:type="paragraph" w:customStyle="1" w:styleId="Titulotabla">
    <w:name w:val="Titulo tabla"/>
    <w:basedOn w:val="Normal"/>
    <w:rsid w:val="00D60AAF"/>
    <w:pPr>
      <w:suppressAutoHyphens/>
      <w:jc w:val="center"/>
    </w:pPr>
    <w:rPr>
      <w:rFonts w:ascii="Century Gothic" w:eastAsia="Times New Roman" w:hAnsi="Century Gothic" w:cs="Times New Roman"/>
      <w:b/>
      <w:sz w:val="20"/>
      <w:lang w:val="es-ES" w:eastAsia="zh-CN"/>
    </w:rPr>
  </w:style>
  <w:style w:type="paragraph" w:customStyle="1" w:styleId="Contenidotabla">
    <w:name w:val="Contenido tabla"/>
    <w:basedOn w:val="Titulotabla"/>
    <w:rsid w:val="00D60AAF"/>
    <w:pPr>
      <w:jc w:val="both"/>
    </w:pPr>
    <w:rPr>
      <w:b w:val="0"/>
      <w:sz w:val="16"/>
    </w:rPr>
  </w:style>
  <w:style w:type="paragraph" w:customStyle="1" w:styleId="Car2">
    <w:name w:val="Car2"/>
    <w:basedOn w:val="Normal"/>
    <w:rsid w:val="00D60AAF"/>
    <w:pPr>
      <w:suppressAutoHyphens/>
      <w:spacing w:before="60" w:after="160" w:line="240" w:lineRule="exact"/>
    </w:pPr>
    <w:rPr>
      <w:rFonts w:ascii="Verdana" w:eastAsia="Times New Roman" w:hAnsi="Verdana" w:cs="Times New Roman"/>
      <w:color w:val="FF00FF"/>
      <w:sz w:val="20"/>
      <w:szCs w:val="20"/>
      <w:lang w:val="en-US" w:eastAsia="zh-CN"/>
    </w:rPr>
  </w:style>
  <w:style w:type="paragraph" w:customStyle="1" w:styleId="font7">
    <w:name w:val="font7"/>
    <w:basedOn w:val="Normal"/>
    <w:rsid w:val="00D60AAF"/>
    <w:pPr>
      <w:suppressAutoHyphens/>
      <w:spacing w:before="280" w:after="280"/>
    </w:pPr>
    <w:rPr>
      <w:rFonts w:ascii="Arial" w:eastAsia="Times New Roman" w:hAnsi="Arial" w:cs="Arial"/>
      <w:color w:val="000000"/>
      <w:sz w:val="20"/>
      <w:szCs w:val="20"/>
      <w:lang w:val="es-ES" w:eastAsia="zh-CN"/>
    </w:rPr>
  </w:style>
  <w:style w:type="paragraph" w:customStyle="1" w:styleId="font8">
    <w:name w:val="font8"/>
    <w:basedOn w:val="Normal"/>
    <w:rsid w:val="00D60AAF"/>
    <w:pPr>
      <w:suppressAutoHyphens/>
      <w:spacing w:before="280" w:after="280"/>
    </w:pPr>
    <w:rPr>
      <w:rFonts w:ascii="Calibri" w:eastAsia="Times New Roman" w:hAnsi="Calibri" w:cs="Times New Roman"/>
      <w:color w:val="000000"/>
      <w:sz w:val="18"/>
      <w:szCs w:val="18"/>
      <w:lang w:val="es-ES" w:eastAsia="zh-CN"/>
    </w:rPr>
  </w:style>
  <w:style w:type="paragraph" w:customStyle="1" w:styleId="font9">
    <w:name w:val="font9"/>
    <w:basedOn w:val="Normal"/>
    <w:rsid w:val="00D60AAF"/>
    <w:pPr>
      <w:suppressAutoHyphens/>
      <w:spacing w:before="280" w:after="280"/>
    </w:pPr>
    <w:rPr>
      <w:rFonts w:ascii="Calibri" w:eastAsia="Times New Roman" w:hAnsi="Calibri" w:cs="Times New Roman"/>
      <w:b/>
      <w:bCs/>
      <w:color w:val="000000"/>
      <w:sz w:val="18"/>
      <w:szCs w:val="18"/>
      <w:lang w:val="es-ES" w:eastAsia="zh-CN"/>
    </w:rPr>
  </w:style>
  <w:style w:type="paragraph" w:customStyle="1" w:styleId="font10">
    <w:name w:val="font10"/>
    <w:basedOn w:val="Normal"/>
    <w:rsid w:val="00D60AAF"/>
    <w:pPr>
      <w:suppressAutoHyphens/>
      <w:spacing w:before="280" w:after="280"/>
    </w:pPr>
    <w:rPr>
      <w:rFonts w:ascii="Calibri" w:eastAsia="Times New Roman" w:hAnsi="Calibri" w:cs="Times New Roman"/>
      <w:color w:val="000000"/>
      <w:sz w:val="20"/>
      <w:szCs w:val="20"/>
      <w:lang w:val="es-ES" w:eastAsia="zh-CN"/>
    </w:rPr>
  </w:style>
  <w:style w:type="paragraph" w:customStyle="1" w:styleId="font11">
    <w:name w:val="font11"/>
    <w:basedOn w:val="Normal"/>
    <w:rsid w:val="00D60AAF"/>
    <w:pPr>
      <w:suppressAutoHyphens/>
      <w:spacing w:before="280" w:after="280"/>
    </w:pPr>
    <w:rPr>
      <w:rFonts w:ascii="Calibri" w:eastAsia="Times New Roman" w:hAnsi="Calibri" w:cs="Times New Roman"/>
      <w:color w:val="000000"/>
      <w:sz w:val="22"/>
      <w:szCs w:val="22"/>
      <w:lang w:val="es-ES" w:eastAsia="zh-CN"/>
    </w:rPr>
  </w:style>
  <w:style w:type="paragraph" w:customStyle="1" w:styleId="font12">
    <w:name w:val="font12"/>
    <w:basedOn w:val="Normal"/>
    <w:rsid w:val="00D60AAF"/>
    <w:pPr>
      <w:suppressAutoHyphens/>
      <w:spacing w:before="280" w:after="280"/>
    </w:pPr>
    <w:rPr>
      <w:rFonts w:ascii="Calibri" w:eastAsia="Times New Roman" w:hAnsi="Calibri" w:cs="Times New Roman"/>
      <w:b/>
      <w:bCs/>
      <w:color w:val="000000"/>
      <w:sz w:val="18"/>
      <w:szCs w:val="18"/>
      <w:u w:val="single"/>
      <w:lang w:val="es-ES" w:eastAsia="zh-CN"/>
    </w:rPr>
  </w:style>
  <w:style w:type="paragraph" w:customStyle="1" w:styleId="font13">
    <w:name w:val="font13"/>
    <w:basedOn w:val="Normal"/>
    <w:rsid w:val="00D60AAF"/>
    <w:pPr>
      <w:suppressAutoHyphens/>
      <w:spacing w:before="280" w:after="280"/>
    </w:pPr>
    <w:rPr>
      <w:rFonts w:ascii="Calibri" w:eastAsia="Times New Roman" w:hAnsi="Calibri" w:cs="Times New Roman"/>
      <w:i/>
      <w:iCs/>
      <w:color w:val="000000"/>
      <w:sz w:val="20"/>
      <w:szCs w:val="20"/>
      <w:lang w:val="es-ES" w:eastAsia="zh-CN"/>
    </w:rPr>
  </w:style>
  <w:style w:type="paragraph" w:customStyle="1" w:styleId="xl109">
    <w:name w:val="xl109"/>
    <w:basedOn w:val="Normal"/>
    <w:rsid w:val="00D60AAF"/>
    <w:pPr>
      <w:pBdr>
        <w:left w:val="single" w:sz="8" w:space="0" w:color="000000"/>
        <w:bottom w:val="single" w:sz="8" w:space="0" w:color="000000"/>
      </w:pBdr>
      <w:suppressAutoHyphens/>
      <w:spacing w:before="280" w:after="280"/>
      <w:jc w:val="center"/>
      <w:textAlignment w:val="top"/>
    </w:pPr>
    <w:rPr>
      <w:rFonts w:ascii="Arial" w:eastAsia="Times New Roman" w:hAnsi="Arial" w:cs="Arial"/>
      <w:color w:val="000000"/>
      <w:sz w:val="20"/>
      <w:szCs w:val="20"/>
      <w:lang w:val="es-ES" w:eastAsia="zh-CN"/>
    </w:rPr>
  </w:style>
  <w:style w:type="paragraph" w:customStyle="1" w:styleId="xl110">
    <w:name w:val="xl110"/>
    <w:basedOn w:val="Normal"/>
    <w:rsid w:val="00D60AAF"/>
    <w:pPr>
      <w:pBdr>
        <w:bottom w:val="single" w:sz="8" w:space="0" w:color="000000"/>
      </w:pBdr>
      <w:suppressAutoHyphens/>
      <w:spacing w:before="280" w:after="280"/>
      <w:jc w:val="center"/>
      <w:textAlignment w:val="top"/>
    </w:pPr>
    <w:rPr>
      <w:rFonts w:ascii="Arial" w:eastAsia="Times New Roman" w:hAnsi="Arial" w:cs="Arial"/>
      <w:color w:val="000000"/>
      <w:sz w:val="20"/>
      <w:szCs w:val="20"/>
      <w:lang w:val="es-ES" w:eastAsia="zh-CN"/>
    </w:rPr>
  </w:style>
  <w:style w:type="paragraph" w:customStyle="1" w:styleId="xl111">
    <w:name w:val="xl111"/>
    <w:basedOn w:val="Normal"/>
    <w:rsid w:val="00D60AAF"/>
    <w:pPr>
      <w:pBdr>
        <w:top w:val="single" w:sz="8" w:space="0" w:color="000000"/>
        <w:left w:val="single" w:sz="8" w:space="0" w:color="000000"/>
        <w:bottom w:val="single" w:sz="8" w:space="0" w:color="000000"/>
      </w:pBdr>
      <w:suppressAutoHyphens/>
      <w:spacing w:before="280" w:after="280"/>
      <w:jc w:val="both"/>
    </w:pPr>
    <w:rPr>
      <w:rFonts w:ascii="Times New Roman" w:eastAsia="Times New Roman" w:hAnsi="Times New Roman" w:cs="Times New Roman"/>
      <w:b/>
      <w:bCs/>
      <w:color w:val="000000"/>
      <w:sz w:val="18"/>
      <w:szCs w:val="18"/>
      <w:lang w:val="es-ES" w:eastAsia="zh-CN"/>
    </w:rPr>
  </w:style>
  <w:style w:type="paragraph" w:customStyle="1" w:styleId="xl112">
    <w:name w:val="xl112"/>
    <w:basedOn w:val="Normal"/>
    <w:rsid w:val="00D60AAF"/>
    <w:pPr>
      <w:pBdr>
        <w:top w:val="single" w:sz="8" w:space="0" w:color="000000"/>
        <w:bottom w:val="single" w:sz="8" w:space="0" w:color="000000"/>
        <w:right w:val="single" w:sz="8" w:space="0" w:color="000000"/>
      </w:pBdr>
      <w:suppressAutoHyphens/>
      <w:spacing w:before="280" w:after="280"/>
      <w:jc w:val="both"/>
    </w:pPr>
    <w:rPr>
      <w:rFonts w:ascii="Times New Roman" w:eastAsia="Times New Roman" w:hAnsi="Times New Roman" w:cs="Times New Roman"/>
      <w:b/>
      <w:bCs/>
      <w:color w:val="000000"/>
      <w:sz w:val="18"/>
      <w:szCs w:val="18"/>
      <w:lang w:val="es-ES" w:eastAsia="zh-CN"/>
    </w:rPr>
  </w:style>
  <w:style w:type="paragraph" w:customStyle="1" w:styleId="xl113">
    <w:name w:val="xl113"/>
    <w:basedOn w:val="Normal"/>
    <w:rsid w:val="00D60AAF"/>
    <w:pPr>
      <w:pBdr>
        <w:top w:val="single" w:sz="8" w:space="0" w:color="000000"/>
        <w:left w:val="single" w:sz="8" w:space="0" w:color="000000"/>
        <w:bottom w:val="single" w:sz="8" w:space="0" w:color="000000"/>
      </w:pBdr>
      <w:suppressAutoHyphens/>
      <w:spacing w:before="280" w:after="280"/>
      <w:jc w:val="both"/>
    </w:pPr>
    <w:rPr>
      <w:rFonts w:ascii="Times New Roman" w:eastAsia="Times New Roman" w:hAnsi="Times New Roman" w:cs="Times New Roman"/>
      <w:b/>
      <w:bCs/>
      <w:color w:val="000000"/>
      <w:sz w:val="18"/>
      <w:szCs w:val="18"/>
      <w:lang w:val="es-ES" w:eastAsia="zh-CN"/>
    </w:rPr>
  </w:style>
  <w:style w:type="paragraph" w:customStyle="1" w:styleId="xl114">
    <w:name w:val="xl114"/>
    <w:basedOn w:val="Normal"/>
    <w:rsid w:val="00D60AAF"/>
    <w:pPr>
      <w:pBdr>
        <w:top w:val="single" w:sz="8" w:space="0" w:color="000000"/>
        <w:bottom w:val="single" w:sz="8" w:space="0" w:color="000000"/>
        <w:right w:val="single" w:sz="8" w:space="0" w:color="000000"/>
      </w:pBdr>
      <w:suppressAutoHyphens/>
      <w:spacing w:before="280" w:after="280"/>
      <w:jc w:val="both"/>
    </w:pPr>
    <w:rPr>
      <w:rFonts w:ascii="Times New Roman" w:eastAsia="Times New Roman" w:hAnsi="Times New Roman" w:cs="Times New Roman"/>
      <w:b/>
      <w:bCs/>
      <w:color w:val="000000"/>
      <w:sz w:val="18"/>
      <w:szCs w:val="18"/>
      <w:lang w:val="es-ES" w:eastAsia="zh-CN"/>
    </w:rPr>
  </w:style>
  <w:style w:type="paragraph" w:customStyle="1" w:styleId="Contenidodelatabla">
    <w:name w:val="Contenido de la tabla"/>
    <w:basedOn w:val="Normal"/>
    <w:qFormat/>
    <w:rsid w:val="00D60AAF"/>
    <w:pPr>
      <w:suppressLineNumbers/>
      <w:suppressAutoHyphens/>
      <w:autoSpaceDE w:val="0"/>
      <w:ind w:left="1134"/>
      <w:jc w:val="both"/>
    </w:pPr>
    <w:rPr>
      <w:rFonts w:ascii="Arial" w:eastAsia="Times New Roman" w:hAnsi="Arial" w:cs="Arial"/>
      <w:sz w:val="22"/>
      <w:szCs w:val="22"/>
      <w:lang w:val="es-MX" w:eastAsia="zh-CN"/>
    </w:rPr>
  </w:style>
  <w:style w:type="paragraph" w:customStyle="1" w:styleId="Encabezadodelatabla">
    <w:name w:val="Encabezado de la tabla"/>
    <w:basedOn w:val="Contenidodelatabla"/>
    <w:rsid w:val="00D60AAF"/>
    <w:pPr>
      <w:jc w:val="center"/>
    </w:pPr>
    <w:rPr>
      <w:b/>
      <w:bCs/>
    </w:rPr>
  </w:style>
  <w:style w:type="paragraph" w:customStyle="1" w:styleId="Contenidodelmarco">
    <w:name w:val="Contenido del marco"/>
    <w:basedOn w:val="Normal"/>
    <w:rsid w:val="00D60AAF"/>
    <w:pPr>
      <w:suppressAutoHyphens/>
      <w:autoSpaceDE w:val="0"/>
      <w:ind w:left="1134"/>
      <w:jc w:val="both"/>
    </w:pPr>
    <w:rPr>
      <w:rFonts w:ascii="Arial" w:eastAsia="Times New Roman" w:hAnsi="Arial" w:cs="Arial"/>
      <w:sz w:val="22"/>
      <w:szCs w:val="22"/>
      <w:lang w:val="es-MX" w:eastAsia="zh-CN"/>
    </w:rPr>
  </w:style>
  <w:style w:type="numbering" w:customStyle="1" w:styleId="WW8Num1">
    <w:name w:val="WW8Num1"/>
    <w:rsid w:val="00D60AAF"/>
  </w:style>
  <w:style w:type="numbering" w:customStyle="1" w:styleId="WW8Num2">
    <w:name w:val="WW8Num2"/>
    <w:rsid w:val="00D60AAF"/>
  </w:style>
  <w:style w:type="numbering" w:customStyle="1" w:styleId="WW8Num3">
    <w:name w:val="WW8Num3"/>
    <w:rsid w:val="00D60AAF"/>
  </w:style>
  <w:style w:type="numbering" w:customStyle="1" w:styleId="WW8Num4">
    <w:name w:val="WW8Num4"/>
    <w:rsid w:val="00D60AAF"/>
  </w:style>
  <w:style w:type="numbering" w:customStyle="1" w:styleId="WW8Num5">
    <w:name w:val="WW8Num5"/>
    <w:rsid w:val="00D60AAF"/>
  </w:style>
  <w:style w:type="numbering" w:customStyle="1" w:styleId="WW8Num6">
    <w:name w:val="WW8Num6"/>
    <w:rsid w:val="00D60AAF"/>
  </w:style>
  <w:style w:type="numbering" w:customStyle="1" w:styleId="WW8Num7">
    <w:name w:val="WW8Num7"/>
    <w:rsid w:val="00D60AAF"/>
  </w:style>
  <w:style w:type="numbering" w:customStyle="1" w:styleId="WW8Num8">
    <w:name w:val="WW8Num8"/>
    <w:rsid w:val="00D60AAF"/>
  </w:style>
  <w:style w:type="numbering" w:customStyle="1" w:styleId="WW8Num9">
    <w:name w:val="WW8Num9"/>
    <w:rsid w:val="00D60AAF"/>
  </w:style>
  <w:style w:type="numbering" w:customStyle="1" w:styleId="WW8Num10">
    <w:name w:val="WW8Num10"/>
    <w:rsid w:val="00D60AAF"/>
  </w:style>
  <w:style w:type="numbering" w:customStyle="1" w:styleId="WW8Num11">
    <w:name w:val="WW8Num11"/>
    <w:rsid w:val="00D60AAF"/>
  </w:style>
  <w:style w:type="numbering" w:customStyle="1" w:styleId="WW8Num12">
    <w:name w:val="WW8Num12"/>
    <w:rsid w:val="00D60AAF"/>
  </w:style>
  <w:style w:type="numbering" w:customStyle="1" w:styleId="WW8Num13">
    <w:name w:val="WW8Num13"/>
    <w:rsid w:val="00D60AAF"/>
  </w:style>
  <w:style w:type="numbering" w:customStyle="1" w:styleId="WW8Num14">
    <w:name w:val="WW8Num14"/>
    <w:rsid w:val="00D60AAF"/>
  </w:style>
  <w:style w:type="numbering" w:customStyle="1" w:styleId="WW8Num15">
    <w:name w:val="WW8Num15"/>
    <w:rsid w:val="00D60AAF"/>
  </w:style>
  <w:style w:type="numbering" w:customStyle="1" w:styleId="WW8Num16">
    <w:name w:val="WW8Num16"/>
    <w:rsid w:val="00D60AAF"/>
  </w:style>
  <w:style w:type="numbering" w:customStyle="1" w:styleId="WW8Num17">
    <w:name w:val="WW8Num17"/>
    <w:rsid w:val="00D60AAF"/>
  </w:style>
  <w:style w:type="numbering" w:customStyle="1" w:styleId="WW8Num18">
    <w:name w:val="WW8Num18"/>
    <w:rsid w:val="00D60AAF"/>
  </w:style>
  <w:style w:type="numbering" w:customStyle="1" w:styleId="WW8Num19">
    <w:name w:val="WW8Num19"/>
    <w:rsid w:val="00D60AAF"/>
  </w:style>
  <w:style w:type="numbering" w:customStyle="1" w:styleId="WW8Num20">
    <w:name w:val="WW8Num20"/>
    <w:rsid w:val="00D60AAF"/>
  </w:style>
  <w:style w:type="numbering" w:customStyle="1" w:styleId="WW8Num21">
    <w:name w:val="WW8Num21"/>
    <w:rsid w:val="00D60AAF"/>
  </w:style>
  <w:style w:type="numbering" w:customStyle="1" w:styleId="WW8Num22">
    <w:name w:val="WW8Num22"/>
    <w:rsid w:val="00D60AAF"/>
  </w:style>
  <w:style w:type="numbering" w:customStyle="1" w:styleId="WW8Num23">
    <w:name w:val="WW8Num23"/>
    <w:rsid w:val="00D60AAF"/>
  </w:style>
  <w:style w:type="numbering" w:customStyle="1" w:styleId="WW8Num24">
    <w:name w:val="WW8Num24"/>
    <w:rsid w:val="00D60AAF"/>
  </w:style>
  <w:style w:type="numbering" w:customStyle="1" w:styleId="WW8Num25">
    <w:name w:val="WW8Num25"/>
    <w:rsid w:val="00D60AAF"/>
  </w:style>
  <w:style w:type="numbering" w:customStyle="1" w:styleId="WW8Num26">
    <w:name w:val="WW8Num26"/>
    <w:rsid w:val="00D60AAF"/>
  </w:style>
  <w:style w:type="numbering" w:customStyle="1" w:styleId="WW8Num27">
    <w:name w:val="WW8Num27"/>
    <w:rsid w:val="00D60AAF"/>
  </w:style>
  <w:style w:type="numbering" w:customStyle="1" w:styleId="WW8Num28">
    <w:name w:val="WW8Num28"/>
    <w:rsid w:val="00D60AAF"/>
  </w:style>
  <w:style w:type="numbering" w:customStyle="1" w:styleId="WW8Num29">
    <w:name w:val="WW8Num29"/>
    <w:rsid w:val="00D60AAF"/>
  </w:style>
  <w:style w:type="numbering" w:customStyle="1" w:styleId="WW8Num30">
    <w:name w:val="WW8Num30"/>
    <w:rsid w:val="00D60AAF"/>
  </w:style>
  <w:style w:type="numbering" w:customStyle="1" w:styleId="WW8Num31">
    <w:name w:val="WW8Num31"/>
    <w:rsid w:val="00D60AAF"/>
  </w:style>
  <w:style w:type="numbering" w:customStyle="1" w:styleId="WW8Num32">
    <w:name w:val="WW8Num32"/>
    <w:rsid w:val="00D60AAF"/>
  </w:style>
  <w:style w:type="numbering" w:customStyle="1" w:styleId="WW8Num33">
    <w:name w:val="WW8Num33"/>
    <w:rsid w:val="00D60AAF"/>
  </w:style>
  <w:style w:type="numbering" w:customStyle="1" w:styleId="WW8Num34">
    <w:name w:val="WW8Num34"/>
    <w:rsid w:val="00D60AAF"/>
  </w:style>
  <w:style w:type="numbering" w:customStyle="1" w:styleId="WW8Num35">
    <w:name w:val="WW8Num35"/>
    <w:rsid w:val="00D60AAF"/>
  </w:style>
  <w:style w:type="numbering" w:customStyle="1" w:styleId="WW8Num36">
    <w:name w:val="WW8Num36"/>
    <w:rsid w:val="00D60AAF"/>
  </w:style>
  <w:style w:type="numbering" w:customStyle="1" w:styleId="WW8Num37">
    <w:name w:val="WW8Num37"/>
    <w:rsid w:val="00D60AAF"/>
  </w:style>
  <w:style w:type="numbering" w:customStyle="1" w:styleId="WW8Num38">
    <w:name w:val="WW8Num38"/>
    <w:rsid w:val="00D60AAF"/>
  </w:style>
  <w:style w:type="numbering" w:customStyle="1" w:styleId="WW8Num39">
    <w:name w:val="WW8Num39"/>
    <w:rsid w:val="00D60AAF"/>
  </w:style>
  <w:style w:type="numbering" w:customStyle="1" w:styleId="WW8Num40">
    <w:name w:val="WW8Num40"/>
    <w:rsid w:val="00D60AAF"/>
  </w:style>
  <w:style w:type="numbering" w:customStyle="1" w:styleId="WW8Num41">
    <w:name w:val="WW8Num41"/>
    <w:rsid w:val="00D60AAF"/>
  </w:style>
  <w:style w:type="numbering" w:customStyle="1" w:styleId="WW8Num42">
    <w:name w:val="WW8Num42"/>
    <w:rsid w:val="00D60AAF"/>
  </w:style>
  <w:style w:type="numbering" w:customStyle="1" w:styleId="WW8Num43">
    <w:name w:val="WW8Num43"/>
    <w:rsid w:val="00D60AAF"/>
  </w:style>
  <w:style w:type="numbering" w:customStyle="1" w:styleId="WW8Num44">
    <w:name w:val="WW8Num44"/>
    <w:rsid w:val="00D60AAF"/>
  </w:style>
  <w:style w:type="numbering" w:customStyle="1" w:styleId="WW8Num45">
    <w:name w:val="WW8Num45"/>
    <w:rsid w:val="00D60AAF"/>
  </w:style>
  <w:style w:type="numbering" w:customStyle="1" w:styleId="WW8Num46">
    <w:name w:val="WW8Num46"/>
    <w:rsid w:val="00D60AAF"/>
  </w:style>
  <w:style w:type="numbering" w:customStyle="1" w:styleId="WW8Num47">
    <w:name w:val="WW8Num47"/>
    <w:rsid w:val="00D60AAF"/>
  </w:style>
  <w:style w:type="numbering" w:customStyle="1" w:styleId="WW8Num48">
    <w:name w:val="WW8Num48"/>
    <w:rsid w:val="00D60AAF"/>
  </w:style>
  <w:style w:type="paragraph" w:customStyle="1" w:styleId="Normal1">
    <w:name w:val="Normal1"/>
    <w:qFormat/>
    <w:rsid w:val="00D60AAF"/>
    <w:pPr>
      <w:suppressAutoHyphens/>
    </w:pPr>
    <w:rPr>
      <w:rFonts w:ascii="Times New Roman" w:eastAsia="Times New Roman" w:hAnsi="Times New Roman" w:cs="Times New Roman"/>
      <w:color w:val="00000A"/>
      <w:lang w:val="es-ES" w:eastAsia="zh-CN"/>
    </w:rPr>
  </w:style>
  <w:style w:type="character" w:styleId="Textoennegrita">
    <w:name w:val="Strong"/>
    <w:basedOn w:val="Fuentedeprrafopredeter"/>
    <w:qFormat/>
    <w:rsid w:val="00D60AAF"/>
    <w:rPr>
      <w:b/>
      <w:bCs/>
    </w:rPr>
  </w:style>
  <w:style w:type="paragraph" w:customStyle="1" w:styleId="western">
    <w:name w:val="western"/>
    <w:basedOn w:val="Normal"/>
    <w:rsid w:val="00D60AAF"/>
    <w:pPr>
      <w:spacing w:before="100" w:beforeAutospacing="1"/>
      <w:jc w:val="center"/>
    </w:pPr>
    <w:rPr>
      <w:rFonts w:ascii="Times New Roman" w:eastAsia="Times New Roman" w:hAnsi="Times New Roman" w:cs="Times New Roman"/>
      <w:b/>
      <w:bCs/>
      <w:color w:val="00000A"/>
      <w:lang w:val="es-ES" w:eastAsia="es-ES"/>
    </w:rPr>
  </w:style>
  <w:style w:type="paragraph" w:customStyle="1" w:styleId="Textoindependiente22">
    <w:name w:val="Texto independiente 22"/>
    <w:basedOn w:val="Normal"/>
    <w:rsid w:val="00D60AAF"/>
    <w:pPr>
      <w:suppressAutoHyphens/>
      <w:autoSpaceDN w:val="0"/>
      <w:jc w:val="both"/>
      <w:textAlignment w:val="baseline"/>
    </w:pPr>
    <w:rPr>
      <w:rFonts w:ascii="Times New Roman" w:eastAsia="Times New Roman" w:hAnsi="Times New Roman" w:cs="Times New Roman"/>
      <w:b/>
      <w:bCs/>
      <w:color w:val="00000A"/>
      <w:kern w:val="3"/>
      <w:lang w:val="en-US" w:eastAsia="es-ES"/>
    </w:rPr>
  </w:style>
  <w:style w:type="character" w:customStyle="1" w:styleId="Ttulo1Car1">
    <w:name w:val="Título 1 Car1"/>
    <w:aliases w:val="Datasheet title Car1,Tabla Contenido 1 Car1,Part Car1,level 1 Car1,Level 1 Head Car1,H1 Car1"/>
    <w:basedOn w:val="Fuentedeprrafopredeter"/>
    <w:link w:val="Ttulo1"/>
    <w:rsid w:val="00D60AAF"/>
    <w:rPr>
      <w:rFonts w:ascii="Arial" w:eastAsia="Times New Roman" w:hAnsi="Arial" w:cs="Arial"/>
      <w:b/>
      <w:bCs/>
      <w:sz w:val="22"/>
      <w:szCs w:val="22"/>
      <w:lang w:val="es-MX" w:eastAsia="es-ES"/>
    </w:rPr>
  </w:style>
  <w:style w:type="character" w:customStyle="1" w:styleId="Ttulo2Car1">
    <w:name w:val="Título 2 Car1"/>
    <w:aliases w:val="Heading 2 Char Car1,Chapter Title Car1"/>
    <w:basedOn w:val="Fuentedeprrafopredeter"/>
    <w:link w:val="Ttulo2"/>
    <w:rsid w:val="00D60AAF"/>
    <w:rPr>
      <w:rFonts w:ascii="Arial" w:eastAsia="Times New Roman" w:hAnsi="Arial" w:cs="Arial"/>
      <w:b/>
      <w:bCs/>
      <w:spacing w:val="140"/>
      <w:sz w:val="20"/>
      <w:szCs w:val="20"/>
      <w:lang w:val="es-MX" w:eastAsia="es-ES"/>
    </w:rPr>
  </w:style>
  <w:style w:type="character" w:customStyle="1" w:styleId="Ttulo3Car1">
    <w:name w:val="Título 3 Car1"/>
    <w:aliases w:val="Section Car1"/>
    <w:basedOn w:val="Fuentedeprrafopredeter"/>
    <w:link w:val="Ttulo3"/>
    <w:rsid w:val="00D60AAF"/>
    <w:rPr>
      <w:rFonts w:ascii="Arial" w:eastAsia="Times New Roman" w:hAnsi="Arial" w:cs="Arial"/>
      <w:b/>
      <w:bCs/>
      <w:sz w:val="28"/>
      <w:szCs w:val="28"/>
      <w:u w:val="single"/>
      <w:lang w:val="es-MX" w:eastAsia="es-ES"/>
    </w:rPr>
  </w:style>
  <w:style w:type="character" w:customStyle="1" w:styleId="Ttulo4Car1">
    <w:name w:val="Título 4 Car1"/>
    <w:basedOn w:val="Fuentedeprrafopredeter"/>
    <w:link w:val="Ttulo4"/>
    <w:rsid w:val="00D60AAF"/>
    <w:rPr>
      <w:rFonts w:ascii="Abadi MT Condensed Light" w:eastAsia="Times New Roman" w:hAnsi="Abadi MT Condensed Light" w:cs="Times New Roman"/>
      <w:b/>
      <w:bCs/>
      <w:sz w:val="22"/>
      <w:szCs w:val="22"/>
      <w:lang w:val="es-MX" w:eastAsia="es-ES"/>
    </w:rPr>
  </w:style>
  <w:style w:type="character" w:customStyle="1" w:styleId="Ttulo5Car1">
    <w:name w:val="Título 5 Car1"/>
    <w:basedOn w:val="Fuentedeprrafopredeter"/>
    <w:link w:val="Ttulo5"/>
    <w:rsid w:val="00D60AAF"/>
    <w:rPr>
      <w:rFonts w:ascii="Arial" w:eastAsia="Times New Roman" w:hAnsi="Arial" w:cs="Arial"/>
      <w:b/>
      <w:bCs/>
      <w:spacing w:val="-3"/>
      <w:lang w:val="es-MX" w:eastAsia="es-ES"/>
    </w:rPr>
  </w:style>
  <w:style w:type="character" w:customStyle="1" w:styleId="Ttulo6Car1">
    <w:name w:val="Título 6 Car1"/>
    <w:basedOn w:val="Fuentedeprrafopredeter"/>
    <w:link w:val="Ttulo6"/>
    <w:rsid w:val="00D60AAF"/>
    <w:rPr>
      <w:rFonts w:ascii="Arial" w:eastAsia="Times New Roman" w:hAnsi="Arial" w:cs="Arial"/>
      <w:b/>
      <w:bCs/>
      <w:spacing w:val="-3"/>
      <w:lang w:val="es-MX" w:eastAsia="es-ES"/>
    </w:rPr>
  </w:style>
  <w:style w:type="character" w:customStyle="1" w:styleId="Ttulo7Car1">
    <w:name w:val="Título 7 Car1"/>
    <w:basedOn w:val="Fuentedeprrafopredeter"/>
    <w:link w:val="Ttulo7"/>
    <w:rsid w:val="00D60AAF"/>
    <w:rPr>
      <w:rFonts w:ascii="Arial" w:eastAsia="Times New Roman" w:hAnsi="Arial" w:cs="Arial"/>
      <w:b/>
      <w:bCs/>
      <w:spacing w:val="120"/>
      <w:sz w:val="28"/>
      <w:szCs w:val="28"/>
      <w:lang w:val="es-MX" w:eastAsia="es-ES"/>
    </w:rPr>
  </w:style>
  <w:style w:type="character" w:customStyle="1" w:styleId="Ttulo8Car1">
    <w:name w:val="Título 8 Car1"/>
    <w:basedOn w:val="Fuentedeprrafopredeter"/>
    <w:link w:val="Ttulo8"/>
    <w:rsid w:val="00D60AAF"/>
    <w:rPr>
      <w:rFonts w:ascii="Arial" w:eastAsia="Times New Roman" w:hAnsi="Arial" w:cs="Arial"/>
      <w:b/>
      <w:bCs/>
      <w:spacing w:val="-3"/>
      <w:sz w:val="22"/>
      <w:szCs w:val="22"/>
      <w:lang w:val="es-MX" w:eastAsia="es-ES"/>
    </w:rPr>
  </w:style>
  <w:style w:type="character" w:customStyle="1" w:styleId="Ttulo9Car1">
    <w:name w:val="Título 9 Car1"/>
    <w:basedOn w:val="Fuentedeprrafopredeter"/>
    <w:link w:val="Ttulo9"/>
    <w:rsid w:val="00D60AAF"/>
    <w:rPr>
      <w:rFonts w:ascii="Arial" w:eastAsia="Times New Roman" w:hAnsi="Arial" w:cs="Arial"/>
      <w:b/>
      <w:bCs/>
      <w:spacing w:val="-3"/>
      <w:sz w:val="16"/>
      <w:szCs w:val="16"/>
      <w:lang w:val="es-MX" w:eastAsia="es-ES"/>
    </w:rPr>
  </w:style>
  <w:style w:type="numbering" w:customStyle="1" w:styleId="Sinlista1">
    <w:name w:val="Sin lista1"/>
    <w:next w:val="Sinlista"/>
    <w:uiPriority w:val="99"/>
    <w:semiHidden/>
    <w:unhideWhenUsed/>
    <w:rsid w:val="00D60AAF"/>
  </w:style>
  <w:style w:type="paragraph" w:styleId="TDC10">
    <w:name w:val="toc 1"/>
    <w:aliases w:val="Titulo1"/>
    <w:basedOn w:val="Normal"/>
    <w:next w:val="Normal"/>
    <w:autoRedefine/>
    <w:semiHidden/>
    <w:rsid w:val="00D60AAF"/>
    <w:pPr>
      <w:widowControl w:val="0"/>
      <w:suppressAutoHyphens/>
      <w:autoSpaceDE w:val="0"/>
      <w:autoSpaceDN w:val="0"/>
      <w:spacing w:before="120" w:after="120"/>
      <w:ind w:left="567" w:right="-91"/>
      <w:jc w:val="both"/>
    </w:pPr>
    <w:rPr>
      <w:rFonts w:ascii="Arial" w:eastAsia="Times New Roman" w:hAnsi="Arial" w:cs="Arial"/>
      <w:spacing w:val="-3"/>
      <w:sz w:val="22"/>
      <w:szCs w:val="22"/>
      <w:lang w:val="es-MX" w:eastAsia="es-ES"/>
    </w:rPr>
  </w:style>
  <w:style w:type="paragraph" w:styleId="Ttulodendice">
    <w:name w:val="index heading"/>
    <w:basedOn w:val="Normal"/>
    <w:next w:val="ndice1"/>
    <w:semiHidden/>
    <w:rsid w:val="00D60AAF"/>
    <w:pPr>
      <w:autoSpaceDE w:val="0"/>
      <w:autoSpaceDN w:val="0"/>
      <w:ind w:left="1134"/>
      <w:jc w:val="both"/>
    </w:pPr>
    <w:rPr>
      <w:rFonts w:ascii="Arial" w:eastAsia="Times New Roman" w:hAnsi="Arial" w:cs="Arial"/>
      <w:sz w:val="22"/>
      <w:szCs w:val="22"/>
      <w:lang w:val="es-MX" w:eastAsia="es-ES"/>
    </w:rPr>
  </w:style>
  <w:style w:type="character" w:styleId="nfasis">
    <w:name w:val="Emphasis"/>
    <w:qFormat/>
    <w:rsid w:val="00D60AAF"/>
    <w:rPr>
      <w:i/>
      <w:iCs/>
    </w:rPr>
  </w:style>
  <w:style w:type="paragraph" w:styleId="Textonotapie">
    <w:name w:val="footnote text"/>
    <w:basedOn w:val="Normal"/>
    <w:link w:val="TextonotapieCar1"/>
    <w:semiHidden/>
    <w:rsid w:val="00D60AAF"/>
    <w:pPr>
      <w:autoSpaceDE w:val="0"/>
      <w:autoSpaceDN w:val="0"/>
      <w:ind w:left="1134"/>
      <w:jc w:val="both"/>
    </w:pPr>
    <w:rPr>
      <w:rFonts w:ascii="Arial" w:eastAsia="Times New Roman" w:hAnsi="Arial" w:cs="Arial"/>
      <w:sz w:val="20"/>
      <w:szCs w:val="20"/>
      <w:lang w:val="es-MX" w:eastAsia="es-ES"/>
    </w:rPr>
  </w:style>
  <w:style w:type="character" w:customStyle="1" w:styleId="TextonotapieCar1">
    <w:name w:val="Texto nota pie Car1"/>
    <w:basedOn w:val="Fuentedeprrafopredeter"/>
    <w:link w:val="Textonotapie"/>
    <w:semiHidden/>
    <w:rsid w:val="00D60AAF"/>
    <w:rPr>
      <w:rFonts w:ascii="Arial" w:eastAsia="Times New Roman" w:hAnsi="Arial" w:cs="Arial"/>
      <w:sz w:val="20"/>
      <w:szCs w:val="20"/>
      <w:lang w:val="es-MX" w:eastAsia="es-ES"/>
    </w:rPr>
  </w:style>
  <w:style w:type="character" w:styleId="Refdenotaalpie">
    <w:name w:val="footnote reference"/>
    <w:semiHidden/>
    <w:rsid w:val="00D60AAF"/>
    <w:rPr>
      <w:vertAlign w:val="superscript"/>
    </w:rPr>
  </w:style>
  <w:style w:type="paragraph" w:styleId="Textonotaalfinal">
    <w:name w:val="endnote text"/>
    <w:basedOn w:val="Normal"/>
    <w:link w:val="TextonotaalfinalCar1"/>
    <w:semiHidden/>
    <w:rsid w:val="00D60AAF"/>
    <w:pPr>
      <w:autoSpaceDE w:val="0"/>
      <w:autoSpaceDN w:val="0"/>
      <w:ind w:left="1134"/>
      <w:jc w:val="both"/>
    </w:pPr>
    <w:rPr>
      <w:rFonts w:ascii="Arial" w:eastAsia="Times New Roman" w:hAnsi="Arial" w:cs="Arial"/>
      <w:sz w:val="20"/>
      <w:szCs w:val="20"/>
      <w:lang w:val="es-MX" w:eastAsia="es-ES"/>
    </w:rPr>
  </w:style>
  <w:style w:type="character" w:customStyle="1" w:styleId="TextonotaalfinalCar1">
    <w:name w:val="Texto nota al final Car1"/>
    <w:basedOn w:val="Fuentedeprrafopredeter"/>
    <w:link w:val="Textonotaalfinal"/>
    <w:semiHidden/>
    <w:rsid w:val="00D60AAF"/>
    <w:rPr>
      <w:rFonts w:ascii="Arial" w:eastAsia="Times New Roman" w:hAnsi="Arial" w:cs="Arial"/>
      <w:sz w:val="20"/>
      <w:szCs w:val="20"/>
      <w:lang w:val="es-MX" w:eastAsia="es-ES"/>
    </w:rPr>
  </w:style>
  <w:style w:type="character" w:styleId="Refdenotaalfinal">
    <w:name w:val="endnote reference"/>
    <w:semiHidden/>
    <w:rsid w:val="00D60AAF"/>
    <w:rPr>
      <w:vertAlign w:val="superscript"/>
    </w:rPr>
  </w:style>
  <w:style w:type="paragraph" w:customStyle="1" w:styleId="Sangra2detindependiente2">
    <w:name w:val="Sangría 2 de t. independiente2"/>
    <w:basedOn w:val="Normal"/>
    <w:rsid w:val="00D60A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Hipervnculovisitado">
    <w:name w:val="FollowedHyperlink"/>
    <w:uiPriority w:val="99"/>
    <w:rsid w:val="00D60AAF"/>
    <w:rPr>
      <w:rFonts w:cs="Times New Roman"/>
      <w:color w:val="800080"/>
      <w:u w:val="single"/>
    </w:rPr>
  </w:style>
  <w:style w:type="paragraph" w:styleId="Puesto">
    <w:name w:val="Title"/>
    <w:basedOn w:val="Normal"/>
    <w:link w:val="PuestoCar"/>
    <w:qFormat/>
    <w:rsid w:val="00D60AAF"/>
    <w:pPr>
      <w:spacing w:before="240" w:after="60"/>
      <w:jc w:val="center"/>
      <w:outlineLvl w:val="0"/>
    </w:pPr>
    <w:rPr>
      <w:rFonts w:ascii="Arial" w:eastAsia="Times New Roman" w:hAnsi="Arial" w:cs="Arial"/>
      <w:b/>
      <w:bCs/>
      <w:kern w:val="28"/>
      <w:sz w:val="32"/>
      <w:szCs w:val="32"/>
      <w:lang w:val="es-ES" w:eastAsia="es-ES"/>
    </w:rPr>
  </w:style>
  <w:style w:type="character" w:customStyle="1" w:styleId="PuestoCar">
    <w:name w:val="Puesto Car"/>
    <w:basedOn w:val="Fuentedeprrafopredeter"/>
    <w:link w:val="Puesto"/>
    <w:rsid w:val="00D60AAF"/>
    <w:rPr>
      <w:rFonts w:ascii="Arial" w:eastAsia="Times New Roman" w:hAnsi="Arial" w:cs="Arial"/>
      <w:b/>
      <w:bCs/>
      <w:kern w:val="28"/>
      <w:sz w:val="32"/>
      <w:szCs w:val="32"/>
      <w:lang w:val="es-ES" w:eastAsia="es-ES"/>
    </w:rPr>
  </w:style>
  <w:style w:type="paragraph" w:styleId="TDC20">
    <w:name w:val="toc 2"/>
    <w:aliases w:val="Titulo2"/>
    <w:basedOn w:val="Normal"/>
    <w:next w:val="Normal"/>
    <w:autoRedefine/>
    <w:semiHidden/>
    <w:rsid w:val="00D60AAF"/>
    <w:pPr>
      <w:tabs>
        <w:tab w:val="right" w:leader="underscore" w:pos="9089"/>
      </w:tabs>
      <w:spacing w:before="240"/>
    </w:pPr>
    <w:rPr>
      <w:rFonts w:ascii="Arial" w:eastAsia="Times New Roman" w:hAnsi="Arial" w:cs="Arial"/>
      <w:b/>
      <w:bCs/>
      <w:noProof/>
      <w:sz w:val="28"/>
      <w:szCs w:val="28"/>
      <w:lang w:val="es-ES"/>
    </w:rPr>
  </w:style>
  <w:style w:type="paragraph" w:styleId="TDC3">
    <w:name w:val="toc 3"/>
    <w:basedOn w:val="Normal"/>
    <w:next w:val="Normal"/>
    <w:rsid w:val="00D60AAF"/>
    <w:pPr>
      <w:ind w:left="480"/>
    </w:pPr>
    <w:rPr>
      <w:rFonts w:ascii="Times New Roman" w:eastAsia="Times New Roman" w:hAnsi="Times New Roman" w:cs="Times New Roman"/>
      <w:i/>
      <w:iCs/>
      <w:sz w:val="20"/>
      <w:szCs w:val="20"/>
      <w:lang w:val="es-MX" w:eastAsia="es-MX"/>
    </w:rPr>
  </w:style>
  <w:style w:type="character" w:customStyle="1" w:styleId="rwrro">
    <w:name w:val="rwrro"/>
    <w:rsid w:val="00D60AAF"/>
  </w:style>
  <w:style w:type="paragraph" w:customStyle="1" w:styleId="ecxmsonormal">
    <w:name w:val="ecxmsonormal"/>
    <w:basedOn w:val="Normal"/>
    <w:rsid w:val="00D60AAF"/>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59"/>
    <w:rsid w:val="00D60AA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1">
    <w:name w:val="Car1"/>
    <w:basedOn w:val="Normal"/>
    <w:rsid w:val="00D60AAF"/>
    <w:pPr>
      <w:spacing w:before="60" w:after="160" w:line="240" w:lineRule="exact"/>
    </w:pPr>
    <w:rPr>
      <w:rFonts w:ascii="Verdana" w:eastAsia="Times New Roman" w:hAnsi="Verdana" w:cs="Times New Roman"/>
      <w:color w:val="FF00FF"/>
      <w:sz w:val="20"/>
      <w:szCs w:val="20"/>
      <w:lang w:val="en-US"/>
    </w:rPr>
  </w:style>
  <w:style w:type="numbering" w:customStyle="1" w:styleId="Estilo2">
    <w:name w:val="Estilo2"/>
    <w:rsid w:val="00D60AAF"/>
    <w:pPr>
      <w:numPr>
        <w:numId w:val="5"/>
      </w:numPr>
    </w:pPr>
  </w:style>
  <w:style w:type="paragraph" w:customStyle="1" w:styleId="Textoindependiente211">
    <w:name w:val="Texto independiente 211"/>
    <w:basedOn w:val="Normal"/>
    <w:rsid w:val="00D60AAF"/>
    <w:pPr>
      <w:ind w:firstLine="465"/>
      <w:jc w:val="both"/>
    </w:pPr>
    <w:rPr>
      <w:rFonts w:ascii="Arial" w:eastAsia="Times New Roman" w:hAnsi="Arial" w:cs="Times New Roman"/>
      <w:sz w:val="20"/>
      <w:szCs w:val="20"/>
      <w:lang w:eastAsia="es-ES"/>
    </w:rPr>
  </w:style>
  <w:style w:type="table" w:styleId="Tablaconcuadrcula1">
    <w:name w:val="Table Grid 1"/>
    <w:basedOn w:val="Tablanormal"/>
    <w:rsid w:val="00D60AAF"/>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styleId="111111">
    <w:name w:val="Outline List 2"/>
    <w:basedOn w:val="Sinlista"/>
    <w:rsid w:val="00D60AAF"/>
    <w:pPr>
      <w:numPr>
        <w:numId w:val="6"/>
      </w:numPr>
    </w:pPr>
  </w:style>
  <w:style w:type="character" w:customStyle="1" w:styleId="CarCar2">
    <w:name w:val="Car Car2"/>
    <w:rsid w:val="00D60AAF"/>
    <w:rPr>
      <w:rFonts w:ascii="Arial" w:hAnsi="Arial" w:cs="Arial"/>
      <w:color w:val="000000"/>
      <w:sz w:val="24"/>
      <w:szCs w:val="24"/>
    </w:rPr>
  </w:style>
  <w:style w:type="numbering" w:customStyle="1" w:styleId="Sinlista11">
    <w:name w:val="Sin lista11"/>
    <w:next w:val="Sinlista"/>
    <w:semiHidden/>
    <w:rsid w:val="00D60AAF"/>
  </w:style>
  <w:style w:type="paragraph" w:styleId="Sangranormal">
    <w:name w:val="Normal Indent"/>
    <w:basedOn w:val="Normal"/>
    <w:rsid w:val="00D60AAF"/>
    <w:pPr>
      <w:ind w:left="708"/>
    </w:pPr>
    <w:rPr>
      <w:rFonts w:ascii="Times New Roman" w:eastAsia="Times New Roman" w:hAnsi="Times New Roman" w:cs="Times New Roman"/>
      <w:sz w:val="20"/>
      <w:szCs w:val="20"/>
      <w:lang w:eastAsia="es-ES"/>
    </w:rPr>
  </w:style>
  <w:style w:type="paragraph" w:customStyle="1" w:styleId="OmniPage1">
    <w:name w:val="OmniPage #1"/>
    <w:basedOn w:val="Normal"/>
    <w:rsid w:val="00D60AAF"/>
    <w:pPr>
      <w:tabs>
        <w:tab w:val="right" w:pos="3228"/>
      </w:tabs>
      <w:ind w:left="604" w:right="100"/>
      <w:jc w:val="center"/>
    </w:pPr>
    <w:rPr>
      <w:rFonts w:ascii="Arial" w:eastAsia="Times New Roman" w:hAnsi="Arial" w:cs="Times New Roman"/>
      <w:noProof/>
      <w:sz w:val="20"/>
      <w:szCs w:val="20"/>
      <w:lang w:eastAsia="es-ES"/>
    </w:rPr>
  </w:style>
  <w:style w:type="paragraph" w:customStyle="1" w:styleId="Textoindependiente32">
    <w:name w:val="Texto independiente 32"/>
    <w:basedOn w:val="Normal"/>
    <w:rsid w:val="00D60AAF"/>
    <w:pPr>
      <w:jc w:val="both"/>
    </w:pPr>
    <w:rPr>
      <w:rFonts w:ascii="Arial" w:eastAsia="Times New Roman" w:hAnsi="Arial" w:cs="Times New Roman"/>
      <w:szCs w:val="20"/>
      <w:lang w:val="es-ES" w:eastAsia="es-ES"/>
    </w:rPr>
  </w:style>
  <w:style w:type="paragraph" w:styleId="Sinespaciado">
    <w:name w:val="No Spacing"/>
    <w:uiPriority w:val="1"/>
    <w:qFormat/>
    <w:rsid w:val="00D60AAF"/>
    <w:rPr>
      <w:rFonts w:ascii="Calibri" w:eastAsia="Calibri" w:hAnsi="Calibri" w:cs="Times New Roman"/>
      <w:sz w:val="22"/>
      <w:szCs w:val="22"/>
      <w:lang w:val="es-MX"/>
    </w:rPr>
  </w:style>
  <w:style w:type="numbering" w:customStyle="1" w:styleId="Sinlista2">
    <w:name w:val="Sin lista2"/>
    <w:next w:val="Sinlista"/>
    <w:uiPriority w:val="99"/>
    <w:semiHidden/>
    <w:unhideWhenUsed/>
    <w:rsid w:val="00D60AAF"/>
  </w:style>
  <w:style w:type="table" w:customStyle="1" w:styleId="Tablaconcuadrcula10">
    <w:name w:val="Tabla con cuadrícula1"/>
    <w:basedOn w:val="Tablanormal"/>
    <w:next w:val="Tablaconcuadrcula"/>
    <w:uiPriority w:val="59"/>
    <w:rsid w:val="00D60AA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21">
    <w:name w:val="Estilo21"/>
    <w:rsid w:val="00D60AAF"/>
    <w:pPr>
      <w:numPr>
        <w:numId w:val="3"/>
      </w:numPr>
    </w:pPr>
  </w:style>
  <w:style w:type="table" w:customStyle="1" w:styleId="Tablaconcuadrcula11">
    <w:name w:val="Tabla con cuadrícula 11"/>
    <w:basedOn w:val="Tablanormal"/>
    <w:next w:val="Tablaconcuadrcula1"/>
    <w:rsid w:val="00D60AAF"/>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Sinlista"/>
    <w:next w:val="111111"/>
    <w:rsid w:val="00D60AAF"/>
    <w:pPr>
      <w:numPr>
        <w:numId w:val="4"/>
      </w:numPr>
    </w:pPr>
  </w:style>
  <w:style w:type="numbering" w:customStyle="1" w:styleId="Sinlista12">
    <w:name w:val="Sin lista12"/>
    <w:next w:val="Sinlista"/>
    <w:uiPriority w:val="99"/>
    <w:semiHidden/>
    <w:unhideWhenUsed/>
    <w:rsid w:val="00D60AAF"/>
  </w:style>
  <w:style w:type="numbering" w:customStyle="1" w:styleId="Sinlista21">
    <w:name w:val="Sin lista21"/>
    <w:next w:val="Sinlista"/>
    <w:uiPriority w:val="99"/>
    <w:semiHidden/>
    <w:unhideWhenUsed/>
    <w:rsid w:val="00D60AAF"/>
  </w:style>
  <w:style w:type="character" w:customStyle="1" w:styleId="st">
    <w:name w:val="st"/>
    <w:rsid w:val="00D60AAF"/>
  </w:style>
  <w:style w:type="paragraph" w:customStyle="1" w:styleId="Normal2">
    <w:name w:val="Normal2"/>
    <w:basedOn w:val="Normal"/>
    <w:rsid w:val="00D60AAF"/>
    <w:pPr>
      <w:spacing w:before="100" w:beforeAutospacing="1" w:after="100" w:afterAutospacing="1"/>
      <w:ind w:left="1134"/>
      <w:jc w:val="both"/>
    </w:pPr>
    <w:rPr>
      <w:rFonts w:ascii="Times New Roman" w:eastAsia="Times New Roman" w:hAnsi="Times New Roman" w:cs="Times New Roman"/>
      <w:color w:val="000000"/>
      <w:sz w:val="20"/>
      <w:szCs w:val="20"/>
      <w:lang w:val="es-ES" w:eastAsia="es-ES"/>
    </w:rPr>
  </w:style>
  <w:style w:type="paragraph" w:customStyle="1" w:styleId="Sangra2detindependiente3">
    <w:name w:val="Sangría 2 de t. independiente3"/>
    <w:basedOn w:val="Normal"/>
    <w:rsid w:val="00D60AA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3">
    <w:name w:val="Texto independiente 23"/>
    <w:basedOn w:val="Normal"/>
    <w:rsid w:val="00D60AAF"/>
    <w:pPr>
      <w:jc w:val="both"/>
    </w:pPr>
    <w:rPr>
      <w:rFonts w:ascii="Arial" w:eastAsia="Times New Roman" w:hAnsi="Arial" w:cs="Times New Roman"/>
      <w:sz w:val="20"/>
      <w:szCs w:val="20"/>
      <w:lang w:val="es-MX" w:eastAsia="es-ES"/>
    </w:rPr>
  </w:style>
  <w:style w:type="paragraph" w:customStyle="1" w:styleId="Prrafodelista2">
    <w:name w:val="Párrafo de lista2"/>
    <w:basedOn w:val="Normal"/>
    <w:rsid w:val="00D60AAF"/>
    <w:pPr>
      <w:ind w:left="720"/>
      <w:contextualSpacing/>
    </w:pPr>
    <w:rPr>
      <w:rFonts w:ascii="Times New Roman" w:eastAsia="Times New Roman" w:hAnsi="Times New Roman" w:cs="Times New Roman"/>
      <w:lang w:val="es-ES" w:eastAsia="es-ES"/>
    </w:rPr>
  </w:style>
  <w:style w:type="paragraph" w:customStyle="1" w:styleId="TtulodeTDC2">
    <w:name w:val="Título de TDC2"/>
    <w:basedOn w:val="Ttulo1"/>
    <w:next w:val="Normal"/>
    <w:rsid w:val="00D60AAF"/>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numbering" w:customStyle="1" w:styleId="Sinlista3">
    <w:name w:val="Sin lista3"/>
    <w:next w:val="Sinlista"/>
    <w:uiPriority w:val="99"/>
    <w:semiHidden/>
    <w:unhideWhenUsed/>
    <w:rsid w:val="00D60AAF"/>
  </w:style>
  <w:style w:type="table" w:customStyle="1" w:styleId="Tablaconcuadrcula2">
    <w:name w:val="Tabla con cuadrícula2"/>
    <w:basedOn w:val="Tablanormal"/>
    <w:next w:val="Tablaconcuadrcula"/>
    <w:uiPriority w:val="59"/>
    <w:rsid w:val="00D60AA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22">
    <w:name w:val="Estilo22"/>
    <w:rsid w:val="00D60AAF"/>
    <w:pPr>
      <w:numPr>
        <w:numId w:val="1"/>
      </w:numPr>
    </w:pPr>
  </w:style>
  <w:style w:type="table" w:customStyle="1" w:styleId="Tablaconcuadrcula12">
    <w:name w:val="Tabla con cuadrícula 12"/>
    <w:basedOn w:val="Tablanormal"/>
    <w:next w:val="Tablaconcuadrcula1"/>
    <w:rsid w:val="00D60AAF"/>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Sinlista"/>
    <w:next w:val="111111"/>
    <w:rsid w:val="00D60AAF"/>
    <w:pPr>
      <w:numPr>
        <w:numId w:val="2"/>
      </w:numPr>
    </w:pPr>
  </w:style>
  <w:style w:type="numbering" w:customStyle="1" w:styleId="Sinlista13">
    <w:name w:val="Sin lista13"/>
    <w:next w:val="Sinlista"/>
    <w:uiPriority w:val="99"/>
    <w:semiHidden/>
    <w:unhideWhenUsed/>
    <w:rsid w:val="00D60AAF"/>
  </w:style>
  <w:style w:type="numbering" w:customStyle="1" w:styleId="Sinlista22">
    <w:name w:val="Sin lista22"/>
    <w:next w:val="Sinlista"/>
    <w:uiPriority w:val="99"/>
    <w:semiHidden/>
    <w:unhideWhenUsed/>
    <w:rsid w:val="00D60AAF"/>
  </w:style>
  <w:style w:type="numbering" w:customStyle="1" w:styleId="COMITE">
    <w:name w:val="COMITE"/>
    <w:uiPriority w:val="99"/>
    <w:rsid w:val="00FD7B8C"/>
    <w:pPr>
      <w:numPr>
        <w:numId w:val="16"/>
      </w:numPr>
    </w:pPr>
  </w:style>
  <w:style w:type="numbering" w:customStyle="1" w:styleId="Estilo3">
    <w:name w:val="Estilo3"/>
    <w:uiPriority w:val="99"/>
    <w:rsid w:val="00FA593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0096">
      <w:bodyDiv w:val="1"/>
      <w:marLeft w:val="0"/>
      <w:marRight w:val="0"/>
      <w:marTop w:val="0"/>
      <w:marBottom w:val="0"/>
      <w:divBdr>
        <w:top w:val="none" w:sz="0" w:space="0" w:color="auto"/>
        <w:left w:val="none" w:sz="0" w:space="0" w:color="auto"/>
        <w:bottom w:val="none" w:sz="0" w:space="0" w:color="auto"/>
        <w:right w:val="none" w:sz="0" w:space="0" w:color="auto"/>
      </w:divBdr>
    </w:div>
    <w:div w:id="114641062">
      <w:bodyDiv w:val="1"/>
      <w:marLeft w:val="0"/>
      <w:marRight w:val="0"/>
      <w:marTop w:val="0"/>
      <w:marBottom w:val="0"/>
      <w:divBdr>
        <w:top w:val="none" w:sz="0" w:space="0" w:color="auto"/>
        <w:left w:val="none" w:sz="0" w:space="0" w:color="auto"/>
        <w:bottom w:val="none" w:sz="0" w:space="0" w:color="auto"/>
        <w:right w:val="none" w:sz="0" w:space="0" w:color="auto"/>
      </w:divBdr>
    </w:div>
    <w:div w:id="154031392">
      <w:bodyDiv w:val="1"/>
      <w:marLeft w:val="0"/>
      <w:marRight w:val="0"/>
      <w:marTop w:val="0"/>
      <w:marBottom w:val="0"/>
      <w:divBdr>
        <w:top w:val="none" w:sz="0" w:space="0" w:color="auto"/>
        <w:left w:val="none" w:sz="0" w:space="0" w:color="auto"/>
        <w:bottom w:val="none" w:sz="0" w:space="0" w:color="auto"/>
        <w:right w:val="none" w:sz="0" w:space="0" w:color="auto"/>
      </w:divBdr>
    </w:div>
    <w:div w:id="182479620">
      <w:bodyDiv w:val="1"/>
      <w:marLeft w:val="0"/>
      <w:marRight w:val="0"/>
      <w:marTop w:val="0"/>
      <w:marBottom w:val="0"/>
      <w:divBdr>
        <w:top w:val="none" w:sz="0" w:space="0" w:color="auto"/>
        <w:left w:val="none" w:sz="0" w:space="0" w:color="auto"/>
        <w:bottom w:val="none" w:sz="0" w:space="0" w:color="auto"/>
        <w:right w:val="none" w:sz="0" w:space="0" w:color="auto"/>
      </w:divBdr>
    </w:div>
    <w:div w:id="265818524">
      <w:bodyDiv w:val="1"/>
      <w:marLeft w:val="0"/>
      <w:marRight w:val="0"/>
      <w:marTop w:val="0"/>
      <w:marBottom w:val="0"/>
      <w:divBdr>
        <w:top w:val="none" w:sz="0" w:space="0" w:color="auto"/>
        <w:left w:val="none" w:sz="0" w:space="0" w:color="auto"/>
        <w:bottom w:val="none" w:sz="0" w:space="0" w:color="auto"/>
        <w:right w:val="none" w:sz="0" w:space="0" w:color="auto"/>
      </w:divBdr>
    </w:div>
    <w:div w:id="378089322">
      <w:bodyDiv w:val="1"/>
      <w:marLeft w:val="0"/>
      <w:marRight w:val="0"/>
      <w:marTop w:val="0"/>
      <w:marBottom w:val="0"/>
      <w:divBdr>
        <w:top w:val="none" w:sz="0" w:space="0" w:color="auto"/>
        <w:left w:val="none" w:sz="0" w:space="0" w:color="auto"/>
        <w:bottom w:val="none" w:sz="0" w:space="0" w:color="auto"/>
        <w:right w:val="none" w:sz="0" w:space="0" w:color="auto"/>
      </w:divBdr>
    </w:div>
    <w:div w:id="684288239">
      <w:bodyDiv w:val="1"/>
      <w:marLeft w:val="0"/>
      <w:marRight w:val="0"/>
      <w:marTop w:val="0"/>
      <w:marBottom w:val="0"/>
      <w:divBdr>
        <w:top w:val="none" w:sz="0" w:space="0" w:color="auto"/>
        <w:left w:val="none" w:sz="0" w:space="0" w:color="auto"/>
        <w:bottom w:val="none" w:sz="0" w:space="0" w:color="auto"/>
        <w:right w:val="none" w:sz="0" w:space="0" w:color="auto"/>
      </w:divBdr>
    </w:div>
    <w:div w:id="943149607">
      <w:bodyDiv w:val="1"/>
      <w:marLeft w:val="0"/>
      <w:marRight w:val="0"/>
      <w:marTop w:val="0"/>
      <w:marBottom w:val="0"/>
      <w:divBdr>
        <w:top w:val="none" w:sz="0" w:space="0" w:color="auto"/>
        <w:left w:val="none" w:sz="0" w:space="0" w:color="auto"/>
        <w:bottom w:val="none" w:sz="0" w:space="0" w:color="auto"/>
        <w:right w:val="none" w:sz="0" w:space="0" w:color="auto"/>
      </w:divBdr>
    </w:div>
    <w:div w:id="965310571">
      <w:bodyDiv w:val="1"/>
      <w:marLeft w:val="0"/>
      <w:marRight w:val="0"/>
      <w:marTop w:val="0"/>
      <w:marBottom w:val="0"/>
      <w:divBdr>
        <w:top w:val="none" w:sz="0" w:space="0" w:color="auto"/>
        <w:left w:val="none" w:sz="0" w:space="0" w:color="auto"/>
        <w:bottom w:val="none" w:sz="0" w:space="0" w:color="auto"/>
        <w:right w:val="none" w:sz="0" w:space="0" w:color="auto"/>
      </w:divBdr>
    </w:div>
    <w:div w:id="978531021">
      <w:bodyDiv w:val="1"/>
      <w:marLeft w:val="0"/>
      <w:marRight w:val="0"/>
      <w:marTop w:val="0"/>
      <w:marBottom w:val="0"/>
      <w:divBdr>
        <w:top w:val="none" w:sz="0" w:space="0" w:color="auto"/>
        <w:left w:val="none" w:sz="0" w:space="0" w:color="auto"/>
        <w:bottom w:val="none" w:sz="0" w:space="0" w:color="auto"/>
        <w:right w:val="none" w:sz="0" w:space="0" w:color="auto"/>
      </w:divBdr>
    </w:div>
    <w:div w:id="1291547686">
      <w:bodyDiv w:val="1"/>
      <w:marLeft w:val="0"/>
      <w:marRight w:val="0"/>
      <w:marTop w:val="0"/>
      <w:marBottom w:val="0"/>
      <w:divBdr>
        <w:top w:val="none" w:sz="0" w:space="0" w:color="auto"/>
        <w:left w:val="none" w:sz="0" w:space="0" w:color="auto"/>
        <w:bottom w:val="none" w:sz="0" w:space="0" w:color="auto"/>
        <w:right w:val="none" w:sz="0" w:space="0" w:color="auto"/>
      </w:divBdr>
    </w:div>
    <w:div w:id="1916938598">
      <w:bodyDiv w:val="1"/>
      <w:marLeft w:val="0"/>
      <w:marRight w:val="0"/>
      <w:marTop w:val="0"/>
      <w:marBottom w:val="0"/>
      <w:divBdr>
        <w:top w:val="none" w:sz="0" w:space="0" w:color="auto"/>
        <w:left w:val="none" w:sz="0" w:space="0" w:color="auto"/>
        <w:bottom w:val="none" w:sz="0" w:space="0" w:color="auto"/>
        <w:right w:val="none" w:sz="0" w:space="0" w:color="auto"/>
      </w:divBdr>
    </w:div>
    <w:div w:id="2049865371">
      <w:bodyDiv w:val="1"/>
      <w:marLeft w:val="0"/>
      <w:marRight w:val="0"/>
      <w:marTop w:val="0"/>
      <w:marBottom w:val="0"/>
      <w:divBdr>
        <w:top w:val="none" w:sz="0" w:space="0" w:color="auto"/>
        <w:left w:val="none" w:sz="0" w:space="0" w:color="auto"/>
        <w:bottom w:val="none" w:sz="0" w:space="0" w:color="auto"/>
        <w:right w:val="none" w:sz="0" w:space="0" w:color="auto"/>
      </w:divBdr>
    </w:div>
    <w:div w:id="2065910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p.comprobacion@saludcoahuila.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ionssc@outloo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materiales2014@hotmail.com" TargetMode="External"/><Relationship Id="rId4" Type="http://schemas.openxmlformats.org/officeDocument/2006/relationships/webSettings" Target="webSettings.xml"/><Relationship Id="rId9" Type="http://schemas.openxmlformats.org/officeDocument/2006/relationships/hyperlink" Target="mailto:sfp.comprobacion@saludcoahuil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19882</Words>
  <Characters>109354</Characters>
  <Application>Microsoft Office Word</Application>
  <DocSecurity>0</DocSecurity>
  <Lines>911</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Armi Montoya</cp:lastModifiedBy>
  <cp:revision>83</cp:revision>
  <cp:lastPrinted>2021-02-02T22:35:00Z</cp:lastPrinted>
  <dcterms:created xsi:type="dcterms:W3CDTF">2020-08-06T19:38:00Z</dcterms:created>
  <dcterms:modified xsi:type="dcterms:W3CDTF">2021-02-02T23:30:00Z</dcterms:modified>
</cp:coreProperties>
</file>